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54FF1" w:rsidRDefault="00654FF1" w:rsidP="00654FF1">
      <w:pPr>
        <w:ind w:left="5954"/>
        <w:jc w:val="left"/>
        <w:rPr>
          <w:b/>
          <w:w w:val="0"/>
          <w:sz w:val="28"/>
          <w:szCs w:val="28"/>
          <w:lang w:val="ru-RU"/>
        </w:rPr>
      </w:pPr>
      <w:r>
        <w:rPr>
          <w:b/>
          <w:w w:val="0"/>
          <w:sz w:val="28"/>
          <w:szCs w:val="28"/>
          <w:lang w:val="ru-RU"/>
        </w:rPr>
        <w:t xml:space="preserve">Приложение </w:t>
      </w:r>
    </w:p>
    <w:p w:rsidR="00654FF1" w:rsidRDefault="00654FF1" w:rsidP="00654FF1">
      <w:pPr>
        <w:ind w:left="5954"/>
        <w:rPr>
          <w:color w:val="0C0E31"/>
          <w:sz w:val="28"/>
          <w:szCs w:val="28"/>
          <w:shd w:val="clear" w:color="auto" w:fill="FFFFFF"/>
          <w:lang w:val="ru-RU"/>
        </w:rPr>
      </w:pPr>
      <w:r>
        <w:rPr>
          <w:b/>
          <w:w w:val="0"/>
          <w:sz w:val="28"/>
          <w:szCs w:val="28"/>
          <w:lang w:val="ru-RU"/>
        </w:rPr>
        <w:t xml:space="preserve">к </w:t>
      </w:r>
      <w:r w:rsidRPr="00654FF1">
        <w:rPr>
          <w:b/>
          <w:w w:val="0"/>
          <w:sz w:val="28"/>
          <w:szCs w:val="28"/>
          <w:lang w:val="ru-RU"/>
        </w:rPr>
        <w:t>основн</w:t>
      </w:r>
      <w:r>
        <w:rPr>
          <w:b/>
          <w:w w:val="0"/>
          <w:sz w:val="28"/>
          <w:szCs w:val="28"/>
          <w:lang w:val="ru-RU"/>
        </w:rPr>
        <w:t>ым</w:t>
      </w:r>
      <w:r w:rsidRPr="00654FF1">
        <w:rPr>
          <w:b/>
          <w:w w:val="0"/>
          <w:sz w:val="28"/>
          <w:szCs w:val="28"/>
          <w:lang w:val="ru-RU"/>
        </w:rPr>
        <w:t xml:space="preserve"> </w:t>
      </w:r>
      <w:r w:rsidRPr="00654FF1">
        <w:rPr>
          <w:b/>
          <w:sz w:val="28"/>
          <w:szCs w:val="28"/>
          <w:lang w:val="ru-RU"/>
        </w:rPr>
        <w:t>образовательн</w:t>
      </w:r>
      <w:r>
        <w:rPr>
          <w:b/>
          <w:sz w:val="28"/>
          <w:szCs w:val="28"/>
          <w:lang w:val="ru-RU"/>
        </w:rPr>
        <w:t xml:space="preserve">ым </w:t>
      </w:r>
      <w:r w:rsidRPr="00654FF1">
        <w:rPr>
          <w:b/>
          <w:sz w:val="28"/>
          <w:szCs w:val="28"/>
          <w:lang w:val="ru-RU"/>
        </w:rPr>
        <w:t>программ</w:t>
      </w:r>
      <w:r>
        <w:rPr>
          <w:b/>
          <w:sz w:val="28"/>
          <w:szCs w:val="28"/>
          <w:lang w:val="ru-RU"/>
        </w:rPr>
        <w:t>ам</w:t>
      </w:r>
      <w:r w:rsidRPr="00654FF1">
        <w:rPr>
          <w:b/>
          <w:sz w:val="28"/>
          <w:szCs w:val="28"/>
          <w:lang w:val="ru-RU"/>
        </w:rPr>
        <w:t xml:space="preserve"> </w:t>
      </w:r>
      <w:r>
        <w:rPr>
          <w:b/>
          <w:sz w:val="28"/>
          <w:szCs w:val="28"/>
          <w:lang w:val="ru-RU"/>
        </w:rPr>
        <w:t xml:space="preserve"> начального</w:t>
      </w:r>
      <w:r w:rsidRPr="00654FF1">
        <w:rPr>
          <w:b/>
          <w:sz w:val="28"/>
          <w:szCs w:val="28"/>
          <w:lang w:val="ru-RU"/>
        </w:rPr>
        <w:t xml:space="preserve"> общего образования (</w:t>
      </w:r>
      <w:r>
        <w:rPr>
          <w:b/>
          <w:sz w:val="28"/>
          <w:szCs w:val="28"/>
          <w:lang w:val="ru-RU"/>
        </w:rPr>
        <w:t>1-4</w:t>
      </w:r>
      <w:r w:rsidRPr="00654FF1">
        <w:rPr>
          <w:b/>
          <w:sz w:val="28"/>
          <w:szCs w:val="28"/>
          <w:lang w:val="ru-RU"/>
        </w:rPr>
        <w:t xml:space="preserve"> класс) </w:t>
      </w:r>
      <w:r>
        <w:rPr>
          <w:b/>
          <w:sz w:val="28"/>
          <w:szCs w:val="28"/>
          <w:lang w:val="ru-RU"/>
        </w:rPr>
        <w:t>и основного</w:t>
      </w:r>
      <w:r w:rsidRPr="00654FF1">
        <w:rPr>
          <w:b/>
          <w:sz w:val="28"/>
          <w:szCs w:val="28"/>
          <w:lang w:val="ru-RU"/>
        </w:rPr>
        <w:t xml:space="preserve"> общего образования (</w:t>
      </w:r>
      <w:r>
        <w:rPr>
          <w:b/>
          <w:sz w:val="28"/>
          <w:szCs w:val="28"/>
          <w:lang w:val="ru-RU"/>
        </w:rPr>
        <w:t>5-9</w:t>
      </w:r>
      <w:r w:rsidRPr="00654FF1">
        <w:rPr>
          <w:b/>
          <w:sz w:val="28"/>
          <w:szCs w:val="28"/>
          <w:lang w:val="ru-RU"/>
        </w:rPr>
        <w:t xml:space="preserve"> класс) МБОУ «СОШ №22»</w:t>
      </w:r>
    </w:p>
    <w:p w:rsidR="00654FF1" w:rsidRDefault="00654FF1" w:rsidP="00654FF1">
      <w:pPr>
        <w:spacing w:line="360" w:lineRule="auto"/>
        <w:ind w:left="-142"/>
        <w:jc w:val="center"/>
        <w:rPr>
          <w:color w:val="0C0E31"/>
          <w:sz w:val="28"/>
          <w:szCs w:val="28"/>
          <w:shd w:val="clear" w:color="auto" w:fill="FFFFFF"/>
          <w:lang w:val="ru-RU"/>
        </w:rPr>
      </w:pPr>
    </w:p>
    <w:p w:rsidR="00654FF1" w:rsidRPr="00654FF1" w:rsidRDefault="00654FF1" w:rsidP="00654FF1">
      <w:pPr>
        <w:spacing w:line="360" w:lineRule="auto"/>
        <w:ind w:left="-142"/>
        <w:jc w:val="center"/>
        <w:rPr>
          <w:color w:val="0C0E31"/>
          <w:sz w:val="28"/>
          <w:szCs w:val="28"/>
          <w:shd w:val="clear" w:color="auto" w:fill="FFFFFF"/>
          <w:lang w:val="ru-RU"/>
        </w:rPr>
      </w:pPr>
      <w:r w:rsidRPr="00654FF1">
        <w:rPr>
          <w:color w:val="0C0E31"/>
          <w:sz w:val="28"/>
          <w:szCs w:val="28"/>
          <w:shd w:val="clear" w:color="auto" w:fill="FFFFFF"/>
          <w:lang w:val="ru-RU"/>
        </w:rPr>
        <w:t xml:space="preserve">МУНИЦИПАЛЬНОЕ БЮДЖЕТНОЕ ОБЩЕОБРАЗОВАТЕЛЬНОЕ УЧРЕЖДЕНИЕ "СРЕДНЯЯ ОБЩЕОБРАЗОВАТЕЛЬНАЯ ШКОЛА №22" </w:t>
      </w:r>
    </w:p>
    <w:p w:rsidR="00654FF1" w:rsidRPr="00775E6D" w:rsidRDefault="00654FF1" w:rsidP="00654FF1">
      <w:pPr>
        <w:spacing w:line="360" w:lineRule="auto"/>
        <w:ind w:left="-142"/>
        <w:jc w:val="center"/>
        <w:rPr>
          <w:w w:val="0"/>
          <w:sz w:val="28"/>
          <w:szCs w:val="28"/>
        </w:rPr>
      </w:pPr>
      <w:r w:rsidRPr="00775E6D">
        <w:rPr>
          <w:color w:val="0C0E31"/>
          <w:sz w:val="28"/>
          <w:szCs w:val="28"/>
          <w:shd w:val="clear" w:color="auto" w:fill="FFFFFF"/>
        </w:rPr>
        <w:t>ПАРТИЗАНСКОГО ГОРОДСКОГО ОКРУГА ПРИМОРСКОГО КРАЯ</w:t>
      </w:r>
    </w:p>
    <w:p w:rsidR="00654FF1" w:rsidRPr="00775E6D" w:rsidRDefault="00654FF1" w:rsidP="00654FF1">
      <w:pPr>
        <w:jc w:val="center"/>
        <w:rPr>
          <w:b/>
          <w:w w:val="0"/>
          <w:sz w:val="28"/>
          <w:szCs w:val="28"/>
        </w:rPr>
      </w:pPr>
      <w:r w:rsidRPr="00775E6D">
        <w:rPr>
          <w:b/>
          <w:w w:val="0"/>
          <w:sz w:val="28"/>
          <w:szCs w:val="28"/>
        </w:rPr>
        <w:t xml:space="preserve">                                                               </w:t>
      </w:r>
    </w:p>
    <w:tbl>
      <w:tblPr>
        <w:tblpPr w:leftFromText="180" w:rightFromText="180" w:bottomFromText="200" w:vertAnchor="text" w:horzAnchor="margin" w:tblpXSpec="center" w:tblpY="158"/>
        <w:tblW w:w="0" w:type="auto"/>
        <w:tblLook w:val="04A0"/>
      </w:tblPr>
      <w:tblGrid>
        <w:gridCol w:w="5353"/>
        <w:gridCol w:w="4253"/>
      </w:tblGrid>
      <w:tr w:rsidR="00654FF1" w:rsidRPr="00775E6D" w:rsidTr="00654FF1">
        <w:tc>
          <w:tcPr>
            <w:tcW w:w="5353" w:type="dxa"/>
            <w:hideMark/>
          </w:tcPr>
          <w:p w:rsidR="00654FF1" w:rsidRPr="00654FF1" w:rsidRDefault="00654FF1" w:rsidP="00E76BB4">
            <w:pPr>
              <w:rPr>
                <w:rFonts w:eastAsia="Calibri"/>
                <w:bCs/>
                <w:lang w:val="ru-RU"/>
              </w:rPr>
            </w:pPr>
            <w:r w:rsidRPr="00654FF1">
              <w:rPr>
                <w:bCs/>
                <w:lang w:val="ru-RU"/>
              </w:rPr>
              <w:t>ПРИНЯТО</w:t>
            </w:r>
          </w:p>
          <w:p w:rsidR="00654FF1" w:rsidRPr="00654FF1" w:rsidRDefault="00654FF1" w:rsidP="00E76BB4">
            <w:pPr>
              <w:rPr>
                <w:bCs/>
                <w:lang w:val="ru-RU"/>
              </w:rPr>
            </w:pPr>
            <w:r w:rsidRPr="00654FF1">
              <w:rPr>
                <w:bCs/>
                <w:lang w:val="ru-RU"/>
              </w:rPr>
              <w:t xml:space="preserve">педагогическим советом </w:t>
            </w:r>
          </w:p>
          <w:p w:rsidR="00654FF1" w:rsidRPr="00654FF1" w:rsidRDefault="00654FF1" w:rsidP="00E76BB4">
            <w:pPr>
              <w:rPr>
                <w:bCs/>
                <w:lang w:val="ru-RU"/>
              </w:rPr>
            </w:pPr>
            <w:r w:rsidRPr="00654FF1">
              <w:rPr>
                <w:bCs/>
                <w:lang w:val="ru-RU"/>
              </w:rPr>
              <w:t>МБОУ СОШ №22</w:t>
            </w:r>
          </w:p>
          <w:p w:rsidR="00654FF1" w:rsidRPr="00654FF1" w:rsidRDefault="00654FF1" w:rsidP="00E76BB4">
            <w:pPr>
              <w:rPr>
                <w:bCs/>
                <w:lang w:val="ru-RU"/>
              </w:rPr>
            </w:pPr>
          </w:p>
          <w:p w:rsidR="00654FF1" w:rsidRPr="00775E6D" w:rsidRDefault="00654FF1" w:rsidP="00E76BB4">
            <w:pPr>
              <w:rPr>
                <w:bCs/>
              </w:rPr>
            </w:pPr>
            <w:proofErr w:type="spellStart"/>
            <w:r w:rsidRPr="00775E6D">
              <w:rPr>
                <w:bCs/>
              </w:rPr>
              <w:t>протокол</w:t>
            </w:r>
            <w:proofErr w:type="spellEnd"/>
            <w:r w:rsidRPr="00775E6D">
              <w:rPr>
                <w:bCs/>
              </w:rPr>
              <w:t xml:space="preserve"> № </w:t>
            </w:r>
            <w:r w:rsidRPr="00775E6D">
              <w:rPr>
                <w:bCs/>
                <w:u w:val="single"/>
              </w:rPr>
              <w:t xml:space="preserve">   1   </w:t>
            </w:r>
            <w:r w:rsidRPr="00775E6D">
              <w:rPr>
                <w:bCs/>
              </w:rPr>
              <w:t xml:space="preserve"> </w:t>
            </w:r>
          </w:p>
          <w:p w:rsidR="00654FF1" w:rsidRPr="00775E6D" w:rsidRDefault="00654FF1" w:rsidP="00E76BB4">
            <w:pPr>
              <w:spacing w:line="360" w:lineRule="auto"/>
            </w:pPr>
            <w:proofErr w:type="spellStart"/>
            <w:r w:rsidRPr="00775E6D">
              <w:rPr>
                <w:bCs/>
              </w:rPr>
              <w:t>от</w:t>
            </w:r>
            <w:proofErr w:type="spellEnd"/>
            <w:r w:rsidRPr="00775E6D">
              <w:rPr>
                <w:bCs/>
              </w:rPr>
              <w:t xml:space="preserve"> «</w:t>
            </w:r>
            <w:r w:rsidRPr="00775E6D">
              <w:rPr>
                <w:bCs/>
                <w:u w:val="single"/>
              </w:rPr>
              <w:t xml:space="preserve"> </w:t>
            </w:r>
            <w:r>
              <w:rPr>
                <w:bCs/>
                <w:u w:val="single"/>
              </w:rPr>
              <w:t xml:space="preserve"> 17 </w:t>
            </w:r>
            <w:r w:rsidRPr="00775E6D">
              <w:rPr>
                <w:bCs/>
                <w:u w:val="single"/>
              </w:rPr>
              <w:t xml:space="preserve"> </w:t>
            </w:r>
            <w:r w:rsidRPr="00775E6D">
              <w:rPr>
                <w:bCs/>
              </w:rPr>
              <w:t xml:space="preserve">» </w:t>
            </w:r>
            <w:r w:rsidRPr="00775E6D">
              <w:rPr>
                <w:bCs/>
                <w:u w:val="single"/>
              </w:rPr>
              <w:t xml:space="preserve">   08  </w:t>
            </w:r>
            <w:r w:rsidRPr="00775E6D">
              <w:rPr>
                <w:bCs/>
              </w:rPr>
              <w:t xml:space="preserve"> 20</w:t>
            </w:r>
            <w:r w:rsidRPr="00775E6D">
              <w:rPr>
                <w:bCs/>
                <w:u w:val="single"/>
              </w:rPr>
              <w:t xml:space="preserve"> 2</w:t>
            </w:r>
            <w:r>
              <w:rPr>
                <w:bCs/>
                <w:u w:val="single"/>
              </w:rPr>
              <w:t>3</w:t>
            </w:r>
            <w:r w:rsidRPr="00775E6D">
              <w:rPr>
                <w:bCs/>
                <w:u w:val="single"/>
              </w:rPr>
              <w:t xml:space="preserve"> </w:t>
            </w:r>
            <w:r w:rsidRPr="00775E6D">
              <w:rPr>
                <w:bCs/>
              </w:rPr>
              <w:t xml:space="preserve"> г.</w:t>
            </w:r>
          </w:p>
        </w:tc>
        <w:tc>
          <w:tcPr>
            <w:tcW w:w="4253" w:type="dxa"/>
          </w:tcPr>
          <w:p w:rsidR="00654FF1" w:rsidRPr="00654FF1" w:rsidRDefault="00654FF1" w:rsidP="00E76BB4">
            <w:pPr>
              <w:spacing w:line="360" w:lineRule="auto"/>
              <w:jc w:val="right"/>
              <w:rPr>
                <w:caps/>
                <w:lang w:val="ru-RU"/>
              </w:rPr>
            </w:pPr>
            <w:r w:rsidRPr="00654FF1">
              <w:rPr>
                <w:caps/>
                <w:lang w:val="ru-RU"/>
              </w:rPr>
              <w:t>Утверждаю</w:t>
            </w:r>
          </w:p>
          <w:p w:rsidR="00654FF1" w:rsidRPr="00654FF1" w:rsidRDefault="00654FF1" w:rsidP="00E76BB4">
            <w:pPr>
              <w:spacing w:line="360" w:lineRule="auto"/>
              <w:jc w:val="right"/>
              <w:rPr>
                <w:lang w:val="ru-RU"/>
              </w:rPr>
            </w:pPr>
            <w:r w:rsidRPr="00654FF1">
              <w:rPr>
                <w:lang w:val="ru-RU"/>
              </w:rPr>
              <w:t>Директор МБОУ СОШ №22</w:t>
            </w:r>
          </w:p>
          <w:p w:rsidR="00654FF1" w:rsidRPr="00654FF1" w:rsidRDefault="00654FF1" w:rsidP="00E76BB4">
            <w:pPr>
              <w:spacing w:line="360" w:lineRule="auto"/>
              <w:jc w:val="right"/>
              <w:rPr>
                <w:lang w:val="ru-RU"/>
              </w:rPr>
            </w:pPr>
            <w:r w:rsidRPr="00654FF1">
              <w:rPr>
                <w:lang w:val="ru-RU"/>
              </w:rPr>
              <w:t>___________  С. А. Сидорова</w:t>
            </w:r>
          </w:p>
          <w:p w:rsidR="00654FF1" w:rsidRPr="00775E6D" w:rsidRDefault="00654FF1" w:rsidP="00E76BB4">
            <w:pPr>
              <w:spacing w:line="360" w:lineRule="auto"/>
              <w:jc w:val="right"/>
            </w:pPr>
            <w:proofErr w:type="spellStart"/>
            <w:proofErr w:type="gramStart"/>
            <w:r w:rsidRPr="00775E6D">
              <w:t>приказ</w:t>
            </w:r>
            <w:proofErr w:type="spellEnd"/>
            <w:proofErr w:type="gramEnd"/>
            <w:r w:rsidRPr="00775E6D">
              <w:t xml:space="preserve"> № </w:t>
            </w:r>
            <w:r w:rsidRPr="00775E6D">
              <w:rPr>
                <w:u w:val="single"/>
              </w:rPr>
              <w:t xml:space="preserve">  </w:t>
            </w:r>
            <w:r>
              <w:rPr>
                <w:u w:val="single"/>
              </w:rPr>
              <w:t>123</w:t>
            </w:r>
            <w:r w:rsidRPr="00775E6D">
              <w:rPr>
                <w:u w:val="single"/>
              </w:rPr>
              <w:t xml:space="preserve">   </w:t>
            </w:r>
            <w:r w:rsidRPr="00775E6D">
              <w:t xml:space="preserve"> </w:t>
            </w:r>
            <w:proofErr w:type="spellStart"/>
            <w:r w:rsidRPr="00775E6D">
              <w:t>от</w:t>
            </w:r>
            <w:proofErr w:type="spellEnd"/>
            <w:r w:rsidRPr="00775E6D">
              <w:t xml:space="preserve"> «</w:t>
            </w:r>
            <w:r w:rsidRPr="00775E6D">
              <w:rPr>
                <w:u w:val="single"/>
              </w:rPr>
              <w:t xml:space="preserve">  </w:t>
            </w:r>
            <w:r>
              <w:rPr>
                <w:u w:val="single"/>
              </w:rPr>
              <w:t>17</w:t>
            </w:r>
            <w:r w:rsidRPr="00775E6D">
              <w:rPr>
                <w:u w:val="single"/>
              </w:rPr>
              <w:t xml:space="preserve">  </w:t>
            </w:r>
            <w:r w:rsidRPr="00775E6D">
              <w:t>»</w:t>
            </w:r>
            <w:r w:rsidRPr="00775E6D">
              <w:rPr>
                <w:u w:val="single"/>
              </w:rPr>
              <w:t xml:space="preserve">  08  </w:t>
            </w:r>
            <w:r w:rsidRPr="00775E6D">
              <w:t>20</w:t>
            </w:r>
            <w:r w:rsidRPr="00775E6D">
              <w:rPr>
                <w:u w:val="single"/>
              </w:rPr>
              <w:t xml:space="preserve"> 2</w:t>
            </w:r>
            <w:r>
              <w:rPr>
                <w:u w:val="single"/>
              </w:rPr>
              <w:t xml:space="preserve">3 </w:t>
            </w:r>
            <w:r w:rsidRPr="00775E6D">
              <w:t xml:space="preserve">г.                                                                </w:t>
            </w:r>
          </w:p>
          <w:p w:rsidR="00654FF1" w:rsidRPr="00775E6D" w:rsidRDefault="00654FF1" w:rsidP="00E76BB4">
            <w:pPr>
              <w:spacing w:line="360" w:lineRule="auto"/>
              <w:jc w:val="right"/>
            </w:pPr>
          </w:p>
        </w:tc>
      </w:tr>
    </w:tbl>
    <w:p w:rsidR="00654FF1" w:rsidRPr="00775E6D" w:rsidRDefault="00654FF1" w:rsidP="00654FF1">
      <w:pPr>
        <w:jc w:val="center"/>
        <w:rPr>
          <w:b/>
          <w:w w:val="0"/>
          <w:sz w:val="32"/>
          <w:szCs w:val="32"/>
        </w:rPr>
      </w:pPr>
    </w:p>
    <w:p w:rsidR="00654FF1" w:rsidRPr="00775E6D" w:rsidRDefault="00654FF1" w:rsidP="00654FF1">
      <w:pPr>
        <w:jc w:val="center"/>
        <w:rPr>
          <w:b/>
          <w:w w:val="0"/>
          <w:sz w:val="36"/>
          <w:szCs w:val="50"/>
        </w:rPr>
      </w:pPr>
    </w:p>
    <w:p w:rsidR="00654FF1" w:rsidRPr="00654FF1" w:rsidRDefault="00654FF1" w:rsidP="00654FF1">
      <w:pPr>
        <w:spacing w:line="360" w:lineRule="auto"/>
        <w:jc w:val="center"/>
        <w:rPr>
          <w:b/>
          <w:w w:val="0"/>
          <w:sz w:val="36"/>
          <w:szCs w:val="36"/>
          <w:lang w:val="ru-RU"/>
        </w:rPr>
      </w:pPr>
      <w:r w:rsidRPr="00654FF1">
        <w:rPr>
          <w:b/>
          <w:w w:val="0"/>
          <w:sz w:val="36"/>
          <w:szCs w:val="36"/>
          <w:lang w:val="ru-RU"/>
        </w:rPr>
        <w:t>ПРОГРАММА ВОСПИТАНИЯ</w:t>
      </w:r>
    </w:p>
    <w:p w:rsidR="00654FF1" w:rsidRPr="00654FF1" w:rsidRDefault="00654FF1" w:rsidP="00654FF1">
      <w:pPr>
        <w:spacing w:line="360" w:lineRule="auto"/>
        <w:jc w:val="center"/>
        <w:rPr>
          <w:b/>
          <w:w w:val="0"/>
          <w:sz w:val="36"/>
          <w:szCs w:val="36"/>
          <w:lang w:val="ru-RU"/>
        </w:rPr>
      </w:pPr>
      <w:r w:rsidRPr="00654FF1">
        <w:rPr>
          <w:b/>
          <w:w w:val="0"/>
          <w:sz w:val="36"/>
          <w:szCs w:val="36"/>
          <w:lang w:val="ru-RU"/>
        </w:rPr>
        <w:t>на 2023-2027 гг.</w:t>
      </w:r>
    </w:p>
    <w:p w:rsidR="00654FF1" w:rsidRDefault="00654FF1" w:rsidP="00654FF1">
      <w:pPr>
        <w:spacing w:line="360" w:lineRule="auto"/>
        <w:jc w:val="center"/>
        <w:rPr>
          <w:rFonts w:eastAsia="Arial"/>
          <w:b/>
          <w:caps/>
          <w:sz w:val="36"/>
          <w:szCs w:val="36"/>
          <w:lang w:val="ru-RU"/>
        </w:rPr>
      </w:pPr>
      <w:r>
        <w:rPr>
          <w:rFonts w:eastAsia="Arial"/>
          <w:b/>
          <w:caps/>
          <w:sz w:val="36"/>
          <w:szCs w:val="36"/>
          <w:lang w:val="ru-RU"/>
        </w:rPr>
        <w:t>начального</w:t>
      </w:r>
      <w:r w:rsidRPr="00654FF1">
        <w:rPr>
          <w:rFonts w:eastAsia="Arial"/>
          <w:b/>
          <w:caps/>
          <w:sz w:val="36"/>
          <w:szCs w:val="36"/>
          <w:lang w:val="ru-RU"/>
        </w:rPr>
        <w:t xml:space="preserve"> общего образования (</w:t>
      </w:r>
      <w:r>
        <w:rPr>
          <w:rFonts w:eastAsia="Arial"/>
          <w:b/>
          <w:caps/>
          <w:sz w:val="36"/>
          <w:szCs w:val="36"/>
          <w:lang w:val="ru-RU"/>
        </w:rPr>
        <w:t>1-4 КЛАСС</w:t>
      </w:r>
      <w:r w:rsidRPr="00654FF1">
        <w:rPr>
          <w:rFonts w:eastAsia="Arial"/>
          <w:b/>
          <w:caps/>
          <w:sz w:val="36"/>
          <w:szCs w:val="36"/>
          <w:lang w:val="ru-RU"/>
        </w:rPr>
        <w:t>)</w:t>
      </w:r>
    </w:p>
    <w:p w:rsidR="00654FF1" w:rsidRPr="00654FF1" w:rsidRDefault="00654FF1" w:rsidP="00654FF1">
      <w:pPr>
        <w:spacing w:line="360" w:lineRule="auto"/>
        <w:jc w:val="center"/>
        <w:rPr>
          <w:rFonts w:eastAsia="Arial"/>
          <w:b/>
          <w:caps/>
          <w:sz w:val="44"/>
          <w:szCs w:val="36"/>
          <w:lang w:val="ru-RU"/>
        </w:rPr>
      </w:pPr>
      <w:r>
        <w:rPr>
          <w:b/>
          <w:caps/>
          <w:sz w:val="36"/>
          <w:szCs w:val="28"/>
          <w:lang w:val="ru-RU"/>
        </w:rPr>
        <w:t>ОСНОВНОГО</w:t>
      </w:r>
      <w:r w:rsidRPr="00654FF1">
        <w:rPr>
          <w:b/>
          <w:caps/>
          <w:sz w:val="36"/>
          <w:szCs w:val="28"/>
          <w:lang w:val="ru-RU"/>
        </w:rPr>
        <w:t xml:space="preserve"> общего образования (</w:t>
      </w:r>
      <w:r>
        <w:rPr>
          <w:b/>
          <w:caps/>
          <w:sz w:val="36"/>
          <w:szCs w:val="28"/>
          <w:lang w:val="ru-RU"/>
        </w:rPr>
        <w:t>5-9 КЛАСС</w:t>
      </w:r>
      <w:r w:rsidRPr="00654FF1">
        <w:rPr>
          <w:b/>
          <w:caps/>
          <w:sz w:val="36"/>
          <w:szCs w:val="28"/>
          <w:lang w:val="ru-RU"/>
        </w:rPr>
        <w:t>)</w:t>
      </w:r>
    </w:p>
    <w:p w:rsidR="00654FF1" w:rsidRPr="00654FF1" w:rsidRDefault="00654FF1" w:rsidP="00654FF1">
      <w:pPr>
        <w:jc w:val="center"/>
        <w:rPr>
          <w:w w:val="0"/>
          <w:lang w:val="ru-RU"/>
        </w:rPr>
      </w:pPr>
      <w:r w:rsidRPr="00654FF1">
        <w:rPr>
          <w:rStyle w:val="fontstyle01"/>
          <w:sz w:val="24"/>
          <w:lang w:val="ru-RU"/>
        </w:rPr>
        <w:t xml:space="preserve"> (</w:t>
      </w:r>
      <w:proofErr w:type="gramStart"/>
      <w:r w:rsidRPr="00654FF1">
        <w:rPr>
          <w:rStyle w:val="fontstyle01"/>
          <w:sz w:val="24"/>
          <w:lang w:val="ru-RU"/>
        </w:rPr>
        <w:t>актуализированная</w:t>
      </w:r>
      <w:proofErr w:type="gramEnd"/>
      <w:r w:rsidRPr="00654FF1">
        <w:rPr>
          <w:rStyle w:val="fontstyle01"/>
          <w:sz w:val="24"/>
          <w:lang w:val="ru-RU"/>
        </w:rPr>
        <w:t xml:space="preserve"> с учетом обновления федерального государственного образовательного стандарта </w:t>
      </w:r>
      <w:r>
        <w:rPr>
          <w:rStyle w:val="fontstyle01"/>
          <w:sz w:val="24"/>
          <w:lang w:val="ru-RU"/>
        </w:rPr>
        <w:t>начального</w:t>
      </w:r>
      <w:r w:rsidRPr="00654FF1">
        <w:rPr>
          <w:rStyle w:val="fontstyle01"/>
          <w:sz w:val="24"/>
          <w:lang w:val="ru-RU"/>
        </w:rPr>
        <w:t xml:space="preserve"> общего образования</w:t>
      </w:r>
      <w:r>
        <w:rPr>
          <w:rStyle w:val="fontstyle01"/>
          <w:sz w:val="24"/>
          <w:lang w:val="ru-RU"/>
        </w:rPr>
        <w:t xml:space="preserve"> и основного общего образования</w:t>
      </w:r>
      <w:r w:rsidRPr="00654FF1">
        <w:rPr>
          <w:rStyle w:val="afa"/>
          <w:iCs/>
          <w:shd w:val="clear" w:color="auto" w:fill="FFFFFF"/>
          <w:lang w:val="ru-RU"/>
        </w:rPr>
        <w:t>)</w:t>
      </w:r>
    </w:p>
    <w:p w:rsidR="00654FF1" w:rsidRPr="00654FF1" w:rsidRDefault="00654FF1" w:rsidP="00654FF1">
      <w:pPr>
        <w:jc w:val="center"/>
        <w:rPr>
          <w:b/>
          <w:w w:val="0"/>
          <w:sz w:val="28"/>
          <w:szCs w:val="28"/>
          <w:lang w:val="ru-RU"/>
        </w:rPr>
      </w:pPr>
    </w:p>
    <w:p w:rsidR="00654FF1" w:rsidRPr="00654FF1" w:rsidRDefault="00654FF1" w:rsidP="00654FF1">
      <w:pPr>
        <w:jc w:val="center"/>
        <w:rPr>
          <w:b/>
          <w:w w:val="0"/>
          <w:sz w:val="28"/>
          <w:szCs w:val="28"/>
          <w:lang w:val="ru-RU"/>
        </w:rPr>
      </w:pPr>
    </w:p>
    <w:p w:rsidR="00654FF1" w:rsidRPr="00654FF1" w:rsidRDefault="00654FF1" w:rsidP="00654FF1">
      <w:pPr>
        <w:jc w:val="center"/>
        <w:rPr>
          <w:b/>
          <w:w w:val="0"/>
          <w:sz w:val="28"/>
          <w:szCs w:val="28"/>
          <w:lang w:val="ru-RU"/>
        </w:rPr>
      </w:pPr>
    </w:p>
    <w:p w:rsidR="00654FF1" w:rsidRPr="00654FF1" w:rsidRDefault="00654FF1" w:rsidP="00654FF1">
      <w:pPr>
        <w:rPr>
          <w:b/>
          <w:w w:val="0"/>
          <w:sz w:val="28"/>
          <w:szCs w:val="28"/>
          <w:lang w:val="ru-RU"/>
        </w:rPr>
      </w:pPr>
    </w:p>
    <w:p w:rsidR="00654FF1" w:rsidRDefault="00654FF1" w:rsidP="00654FF1">
      <w:pPr>
        <w:rPr>
          <w:b/>
          <w:w w:val="0"/>
          <w:sz w:val="28"/>
          <w:szCs w:val="28"/>
          <w:lang w:val="ru-RU"/>
        </w:rPr>
      </w:pPr>
    </w:p>
    <w:p w:rsidR="00654FF1" w:rsidRPr="00654FF1" w:rsidRDefault="00654FF1" w:rsidP="00654FF1">
      <w:pPr>
        <w:rPr>
          <w:b/>
          <w:w w:val="0"/>
          <w:sz w:val="28"/>
          <w:szCs w:val="28"/>
          <w:lang w:val="ru-RU"/>
        </w:rPr>
      </w:pPr>
    </w:p>
    <w:p w:rsidR="00654FF1" w:rsidRPr="00654FF1" w:rsidRDefault="00654FF1" w:rsidP="00654FF1">
      <w:pPr>
        <w:rPr>
          <w:b/>
          <w:w w:val="0"/>
          <w:sz w:val="28"/>
          <w:szCs w:val="28"/>
          <w:lang w:val="ru-RU"/>
        </w:rPr>
      </w:pPr>
    </w:p>
    <w:p w:rsidR="00654FF1" w:rsidRPr="00654FF1" w:rsidRDefault="00654FF1" w:rsidP="00654FF1">
      <w:pPr>
        <w:rPr>
          <w:b/>
          <w:w w:val="0"/>
          <w:sz w:val="28"/>
          <w:szCs w:val="28"/>
          <w:lang w:val="ru-RU"/>
        </w:rPr>
      </w:pPr>
    </w:p>
    <w:p w:rsidR="00654FF1" w:rsidRPr="00654FF1" w:rsidRDefault="00654FF1" w:rsidP="00654FF1">
      <w:pPr>
        <w:rPr>
          <w:b/>
          <w:w w:val="0"/>
          <w:sz w:val="28"/>
          <w:szCs w:val="28"/>
          <w:lang w:val="ru-RU"/>
        </w:rPr>
      </w:pPr>
    </w:p>
    <w:p w:rsidR="00654FF1" w:rsidRPr="00654FF1" w:rsidRDefault="00654FF1" w:rsidP="00654FF1">
      <w:pPr>
        <w:rPr>
          <w:b/>
          <w:w w:val="0"/>
          <w:sz w:val="28"/>
          <w:szCs w:val="28"/>
          <w:lang w:val="ru-RU"/>
        </w:rPr>
      </w:pPr>
    </w:p>
    <w:p w:rsidR="00654FF1" w:rsidRPr="00654FF1" w:rsidRDefault="00654FF1" w:rsidP="00654FF1">
      <w:pPr>
        <w:rPr>
          <w:b/>
          <w:w w:val="0"/>
          <w:sz w:val="28"/>
          <w:szCs w:val="28"/>
          <w:lang w:val="ru-RU"/>
        </w:rPr>
      </w:pPr>
    </w:p>
    <w:p w:rsidR="00654FF1" w:rsidRPr="00654FF1" w:rsidRDefault="00654FF1" w:rsidP="00654FF1">
      <w:pPr>
        <w:rPr>
          <w:b/>
          <w:w w:val="0"/>
          <w:sz w:val="28"/>
          <w:szCs w:val="28"/>
          <w:lang w:val="ru-RU"/>
        </w:rPr>
      </w:pPr>
    </w:p>
    <w:p w:rsidR="00654FF1" w:rsidRPr="00654FF1" w:rsidRDefault="00654FF1" w:rsidP="00654FF1">
      <w:pPr>
        <w:rPr>
          <w:b/>
          <w:w w:val="0"/>
          <w:sz w:val="28"/>
          <w:szCs w:val="28"/>
          <w:lang w:val="ru-RU"/>
        </w:rPr>
      </w:pPr>
    </w:p>
    <w:p w:rsidR="00654FF1" w:rsidRPr="00775E6D" w:rsidRDefault="00654FF1" w:rsidP="00654FF1">
      <w:pPr>
        <w:jc w:val="center"/>
        <w:rPr>
          <w:b/>
          <w:w w:val="0"/>
          <w:sz w:val="28"/>
          <w:szCs w:val="28"/>
        </w:rPr>
      </w:pPr>
      <w:proofErr w:type="gramStart"/>
      <w:r w:rsidRPr="00775E6D">
        <w:rPr>
          <w:b/>
          <w:w w:val="0"/>
          <w:sz w:val="28"/>
          <w:szCs w:val="28"/>
        </w:rPr>
        <w:t>202</w:t>
      </w:r>
      <w:r>
        <w:rPr>
          <w:b/>
          <w:w w:val="0"/>
          <w:sz w:val="28"/>
          <w:szCs w:val="28"/>
        </w:rPr>
        <w:t>3</w:t>
      </w:r>
      <w:r w:rsidRPr="00775E6D">
        <w:rPr>
          <w:b/>
          <w:w w:val="0"/>
          <w:sz w:val="28"/>
          <w:szCs w:val="28"/>
        </w:rPr>
        <w:t xml:space="preserve"> г.</w:t>
      </w:r>
      <w:proofErr w:type="gramEnd"/>
    </w:p>
    <w:p w:rsidR="00654FF1" w:rsidRPr="00775E6D" w:rsidRDefault="00654FF1" w:rsidP="00654FF1">
      <w:pPr>
        <w:jc w:val="center"/>
        <w:rPr>
          <w:b/>
          <w:w w:val="0"/>
          <w:sz w:val="28"/>
          <w:szCs w:val="28"/>
        </w:rPr>
      </w:pPr>
      <w:r w:rsidRPr="00775E6D">
        <w:rPr>
          <w:b/>
          <w:w w:val="0"/>
          <w:sz w:val="28"/>
          <w:szCs w:val="28"/>
        </w:rPr>
        <w:t>с. Углекаменск</w:t>
      </w:r>
    </w:p>
    <w:p w:rsidR="00357B41" w:rsidRPr="00DE745D" w:rsidRDefault="00357B41" w:rsidP="00805B0B">
      <w:pPr>
        <w:wordWrap/>
        <w:jc w:val="center"/>
        <w:rPr>
          <w:b/>
          <w:caps/>
          <w:sz w:val="28"/>
          <w:lang w:val="ru-RU"/>
        </w:rPr>
      </w:pPr>
      <w:r w:rsidRPr="00DE745D">
        <w:rPr>
          <w:b/>
          <w:caps/>
          <w:sz w:val="28"/>
          <w:lang w:val="ru-RU"/>
        </w:rPr>
        <w:lastRenderedPageBreak/>
        <w:t>Содержание</w:t>
      </w:r>
    </w:p>
    <w:p w:rsidR="00357B41" w:rsidRDefault="00357B41" w:rsidP="00805B0B">
      <w:pPr>
        <w:wordWrap/>
        <w:jc w:val="center"/>
        <w:rPr>
          <w:sz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8556"/>
        <w:gridCol w:w="950"/>
      </w:tblGrid>
      <w:tr w:rsidR="00357B41" w:rsidRPr="00745064" w:rsidTr="00476666">
        <w:tc>
          <w:tcPr>
            <w:tcW w:w="817" w:type="dxa"/>
            <w:vAlign w:val="center"/>
          </w:tcPr>
          <w:p w:rsidR="00357B41" w:rsidRPr="00476666" w:rsidRDefault="00357B41" w:rsidP="00476666">
            <w:pPr>
              <w:spacing w:line="360" w:lineRule="auto"/>
              <w:jc w:val="left"/>
              <w:rPr>
                <w:b/>
                <w:sz w:val="28"/>
                <w:szCs w:val="28"/>
              </w:rPr>
            </w:pPr>
          </w:p>
        </w:tc>
        <w:tc>
          <w:tcPr>
            <w:tcW w:w="8647" w:type="dxa"/>
            <w:vAlign w:val="center"/>
          </w:tcPr>
          <w:p w:rsidR="00357B41" w:rsidRPr="00476666" w:rsidRDefault="00357B41" w:rsidP="00476666">
            <w:pPr>
              <w:spacing w:line="360" w:lineRule="auto"/>
              <w:rPr>
                <w:b/>
                <w:sz w:val="28"/>
                <w:szCs w:val="28"/>
              </w:rPr>
            </w:pPr>
            <w:r w:rsidRPr="00476666">
              <w:rPr>
                <w:b/>
                <w:sz w:val="28"/>
                <w:szCs w:val="28"/>
              </w:rPr>
              <w:t>ПАСПОРТ ПРОГРАММЫ</w:t>
            </w:r>
          </w:p>
        </w:tc>
        <w:tc>
          <w:tcPr>
            <w:tcW w:w="958" w:type="dxa"/>
            <w:vAlign w:val="bottom"/>
          </w:tcPr>
          <w:p w:rsidR="00357B41" w:rsidRPr="00823E63" w:rsidRDefault="001764ED" w:rsidP="00823E63">
            <w:pPr>
              <w:spacing w:line="360" w:lineRule="auto"/>
              <w:jc w:val="left"/>
              <w:rPr>
                <w:b/>
                <w:sz w:val="28"/>
                <w:szCs w:val="28"/>
              </w:rPr>
            </w:pPr>
            <w:r w:rsidRPr="00823E63">
              <w:rPr>
                <w:b/>
                <w:sz w:val="28"/>
                <w:szCs w:val="28"/>
              </w:rPr>
              <w:t>3</w:t>
            </w:r>
          </w:p>
        </w:tc>
      </w:tr>
      <w:tr w:rsidR="00281B44" w:rsidRPr="00745064" w:rsidTr="00476666">
        <w:tc>
          <w:tcPr>
            <w:tcW w:w="817" w:type="dxa"/>
            <w:vAlign w:val="center"/>
          </w:tcPr>
          <w:p w:rsidR="00281B44" w:rsidRPr="00476666" w:rsidRDefault="00241994" w:rsidP="00476666">
            <w:pPr>
              <w:spacing w:line="360" w:lineRule="auto"/>
              <w:jc w:val="left"/>
              <w:rPr>
                <w:b/>
                <w:sz w:val="28"/>
                <w:szCs w:val="28"/>
              </w:rPr>
            </w:pPr>
            <w:r w:rsidRPr="00476666">
              <w:rPr>
                <w:b/>
                <w:sz w:val="28"/>
                <w:szCs w:val="28"/>
              </w:rPr>
              <w:t>1.</w:t>
            </w:r>
          </w:p>
        </w:tc>
        <w:tc>
          <w:tcPr>
            <w:tcW w:w="8647" w:type="dxa"/>
            <w:vAlign w:val="center"/>
          </w:tcPr>
          <w:p w:rsidR="00281B44" w:rsidRPr="00476666" w:rsidRDefault="00281B44" w:rsidP="00476666">
            <w:pPr>
              <w:spacing w:line="360" w:lineRule="auto"/>
              <w:rPr>
                <w:b/>
                <w:sz w:val="28"/>
                <w:szCs w:val="28"/>
              </w:rPr>
            </w:pPr>
            <w:r w:rsidRPr="00476666">
              <w:rPr>
                <w:b/>
                <w:sz w:val="28"/>
                <w:szCs w:val="28"/>
              </w:rPr>
              <w:t>ЦЕЛЕВОЙ</w:t>
            </w:r>
            <w:r w:rsidR="00241994" w:rsidRPr="00476666">
              <w:rPr>
                <w:b/>
                <w:sz w:val="28"/>
                <w:szCs w:val="28"/>
              </w:rPr>
              <w:t xml:space="preserve"> РАЗДЕЛ</w:t>
            </w:r>
          </w:p>
        </w:tc>
        <w:tc>
          <w:tcPr>
            <w:tcW w:w="958" w:type="dxa"/>
            <w:vAlign w:val="bottom"/>
          </w:tcPr>
          <w:p w:rsidR="00281B44" w:rsidRPr="00823E63" w:rsidRDefault="00476666" w:rsidP="00823E63">
            <w:pPr>
              <w:spacing w:line="360" w:lineRule="auto"/>
              <w:jc w:val="left"/>
              <w:rPr>
                <w:b/>
                <w:sz w:val="28"/>
                <w:szCs w:val="28"/>
                <w:lang w:val="ru-RU"/>
              </w:rPr>
            </w:pPr>
            <w:r w:rsidRPr="00823E63">
              <w:rPr>
                <w:b/>
                <w:sz w:val="28"/>
                <w:szCs w:val="28"/>
                <w:lang w:val="ru-RU"/>
              </w:rPr>
              <w:t>6</w:t>
            </w:r>
          </w:p>
        </w:tc>
      </w:tr>
      <w:tr w:rsidR="00281B44" w:rsidRPr="00241994" w:rsidTr="00476666">
        <w:tc>
          <w:tcPr>
            <w:tcW w:w="817" w:type="dxa"/>
            <w:vAlign w:val="center"/>
          </w:tcPr>
          <w:p w:rsidR="00281B44" w:rsidRPr="00476666" w:rsidRDefault="00307169" w:rsidP="00476666">
            <w:pPr>
              <w:spacing w:line="360" w:lineRule="auto"/>
              <w:jc w:val="left"/>
              <w:rPr>
                <w:sz w:val="28"/>
                <w:szCs w:val="28"/>
              </w:rPr>
            </w:pPr>
            <w:r w:rsidRPr="00476666">
              <w:rPr>
                <w:sz w:val="28"/>
                <w:szCs w:val="28"/>
              </w:rPr>
              <w:t>1</w:t>
            </w:r>
            <w:r w:rsidR="00281B44" w:rsidRPr="00476666">
              <w:rPr>
                <w:sz w:val="28"/>
                <w:szCs w:val="28"/>
              </w:rPr>
              <w:t>.1</w:t>
            </w:r>
          </w:p>
        </w:tc>
        <w:tc>
          <w:tcPr>
            <w:tcW w:w="8647" w:type="dxa"/>
            <w:vAlign w:val="center"/>
          </w:tcPr>
          <w:p w:rsidR="00281B44" w:rsidRPr="006B0084" w:rsidRDefault="00281B44" w:rsidP="00476666">
            <w:pPr>
              <w:spacing w:line="360" w:lineRule="auto"/>
              <w:rPr>
                <w:sz w:val="28"/>
                <w:szCs w:val="28"/>
                <w:lang w:val="ru-RU"/>
              </w:rPr>
            </w:pPr>
            <w:r w:rsidRPr="006B0084">
              <w:rPr>
                <w:sz w:val="28"/>
                <w:szCs w:val="28"/>
                <w:lang w:val="ru-RU"/>
              </w:rPr>
              <w:t xml:space="preserve">Цель и задачи воспитания </w:t>
            </w:r>
            <w:proofErr w:type="gramStart"/>
            <w:r w:rsidRPr="006B0084">
              <w:rPr>
                <w:sz w:val="28"/>
                <w:szCs w:val="28"/>
                <w:lang w:val="ru-RU"/>
              </w:rPr>
              <w:t>обучающихся</w:t>
            </w:r>
            <w:proofErr w:type="gramEnd"/>
          </w:p>
        </w:tc>
        <w:tc>
          <w:tcPr>
            <w:tcW w:w="958" w:type="dxa"/>
            <w:vAlign w:val="bottom"/>
          </w:tcPr>
          <w:p w:rsidR="00281B44" w:rsidRPr="00823E63" w:rsidRDefault="00476666" w:rsidP="00823E63">
            <w:pPr>
              <w:spacing w:line="360" w:lineRule="auto"/>
              <w:jc w:val="left"/>
              <w:rPr>
                <w:b/>
                <w:sz w:val="28"/>
                <w:szCs w:val="28"/>
                <w:lang w:val="ru-RU"/>
              </w:rPr>
            </w:pPr>
            <w:r w:rsidRPr="00823E63">
              <w:rPr>
                <w:b/>
                <w:sz w:val="28"/>
                <w:szCs w:val="28"/>
                <w:lang w:val="ru-RU"/>
              </w:rPr>
              <w:t>6</w:t>
            </w:r>
          </w:p>
        </w:tc>
      </w:tr>
      <w:tr w:rsidR="00281B44" w:rsidRPr="00281B44" w:rsidTr="00476666">
        <w:trPr>
          <w:trHeight w:val="70"/>
        </w:trPr>
        <w:tc>
          <w:tcPr>
            <w:tcW w:w="817" w:type="dxa"/>
            <w:vAlign w:val="center"/>
          </w:tcPr>
          <w:p w:rsidR="00281B44" w:rsidRPr="00476666" w:rsidRDefault="00307169" w:rsidP="00476666">
            <w:pPr>
              <w:spacing w:line="360" w:lineRule="auto"/>
              <w:jc w:val="left"/>
              <w:rPr>
                <w:sz w:val="28"/>
                <w:szCs w:val="28"/>
              </w:rPr>
            </w:pPr>
            <w:r w:rsidRPr="00476666">
              <w:rPr>
                <w:sz w:val="28"/>
                <w:szCs w:val="28"/>
              </w:rPr>
              <w:t>1</w:t>
            </w:r>
            <w:r w:rsidR="00281B44" w:rsidRPr="00476666">
              <w:rPr>
                <w:sz w:val="28"/>
                <w:szCs w:val="28"/>
              </w:rPr>
              <w:t>.2</w:t>
            </w:r>
          </w:p>
        </w:tc>
        <w:tc>
          <w:tcPr>
            <w:tcW w:w="8647" w:type="dxa"/>
            <w:vAlign w:val="center"/>
          </w:tcPr>
          <w:p w:rsidR="00281B44" w:rsidRPr="00476666" w:rsidRDefault="00281B44" w:rsidP="00476666">
            <w:pPr>
              <w:spacing w:line="360" w:lineRule="auto"/>
              <w:rPr>
                <w:sz w:val="28"/>
                <w:szCs w:val="28"/>
              </w:rPr>
            </w:pPr>
            <w:proofErr w:type="spellStart"/>
            <w:r w:rsidRPr="00476666">
              <w:rPr>
                <w:sz w:val="28"/>
                <w:szCs w:val="28"/>
              </w:rPr>
              <w:t>Направления</w:t>
            </w:r>
            <w:proofErr w:type="spellEnd"/>
            <w:r w:rsidRPr="00476666">
              <w:rPr>
                <w:sz w:val="28"/>
                <w:szCs w:val="28"/>
              </w:rPr>
              <w:t xml:space="preserve"> </w:t>
            </w:r>
            <w:proofErr w:type="spellStart"/>
            <w:r w:rsidRPr="00476666">
              <w:rPr>
                <w:sz w:val="28"/>
                <w:szCs w:val="28"/>
              </w:rPr>
              <w:t>воспитания</w:t>
            </w:r>
            <w:proofErr w:type="spellEnd"/>
          </w:p>
        </w:tc>
        <w:tc>
          <w:tcPr>
            <w:tcW w:w="958" w:type="dxa"/>
            <w:vAlign w:val="bottom"/>
          </w:tcPr>
          <w:p w:rsidR="00281B44" w:rsidRPr="00823E63" w:rsidRDefault="00476666" w:rsidP="00823E63">
            <w:pPr>
              <w:spacing w:line="360" w:lineRule="auto"/>
              <w:jc w:val="left"/>
              <w:rPr>
                <w:b/>
                <w:sz w:val="28"/>
                <w:szCs w:val="28"/>
                <w:lang w:val="ru-RU"/>
              </w:rPr>
            </w:pPr>
            <w:r w:rsidRPr="00823E63">
              <w:rPr>
                <w:b/>
                <w:sz w:val="28"/>
                <w:szCs w:val="28"/>
                <w:lang w:val="ru-RU"/>
              </w:rPr>
              <w:t>7</w:t>
            </w:r>
          </w:p>
        </w:tc>
      </w:tr>
      <w:tr w:rsidR="00241994" w:rsidRPr="00281B44" w:rsidTr="00476666">
        <w:tc>
          <w:tcPr>
            <w:tcW w:w="817" w:type="dxa"/>
            <w:vAlign w:val="center"/>
          </w:tcPr>
          <w:p w:rsidR="00241994" w:rsidRPr="00476666" w:rsidRDefault="00241994" w:rsidP="00476666">
            <w:pPr>
              <w:spacing w:line="360" w:lineRule="auto"/>
              <w:jc w:val="left"/>
              <w:rPr>
                <w:sz w:val="28"/>
                <w:szCs w:val="28"/>
              </w:rPr>
            </w:pPr>
            <w:r w:rsidRPr="00476666">
              <w:rPr>
                <w:sz w:val="28"/>
                <w:szCs w:val="28"/>
              </w:rPr>
              <w:t>1.3.</w:t>
            </w:r>
          </w:p>
        </w:tc>
        <w:tc>
          <w:tcPr>
            <w:tcW w:w="8647" w:type="dxa"/>
            <w:vAlign w:val="center"/>
          </w:tcPr>
          <w:p w:rsidR="00241994" w:rsidRPr="00476666" w:rsidRDefault="00241994" w:rsidP="00476666">
            <w:pPr>
              <w:spacing w:line="360" w:lineRule="auto"/>
              <w:rPr>
                <w:sz w:val="28"/>
                <w:szCs w:val="28"/>
              </w:rPr>
            </w:pPr>
            <w:proofErr w:type="spellStart"/>
            <w:r w:rsidRPr="00476666">
              <w:rPr>
                <w:sz w:val="28"/>
                <w:szCs w:val="28"/>
              </w:rPr>
              <w:t>Целевые</w:t>
            </w:r>
            <w:proofErr w:type="spellEnd"/>
            <w:r w:rsidRPr="00476666">
              <w:rPr>
                <w:sz w:val="28"/>
                <w:szCs w:val="28"/>
              </w:rPr>
              <w:t xml:space="preserve"> </w:t>
            </w:r>
            <w:proofErr w:type="spellStart"/>
            <w:r w:rsidRPr="00476666">
              <w:rPr>
                <w:sz w:val="28"/>
                <w:szCs w:val="28"/>
              </w:rPr>
              <w:t>ориентиры</w:t>
            </w:r>
            <w:proofErr w:type="spellEnd"/>
            <w:r w:rsidRPr="00476666">
              <w:rPr>
                <w:sz w:val="28"/>
                <w:szCs w:val="28"/>
              </w:rPr>
              <w:t xml:space="preserve"> </w:t>
            </w:r>
            <w:proofErr w:type="spellStart"/>
            <w:r w:rsidRPr="00476666">
              <w:rPr>
                <w:sz w:val="28"/>
                <w:szCs w:val="28"/>
              </w:rPr>
              <w:t>результатов</w:t>
            </w:r>
            <w:proofErr w:type="spellEnd"/>
            <w:r w:rsidRPr="00476666">
              <w:rPr>
                <w:sz w:val="28"/>
                <w:szCs w:val="28"/>
              </w:rPr>
              <w:t xml:space="preserve"> </w:t>
            </w:r>
            <w:proofErr w:type="spellStart"/>
            <w:r w:rsidRPr="00476666">
              <w:rPr>
                <w:sz w:val="28"/>
                <w:szCs w:val="28"/>
              </w:rPr>
              <w:t>воспитания</w:t>
            </w:r>
            <w:proofErr w:type="spellEnd"/>
          </w:p>
        </w:tc>
        <w:tc>
          <w:tcPr>
            <w:tcW w:w="958" w:type="dxa"/>
            <w:vAlign w:val="bottom"/>
          </w:tcPr>
          <w:p w:rsidR="00241994" w:rsidRPr="00823E63" w:rsidRDefault="00823E63" w:rsidP="00823E63">
            <w:pPr>
              <w:spacing w:line="360" w:lineRule="auto"/>
              <w:jc w:val="left"/>
              <w:rPr>
                <w:b/>
                <w:sz w:val="28"/>
                <w:szCs w:val="28"/>
                <w:lang w:val="ru-RU"/>
              </w:rPr>
            </w:pPr>
            <w:r w:rsidRPr="00823E63">
              <w:rPr>
                <w:b/>
                <w:sz w:val="28"/>
                <w:szCs w:val="28"/>
                <w:lang w:val="ru-RU"/>
              </w:rPr>
              <w:t>8</w:t>
            </w:r>
          </w:p>
        </w:tc>
      </w:tr>
      <w:tr w:rsidR="00357B41" w:rsidRPr="00745064" w:rsidTr="00476666">
        <w:trPr>
          <w:trHeight w:val="70"/>
        </w:trPr>
        <w:tc>
          <w:tcPr>
            <w:tcW w:w="817" w:type="dxa"/>
            <w:vAlign w:val="center"/>
          </w:tcPr>
          <w:p w:rsidR="00357B41" w:rsidRPr="00476666" w:rsidRDefault="00B14817" w:rsidP="00476666">
            <w:pPr>
              <w:spacing w:line="360" w:lineRule="auto"/>
              <w:jc w:val="left"/>
              <w:rPr>
                <w:b/>
                <w:sz w:val="28"/>
                <w:szCs w:val="28"/>
              </w:rPr>
            </w:pPr>
            <w:r w:rsidRPr="00476666">
              <w:rPr>
                <w:b/>
                <w:sz w:val="28"/>
                <w:szCs w:val="28"/>
              </w:rPr>
              <w:t>2.</w:t>
            </w:r>
          </w:p>
        </w:tc>
        <w:tc>
          <w:tcPr>
            <w:tcW w:w="8647" w:type="dxa"/>
            <w:vAlign w:val="center"/>
          </w:tcPr>
          <w:p w:rsidR="00357B41" w:rsidRPr="00476666" w:rsidRDefault="00B14817" w:rsidP="00476666">
            <w:pPr>
              <w:spacing w:line="360" w:lineRule="auto"/>
              <w:rPr>
                <w:b/>
                <w:sz w:val="28"/>
                <w:szCs w:val="28"/>
              </w:rPr>
            </w:pPr>
            <w:r w:rsidRPr="00476666">
              <w:rPr>
                <w:b/>
                <w:sz w:val="28"/>
                <w:szCs w:val="28"/>
              </w:rPr>
              <w:t>СОДЕРЖАТЕЛЬНЫЙ РАЗДЕЛ</w:t>
            </w:r>
          </w:p>
        </w:tc>
        <w:tc>
          <w:tcPr>
            <w:tcW w:w="958" w:type="dxa"/>
            <w:vAlign w:val="bottom"/>
          </w:tcPr>
          <w:p w:rsidR="00357B41" w:rsidRPr="00823E63" w:rsidRDefault="00823E63" w:rsidP="00823E63">
            <w:pPr>
              <w:spacing w:line="360" w:lineRule="auto"/>
              <w:jc w:val="left"/>
              <w:rPr>
                <w:b/>
                <w:sz w:val="28"/>
                <w:szCs w:val="28"/>
              </w:rPr>
            </w:pPr>
            <w:r w:rsidRPr="00823E63">
              <w:rPr>
                <w:b/>
                <w:sz w:val="28"/>
                <w:szCs w:val="28"/>
                <w:lang w:val="ru-RU"/>
              </w:rPr>
              <w:t>1</w:t>
            </w:r>
            <w:r w:rsidR="001764ED" w:rsidRPr="00823E63">
              <w:rPr>
                <w:b/>
                <w:sz w:val="28"/>
                <w:szCs w:val="28"/>
              </w:rPr>
              <w:t>6</w:t>
            </w:r>
          </w:p>
        </w:tc>
      </w:tr>
      <w:tr w:rsidR="00357B41" w:rsidRPr="00745064" w:rsidTr="00476666">
        <w:tc>
          <w:tcPr>
            <w:tcW w:w="817" w:type="dxa"/>
            <w:vAlign w:val="center"/>
          </w:tcPr>
          <w:p w:rsidR="00357B41" w:rsidRPr="00476666" w:rsidRDefault="00357B41" w:rsidP="00476666">
            <w:pPr>
              <w:spacing w:line="360" w:lineRule="auto"/>
              <w:jc w:val="left"/>
              <w:rPr>
                <w:sz w:val="28"/>
                <w:szCs w:val="28"/>
              </w:rPr>
            </w:pPr>
            <w:r w:rsidRPr="00476666">
              <w:rPr>
                <w:sz w:val="28"/>
                <w:szCs w:val="28"/>
              </w:rPr>
              <w:t>2.1</w:t>
            </w:r>
          </w:p>
        </w:tc>
        <w:tc>
          <w:tcPr>
            <w:tcW w:w="8647" w:type="dxa"/>
            <w:vAlign w:val="center"/>
          </w:tcPr>
          <w:p w:rsidR="00357B41" w:rsidRPr="00476666" w:rsidRDefault="00B14817" w:rsidP="00476666">
            <w:pPr>
              <w:spacing w:line="360" w:lineRule="auto"/>
              <w:rPr>
                <w:sz w:val="28"/>
                <w:szCs w:val="28"/>
              </w:rPr>
            </w:pPr>
            <w:proofErr w:type="spellStart"/>
            <w:r w:rsidRPr="00476666">
              <w:rPr>
                <w:sz w:val="28"/>
                <w:szCs w:val="28"/>
              </w:rPr>
              <w:t>Уклад</w:t>
            </w:r>
            <w:proofErr w:type="spellEnd"/>
            <w:r w:rsidRPr="00476666">
              <w:rPr>
                <w:sz w:val="28"/>
                <w:szCs w:val="28"/>
              </w:rPr>
              <w:t xml:space="preserve"> МБОУ СОШ №22</w:t>
            </w:r>
          </w:p>
        </w:tc>
        <w:tc>
          <w:tcPr>
            <w:tcW w:w="958" w:type="dxa"/>
            <w:vAlign w:val="bottom"/>
          </w:tcPr>
          <w:p w:rsidR="00357B41" w:rsidRPr="00823E63" w:rsidRDefault="00823E63" w:rsidP="00823E63">
            <w:pPr>
              <w:spacing w:line="360" w:lineRule="auto"/>
              <w:jc w:val="left"/>
              <w:rPr>
                <w:b/>
                <w:sz w:val="28"/>
                <w:szCs w:val="28"/>
                <w:lang w:val="ru-RU"/>
              </w:rPr>
            </w:pPr>
            <w:r w:rsidRPr="00823E63">
              <w:rPr>
                <w:b/>
                <w:sz w:val="28"/>
                <w:szCs w:val="28"/>
                <w:lang w:val="ru-RU"/>
              </w:rPr>
              <w:t>16</w:t>
            </w:r>
          </w:p>
        </w:tc>
      </w:tr>
      <w:tr w:rsidR="00357B41" w:rsidRPr="00B14817" w:rsidTr="00476666">
        <w:tc>
          <w:tcPr>
            <w:tcW w:w="817" w:type="dxa"/>
            <w:vAlign w:val="center"/>
          </w:tcPr>
          <w:p w:rsidR="00357B41" w:rsidRPr="00476666" w:rsidRDefault="00357B41" w:rsidP="00476666">
            <w:pPr>
              <w:spacing w:line="360" w:lineRule="auto"/>
              <w:jc w:val="left"/>
              <w:rPr>
                <w:sz w:val="28"/>
                <w:szCs w:val="28"/>
              </w:rPr>
            </w:pPr>
            <w:r w:rsidRPr="00476666">
              <w:rPr>
                <w:sz w:val="28"/>
                <w:szCs w:val="28"/>
              </w:rPr>
              <w:t>2.2</w:t>
            </w:r>
          </w:p>
        </w:tc>
        <w:tc>
          <w:tcPr>
            <w:tcW w:w="8647" w:type="dxa"/>
            <w:vAlign w:val="center"/>
          </w:tcPr>
          <w:p w:rsidR="00357B41" w:rsidRPr="006B0084" w:rsidRDefault="00B14817" w:rsidP="00476666">
            <w:pPr>
              <w:spacing w:line="360" w:lineRule="auto"/>
              <w:rPr>
                <w:sz w:val="28"/>
                <w:szCs w:val="28"/>
                <w:lang w:val="ru-RU"/>
              </w:rPr>
            </w:pPr>
            <w:r w:rsidRPr="006B0084">
              <w:rPr>
                <w:sz w:val="28"/>
                <w:szCs w:val="28"/>
                <w:lang w:val="ru-RU"/>
              </w:rPr>
              <w:t>Виды, формы и содержание воспитательной деятельности</w:t>
            </w:r>
          </w:p>
        </w:tc>
        <w:tc>
          <w:tcPr>
            <w:tcW w:w="958" w:type="dxa"/>
            <w:vAlign w:val="bottom"/>
          </w:tcPr>
          <w:p w:rsidR="00357B41" w:rsidRPr="00823E63" w:rsidRDefault="00823E63" w:rsidP="00823E63">
            <w:pPr>
              <w:spacing w:line="360" w:lineRule="auto"/>
              <w:jc w:val="left"/>
              <w:rPr>
                <w:b/>
                <w:sz w:val="28"/>
                <w:szCs w:val="28"/>
                <w:lang w:val="ru-RU"/>
              </w:rPr>
            </w:pPr>
            <w:r w:rsidRPr="00823E63">
              <w:rPr>
                <w:b/>
                <w:sz w:val="28"/>
                <w:szCs w:val="28"/>
                <w:lang w:val="ru-RU"/>
              </w:rPr>
              <w:t>19</w:t>
            </w:r>
          </w:p>
        </w:tc>
      </w:tr>
      <w:tr w:rsidR="00357B41" w:rsidRPr="00745064" w:rsidTr="00476666">
        <w:trPr>
          <w:trHeight w:val="70"/>
        </w:trPr>
        <w:tc>
          <w:tcPr>
            <w:tcW w:w="10422" w:type="dxa"/>
            <w:gridSpan w:val="3"/>
            <w:vAlign w:val="center"/>
          </w:tcPr>
          <w:p w:rsidR="00357B41" w:rsidRPr="00476666" w:rsidRDefault="00357B41" w:rsidP="00476666">
            <w:pPr>
              <w:spacing w:line="360" w:lineRule="auto"/>
              <w:jc w:val="left"/>
              <w:rPr>
                <w:sz w:val="28"/>
                <w:szCs w:val="28"/>
              </w:rPr>
            </w:pPr>
            <w:proofErr w:type="spellStart"/>
            <w:r w:rsidRPr="00476666">
              <w:rPr>
                <w:sz w:val="28"/>
                <w:szCs w:val="28"/>
              </w:rPr>
              <w:t>Инвариантные</w:t>
            </w:r>
            <w:proofErr w:type="spellEnd"/>
            <w:r w:rsidRPr="00476666">
              <w:rPr>
                <w:sz w:val="28"/>
                <w:szCs w:val="28"/>
              </w:rPr>
              <w:t xml:space="preserve"> </w:t>
            </w:r>
            <w:proofErr w:type="spellStart"/>
            <w:r w:rsidRPr="00476666">
              <w:rPr>
                <w:sz w:val="28"/>
                <w:szCs w:val="28"/>
              </w:rPr>
              <w:t>модули</w:t>
            </w:r>
            <w:proofErr w:type="spellEnd"/>
          </w:p>
        </w:tc>
      </w:tr>
      <w:tr w:rsidR="00357B41" w:rsidRPr="00B14817" w:rsidTr="00476666">
        <w:tc>
          <w:tcPr>
            <w:tcW w:w="817" w:type="dxa"/>
            <w:vAlign w:val="center"/>
          </w:tcPr>
          <w:p w:rsidR="00357B41" w:rsidRPr="00476666" w:rsidRDefault="00B14817" w:rsidP="00476666">
            <w:pPr>
              <w:spacing w:line="360" w:lineRule="auto"/>
              <w:jc w:val="left"/>
              <w:rPr>
                <w:sz w:val="28"/>
                <w:szCs w:val="28"/>
              </w:rPr>
            </w:pPr>
            <w:r w:rsidRPr="00476666">
              <w:rPr>
                <w:sz w:val="28"/>
                <w:szCs w:val="28"/>
              </w:rPr>
              <w:t>2</w:t>
            </w:r>
            <w:r w:rsidR="00357B41" w:rsidRPr="00476666">
              <w:rPr>
                <w:sz w:val="28"/>
                <w:szCs w:val="28"/>
              </w:rPr>
              <w:t>.</w:t>
            </w:r>
            <w:r w:rsidRPr="00476666">
              <w:rPr>
                <w:sz w:val="28"/>
                <w:szCs w:val="28"/>
              </w:rPr>
              <w:t>2.1</w:t>
            </w:r>
          </w:p>
        </w:tc>
        <w:tc>
          <w:tcPr>
            <w:tcW w:w="8647" w:type="dxa"/>
            <w:vAlign w:val="center"/>
          </w:tcPr>
          <w:p w:rsidR="00357B41" w:rsidRPr="00476666" w:rsidRDefault="00B14817" w:rsidP="00476666">
            <w:pPr>
              <w:spacing w:line="360" w:lineRule="auto"/>
              <w:rPr>
                <w:sz w:val="28"/>
                <w:szCs w:val="28"/>
              </w:rPr>
            </w:pPr>
            <w:proofErr w:type="spellStart"/>
            <w:r w:rsidRPr="00476666">
              <w:rPr>
                <w:sz w:val="28"/>
                <w:szCs w:val="28"/>
              </w:rPr>
              <w:t>Классное</w:t>
            </w:r>
            <w:proofErr w:type="spellEnd"/>
            <w:r w:rsidRPr="00476666">
              <w:rPr>
                <w:sz w:val="28"/>
                <w:szCs w:val="28"/>
              </w:rPr>
              <w:t xml:space="preserve"> </w:t>
            </w:r>
            <w:proofErr w:type="spellStart"/>
            <w:r w:rsidRPr="00476666">
              <w:rPr>
                <w:sz w:val="28"/>
                <w:szCs w:val="28"/>
              </w:rPr>
              <w:t>руководство</w:t>
            </w:r>
            <w:proofErr w:type="spellEnd"/>
          </w:p>
        </w:tc>
        <w:tc>
          <w:tcPr>
            <w:tcW w:w="958" w:type="dxa"/>
            <w:vAlign w:val="bottom"/>
          </w:tcPr>
          <w:p w:rsidR="00357B41" w:rsidRPr="00823E63" w:rsidRDefault="00823E63" w:rsidP="00823E63">
            <w:pPr>
              <w:spacing w:line="360" w:lineRule="auto"/>
              <w:jc w:val="left"/>
              <w:rPr>
                <w:b/>
                <w:sz w:val="28"/>
                <w:szCs w:val="28"/>
                <w:lang w:val="ru-RU"/>
              </w:rPr>
            </w:pPr>
            <w:r w:rsidRPr="00823E63">
              <w:rPr>
                <w:b/>
                <w:sz w:val="28"/>
                <w:szCs w:val="28"/>
                <w:lang w:val="ru-RU"/>
              </w:rPr>
              <w:t>19</w:t>
            </w:r>
          </w:p>
        </w:tc>
      </w:tr>
      <w:tr w:rsidR="00476666" w:rsidRPr="00B14817" w:rsidTr="00476666">
        <w:tc>
          <w:tcPr>
            <w:tcW w:w="817" w:type="dxa"/>
            <w:vAlign w:val="center"/>
          </w:tcPr>
          <w:p w:rsidR="00476666" w:rsidRPr="00476666" w:rsidRDefault="00476666" w:rsidP="00476666">
            <w:pPr>
              <w:spacing w:line="360" w:lineRule="auto"/>
              <w:jc w:val="left"/>
              <w:rPr>
                <w:sz w:val="28"/>
                <w:szCs w:val="28"/>
              </w:rPr>
            </w:pPr>
            <w:r w:rsidRPr="00476666">
              <w:rPr>
                <w:sz w:val="28"/>
                <w:szCs w:val="28"/>
              </w:rPr>
              <w:t>2.2.2</w:t>
            </w:r>
          </w:p>
        </w:tc>
        <w:tc>
          <w:tcPr>
            <w:tcW w:w="8647" w:type="dxa"/>
            <w:vAlign w:val="center"/>
          </w:tcPr>
          <w:p w:rsidR="00476666" w:rsidRPr="00476666" w:rsidRDefault="00476666" w:rsidP="00476666">
            <w:pPr>
              <w:spacing w:line="360" w:lineRule="auto"/>
              <w:rPr>
                <w:sz w:val="28"/>
                <w:szCs w:val="28"/>
              </w:rPr>
            </w:pPr>
            <w:proofErr w:type="spellStart"/>
            <w:r w:rsidRPr="00476666">
              <w:rPr>
                <w:sz w:val="28"/>
                <w:szCs w:val="28"/>
              </w:rPr>
              <w:t>Урочная</w:t>
            </w:r>
            <w:proofErr w:type="spellEnd"/>
            <w:r w:rsidRPr="00476666">
              <w:rPr>
                <w:sz w:val="28"/>
                <w:szCs w:val="28"/>
              </w:rPr>
              <w:t xml:space="preserve"> </w:t>
            </w:r>
            <w:proofErr w:type="spellStart"/>
            <w:r w:rsidRPr="00476666">
              <w:rPr>
                <w:sz w:val="28"/>
                <w:szCs w:val="28"/>
              </w:rPr>
              <w:t>деятельность</w:t>
            </w:r>
            <w:proofErr w:type="spellEnd"/>
          </w:p>
        </w:tc>
        <w:tc>
          <w:tcPr>
            <w:tcW w:w="958" w:type="dxa"/>
            <w:vAlign w:val="bottom"/>
          </w:tcPr>
          <w:p w:rsidR="00476666" w:rsidRPr="00823E63" w:rsidRDefault="00823E63" w:rsidP="00823E63">
            <w:pPr>
              <w:spacing w:line="360" w:lineRule="auto"/>
              <w:jc w:val="left"/>
              <w:rPr>
                <w:b/>
                <w:sz w:val="28"/>
                <w:szCs w:val="28"/>
                <w:lang w:val="ru-RU"/>
              </w:rPr>
            </w:pPr>
            <w:r w:rsidRPr="00823E63">
              <w:rPr>
                <w:b/>
                <w:sz w:val="28"/>
                <w:szCs w:val="28"/>
                <w:lang w:val="ru-RU"/>
              </w:rPr>
              <w:t>23</w:t>
            </w:r>
          </w:p>
        </w:tc>
      </w:tr>
      <w:tr w:rsidR="00476666" w:rsidRPr="00B14817" w:rsidTr="00476666">
        <w:tc>
          <w:tcPr>
            <w:tcW w:w="817" w:type="dxa"/>
            <w:vAlign w:val="center"/>
          </w:tcPr>
          <w:p w:rsidR="00476666" w:rsidRPr="00476666" w:rsidRDefault="00476666" w:rsidP="00476666">
            <w:pPr>
              <w:spacing w:line="360" w:lineRule="auto"/>
              <w:jc w:val="left"/>
              <w:rPr>
                <w:sz w:val="28"/>
                <w:szCs w:val="28"/>
              </w:rPr>
            </w:pPr>
            <w:r w:rsidRPr="00476666">
              <w:rPr>
                <w:sz w:val="28"/>
                <w:szCs w:val="28"/>
              </w:rPr>
              <w:t>2.2.3</w:t>
            </w:r>
          </w:p>
        </w:tc>
        <w:tc>
          <w:tcPr>
            <w:tcW w:w="8647" w:type="dxa"/>
            <w:vAlign w:val="center"/>
          </w:tcPr>
          <w:p w:rsidR="00476666" w:rsidRPr="006B0084" w:rsidRDefault="00476666" w:rsidP="00476666">
            <w:pPr>
              <w:spacing w:line="360" w:lineRule="auto"/>
              <w:rPr>
                <w:sz w:val="28"/>
                <w:szCs w:val="28"/>
                <w:lang w:val="ru-RU"/>
              </w:rPr>
            </w:pPr>
            <w:r w:rsidRPr="006B0084">
              <w:rPr>
                <w:sz w:val="28"/>
                <w:szCs w:val="28"/>
                <w:lang w:val="ru-RU"/>
              </w:rPr>
              <w:t>Внеурочная деятельность и дополнительное образование</w:t>
            </w:r>
          </w:p>
        </w:tc>
        <w:tc>
          <w:tcPr>
            <w:tcW w:w="958" w:type="dxa"/>
            <w:vAlign w:val="bottom"/>
          </w:tcPr>
          <w:p w:rsidR="00476666" w:rsidRPr="00823E63" w:rsidRDefault="00823E63" w:rsidP="00823E63">
            <w:pPr>
              <w:spacing w:line="360" w:lineRule="auto"/>
              <w:jc w:val="left"/>
              <w:rPr>
                <w:b/>
                <w:sz w:val="28"/>
                <w:szCs w:val="28"/>
                <w:lang w:val="ru-RU"/>
              </w:rPr>
            </w:pPr>
            <w:r w:rsidRPr="00823E63">
              <w:rPr>
                <w:b/>
                <w:sz w:val="28"/>
                <w:szCs w:val="28"/>
                <w:lang w:val="ru-RU"/>
              </w:rPr>
              <w:t>26</w:t>
            </w:r>
          </w:p>
        </w:tc>
      </w:tr>
      <w:tr w:rsidR="00476666" w:rsidRPr="00B14817" w:rsidTr="00476666">
        <w:tc>
          <w:tcPr>
            <w:tcW w:w="817" w:type="dxa"/>
            <w:vAlign w:val="center"/>
          </w:tcPr>
          <w:p w:rsidR="00476666" w:rsidRPr="00476666" w:rsidRDefault="00476666" w:rsidP="00476666">
            <w:pPr>
              <w:spacing w:line="360" w:lineRule="auto"/>
              <w:jc w:val="left"/>
              <w:rPr>
                <w:sz w:val="28"/>
                <w:szCs w:val="28"/>
              </w:rPr>
            </w:pPr>
            <w:r w:rsidRPr="00476666">
              <w:rPr>
                <w:sz w:val="28"/>
                <w:szCs w:val="28"/>
              </w:rPr>
              <w:t>2.2.4</w:t>
            </w:r>
          </w:p>
        </w:tc>
        <w:tc>
          <w:tcPr>
            <w:tcW w:w="8647" w:type="dxa"/>
            <w:vAlign w:val="center"/>
          </w:tcPr>
          <w:p w:rsidR="00476666" w:rsidRPr="00476666" w:rsidRDefault="00476666" w:rsidP="00476666">
            <w:pPr>
              <w:spacing w:line="360" w:lineRule="auto"/>
              <w:rPr>
                <w:sz w:val="28"/>
                <w:szCs w:val="28"/>
              </w:rPr>
            </w:pPr>
            <w:proofErr w:type="spellStart"/>
            <w:r w:rsidRPr="00476666">
              <w:rPr>
                <w:sz w:val="28"/>
                <w:szCs w:val="28"/>
              </w:rPr>
              <w:t>Профориентация</w:t>
            </w:r>
            <w:proofErr w:type="spellEnd"/>
          </w:p>
        </w:tc>
        <w:tc>
          <w:tcPr>
            <w:tcW w:w="958" w:type="dxa"/>
            <w:vAlign w:val="bottom"/>
          </w:tcPr>
          <w:p w:rsidR="00476666" w:rsidRPr="00823E63" w:rsidRDefault="00823E63" w:rsidP="00823E63">
            <w:pPr>
              <w:spacing w:line="360" w:lineRule="auto"/>
              <w:jc w:val="left"/>
              <w:rPr>
                <w:b/>
                <w:sz w:val="28"/>
                <w:szCs w:val="28"/>
                <w:lang w:val="ru-RU"/>
              </w:rPr>
            </w:pPr>
            <w:r w:rsidRPr="00823E63">
              <w:rPr>
                <w:b/>
                <w:sz w:val="28"/>
                <w:szCs w:val="28"/>
                <w:lang w:val="ru-RU"/>
              </w:rPr>
              <w:t>27</w:t>
            </w:r>
          </w:p>
        </w:tc>
      </w:tr>
      <w:tr w:rsidR="00476666" w:rsidRPr="00B14817" w:rsidTr="00476666">
        <w:tc>
          <w:tcPr>
            <w:tcW w:w="817" w:type="dxa"/>
            <w:vAlign w:val="center"/>
          </w:tcPr>
          <w:p w:rsidR="00476666" w:rsidRPr="00476666" w:rsidRDefault="00476666" w:rsidP="00476666">
            <w:pPr>
              <w:spacing w:line="360" w:lineRule="auto"/>
              <w:jc w:val="left"/>
              <w:rPr>
                <w:sz w:val="28"/>
                <w:szCs w:val="28"/>
              </w:rPr>
            </w:pPr>
            <w:r w:rsidRPr="00476666">
              <w:rPr>
                <w:sz w:val="28"/>
                <w:szCs w:val="28"/>
              </w:rPr>
              <w:t>2.2.5</w:t>
            </w:r>
          </w:p>
        </w:tc>
        <w:tc>
          <w:tcPr>
            <w:tcW w:w="8647" w:type="dxa"/>
            <w:vAlign w:val="center"/>
          </w:tcPr>
          <w:p w:rsidR="00476666" w:rsidRPr="00476666" w:rsidRDefault="00476666" w:rsidP="00476666">
            <w:pPr>
              <w:spacing w:line="360" w:lineRule="auto"/>
              <w:rPr>
                <w:sz w:val="28"/>
                <w:szCs w:val="28"/>
              </w:rPr>
            </w:pPr>
            <w:proofErr w:type="spellStart"/>
            <w:r w:rsidRPr="00476666">
              <w:rPr>
                <w:sz w:val="28"/>
                <w:szCs w:val="28"/>
              </w:rPr>
              <w:t>Самоуправление</w:t>
            </w:r>
            <w:proofErr w:type="spellEnd"/>
          </w:p>
        </w:tc>
        <w:tc>
          <w:tcPr>
            <w:tcW w:w="958" w:type="dxa"/>
            <w:vAlign w:val="bottom"/>
          </w:tcPr>
          <w:p w:rsidR="00476666" w:rsidRPr="00823E63" w:rsidRDefault="00823E63" w:rsidP="00823E63">
            <w:pPr>
              <w:spacing w:line="360" w:lineRule="auto"/>
              <w:jc w:val="left"/>
              <w:rPr>
                <w:b/>
                <w:sz w:val="28"/>
                <w:szCs w:val="28"/>
                <w:lang w:val="ru-RU"/>
              </w:rPr>
            </w:pPr>
            <w:r w:rsidRPr="00823E63">
              <w:rPr>
                <w:b/>
                <w:sz w:val="28"/>
                <w:szCs w:val="28"/>
                <w:lang w:val="ru-RU"/>
              </w:rPr>
              <w:t>31</w:t>
            </w:r>
          </w:p>
        </w:tc>
      </w:tr>
      <w:tr w:rsidR="00476666" w:rsidRPr="00745064" w:rsidTr="00476666">
        <w:tc>
          <w:tcPr>
            <w:tcW w:w="817" w:type="dxa"/>
            <w:vAlign w:val="center"/>
          </w:tcPr>
          <w:p w:rsidR="00476666" w:rsidRPr="00476666" w:rsidRDefault="00476666" w:rsidP="00476666">
            <w:pPr>
              <w:spacing w:line="360" w:lineRule="auto"/>
              <w:jc w:val="left"/>
              <w:rPr>
                <w:sz w:val="28"/>
                <w:szCs w:val="28"/>
              </w:rPr>
            </w:pPr>
            <w:r w:rsidRPr="00476666">
              <w:rPr>
                <w:sz w:val="28"/>
                <w:szCs w:val="28"/>
              </w:rPr>
              <w:t>2.2.6</w:t>
            </w:r>
          </w:p>
        </w:tc>
        <w:tc>
          <w:tcPr>
            <w:tcW w:w="8647" w:type="dxa"/>
            <w:vAlign w:val="center"/>
          </w:tcPr>
          <w:p w:rsidR="00476666" w:rsidRPr="006B0084" w:rsidRDefault="00476666" w:rsidP="00476666">
            <w:pPr>
              <w:spacing w:line="360" w:lineRule="auto"/>
              <w:rPr>
                <w:sz w:val="28"/>
                <w:szCs w:val="28"/>
                <w:lang w:val="ru-RU"/>
              </w:rPr>
            </w:pPr>
            <w:r w:rsidRPr="006B0084">
              <w:rPr>
                <w:sz w:val="28"/>
                <w:szCs w:val="28"/>
                <w:lang w:val="ru-RU"/>
              </w:rPr>
              <w:t>Взаимодействие с родителями (законными представителями)</w:t>
            </w:r>
          </w:p>
        </w:tc>
        <w:tc>
          <w:tcPr>
            <w:tcW w:w="958" w:type="dxa"/>
            <w:vAlign w:val="bottom"/>
          </w:tcPr>
          <w:p w:rsidR="00476666" w:rsidRPr="00823E63" w:rsidRDefault="00823E63" w:rsidP="00823E63">
            <w:pPr>
              <w:spacing w:line="360" w:lineRule="auto"/>
              <w:jc w:val="left"/>
              <w:rPr>
                <w:b/>
                <w:sz w:val="28"/>
                <w:szCs w:val="28"/>
                <w:lang w:val="ru-RU"/>
              </w:rPr>
            </w:pPr>
            <w:r w:rsidRPr="00823E63">
              <w:rPr>
                <w:b/>
                <w:sz w:val="28"/>
                <w:szCs w:val="28"/>
                <w:lang w:val="ru-RU"/>
              </w:rPr>
              <w:t>31</w:t>
            </w:r>
          </w:p>
        </w:tc>
      </w:tr>
      <w:tr w:rsidR="00357B41" w:rsidRPr="00745064" w:rsidTr="00476666">
        <w:tc>
          <w:tcPr>
            <w:tcW w:w="10422" w:type="dxa"/>
            <w:gridSpan w:val="3"/>
            <w:vAlign w:val="center"/>
          </w:tcPr>
          <w:p w:rsidR="00357B41" w:rsidRPr="00476666" w:rsidRDefault="00357B41" w:rsidP="00476666">
            <w:pPr>
              <w:spacing w:line="360" w:lineRule="auto"/>
              <w:jc w:val="left"/>
              <w:rPr>
                <w:sz w:val="28"/>
                <w:szCs w:val="28"/>
              </w:rPr>
            </w:pPr>
            <w:proofErr w:type="spellStart"/>
            <w:r w:rsidRPr="00476666">
              <w:rPr>
                <w:sz w:val="28"/>
                <w:szCs w:val="28"/>
              </w:rPr>
              <w:t>Вариативные</w:t>
            </w:r>
            <w:proofErr w:type="spellEnd"/>
            <w:r w:rsidRPr="00476666">
              <w:rPr>
                <w:sz w:val="28"/>
                <w:szCs w:val="28"/>
              </w:rPr>
              <w:t xml:space="preserve"> </w:t>
            </w:r>
            <w:proofErr w:type="spellStart"/>
            <w:r w:rsidRPr="00476666">
              <w:rPr>
                <w:sz w:val="28"/>
                <w:szCs w:val="28"/>
              </w:rPr>
              <w:t>модули</w:t>
            </w:r>
            <w:proofErr w:type="spellEnd"/>
          </w:p>
        </w:tc>
      </w:tr>
      <w:tr w:rsidR="00476666" w:rsidRPr="00745064" w:rsidTr="00476666">
        <w:tc>
          <w:tcPr>
            <w:tcW w:w="817" w:type="dxa"/>
            <w:vAlign w:val="center"/>
          </w:tcPr>
          <w:p w:rsidR="00476666" w:rsidRPr="00476666" w:rsidRDefault="00476666" w:rsidP="00476666">
            <w:pPr>
              <w:spacing w:line="360" w:lineRule="auto"/>
              <w:jc w:val="left"/>
              <w:rPr>
                <w:sz w:val="28"/>
                <w:szCs w:val="28"/>
              </w:rPr>
            </w:pPr>
            <w:r w:rsidRPr="00476666">
              <w:rPr>
                <w:sz w:val="28"/>
                <w:szCs w:val="28"/>
              </w:rPr>
              <w:t>2.2.7</w:t>
            </w:r>
          </w:p>
        </w:tc>
        <w:tc>
          <w:tcPr>
            <w:tcW w:w="8647" w:type="dxa"/>
            <w:vAlign w:val="center"/>
          </w:tcPr>
          <w:p w:rsidR="00476666" w:rsidRPr="00476666" w:rsidRDefault="00476666" w:rsidP="00476666">
            <w:pPr>
              <w:spacing w:line="360" w:lineRule="auto"/>
              <w:rPr>
                <w:sz w:val="28"/>
                <w:szCs w:val="28"/>
              </w:rPr>
            </w:pPr>
            <w:proofErr w:type="spellStart"/>
            <w:r w:rsidRPr="00476666">
              <w:rPr>
                <w:sz w:val="28"/>
                <w:szCs w:val="28"/>
              </w:rPr>
              <w:t>Основные</w:t>
            </w:r>
            <w:proofErr w:type="spellEnd"/>
            <w:r w:rsidRPr="00476666">
              <w:rPr>
                <w:sz w:val="28"/>
                <w:szCs w:val="28"/>
              </w:rPr>
              <w:t xml:space="preserve"> </w:t>
            </w:r>
            <w:proofErr w:type="spellStart"/>
            <w:r w:rsidRPr="00476666">
              <w:rPr>
                <w:sz w:val="28"/>
                <w:szCs w:val="28"/>
              </w:rPr>
              <w:t>школьные</w:t>
            </w:r>
            <w:proofErr w:type="spellEnd"/>
            <w:r w:rsidRPr="00476666">
              <w:rPr>
                <w:sz w:val="28"/>
                <w:szCs w:val="28"/>
              </w:rPr>
              <w:t xml:space="preserve"> </w:t>
            </w:r>
            <w:proofErr w:type="spellStart"/>
            <w:r w:rsidRPr="00476666">
              <w:rPr>
                <w:sz w:val="28"/>
                <w:szCs w:val="28"/>
              </w:rPr>
              <w:t>дела</w:t>
            </w:r>
            <w:proofErr w:type="spellEnd"/>
          </w:p>
        </w:tc>
        <w:tc>
          <w:tcPr>
            <w:tcW w:w="958" w:type="dxa"/>
            <w:vAlign w:val="bottom"/>
          </w:tcPr>
          <w:p w:rsidR="00476666" w:rsidRPr="00476666" w:rsidRDefault="00476666" w:rsidP="00823E63">
            <w:pPr>
              <w:spacing w:line="360" w:lineRule="auto"/>
              <w:jc w:val="left"/>
              <w:rPr>
                <w:b/>
                <w:sz w:val="28"/>
                <w:szCs w:val="28"/>
                <w:lang w:val="ru-RU"/>
              </w:rPr>
            </w:pPr>
            <w:r w:rsidRPr="00476666">
              <w:rPr>
                <w:b/>
                <w:sz w:val="28"/>
                <w:szCs w:val="28"/>
                <w:lang w:val="ru-RU"/>
              </w:rPr>
              <w:t>32</w:t>
            </w:r>
          </w:p>
        </w:tc>
      </w:tr>
      <w:tr w:rsidR="00476666" w:rsidRPr="00745064" w:rsidTr="00476666">
        <w:tc>
          <w:tcPr>
            <w:tcW w:w="817" w:type="dxa"/>
            <w:vAlign w:val="center"/>
          </w:tcPr>
          <w:p w:rsidR="00476666" w:rsidRPr="00476666" w:rsidRDefault="00476666" w:rsidP="00476666">
            <w:pPr>
              <w:spacing w:line="360" w:lineRule="auto"/>
              <w:jc w:val="left"/>
              <w:rPr>
                <w:sz w:val="28"/>
                <w:szCs w:val="28"/>
              </w:rPr>
            </w:pPr>
            <w:r w:rsidRPr="00476666">
              <w:rPr>
                <w:sz w:val="28"/>
                <w:szCs w:val="28"/>
              </w:rPr>
              <w:t>2.2.8</w:t>
            </w:r>
          </w:p>
        </w:tc>
        <w:tc>
          <w:tcPr>
            <w:tcW w:w="8647" w:type="dxa"/>
            <w:vAlign w:val="center"/>
          </w:tcPr>
          <w:p w:rsidR="00476666" w:rsidRPr="00476666" w:rsidRDefault="00476666" w:rsidP="00476666">
            <w:pPr>
              <w:spacing w:line="360" w:lineRule="auto"/>
              <w:rPr>
                <w:sz w:val="28"/>
                <w:szCs w:val="28"/>
              </w:rPr>
            </w:pPr>
            <w:proofErr w:type="spellStart"/>
            <w:r w:rsidRPr="00476666">
              <w:rPr>
                <w:sz w:val="28"/>
                <w:szCs w:val="28"/>
              </w:rPr>
              <w:t>Социальное</w:t>
            </w:r>
            <w:proofErr w:type="spellEnd"/>
            <w:r w:rsidRPr="00476666">
              <w:rPr>
                <w:sz w:val="28"/>
                <w:szCs w:val="28"/>
              </w:rPr>
              <w:t xml:space="preserve"> </w:t>
            </w:r>
            <w:proofErr w:type="spellStart"/>
            <w:r w:rsidRPr="00476666">
              <w:rPr>
                <w:sz w:val="28"/>
                <w:szCs w:val="28"/>
              </w:rPr>
              <w:t>партнёрство</w:t>
            </w:r>
            <w:proofErr w:type="spellEnd"/>
          </w:p>
        </w:tc>
        <w:tc>
          <w:tcPr>
            <w:tcW w:w="958" w:type="dxa"/>
            <w:vAlign w:val="bottom"/>
          </w:tcPr>
          <w:p w:rsidR="00476666" w:rsidRPr="00476666" w:rsidRDefault="00476666" w:rsidP="00823E63">
            <w:pPr>
              <w:spacing w:line="360" w:lineRule="auto"/>
              <w:jc w:val="left"/>
              <w:rPr>
                <w:b/>
                <w:sz w:val="28"/>
                <w:szCs w:val="28"/>
                <w:lang w:val="ru-RU"/>
              </w:rPr>
            </w:pPr>
            <w:r w:rsidRPr="00476666">
              <w:rPr>
                <w:b/>
                <w:sz w:val="28"/>
                <w:szCs w:val="28"/>
                <w:lang w:val="ru-RU"/>
              </w:rPr>
              <w:t>34</w:t>
            </w:r>
          </w:p>
        </w:tc>
      </w:tr>
      <w:tr w:rsidR="00476666" w:rsidRPr="00745064" w:rsidTr="00476666">
        <w:tc>
          <w:tcPr>
            <w:tcW w:w="817" w:type="dxa"/>
            <w:vAlign w:val="center"/>
          </w:tcPr>
          <w:p w:rsidR="00476666" w:rsidRPr="00476666" w:rsidRDefault="00476666" w:rsidP="00476666">
            <w:pPr>
              <w:spacing w:line="360" w:lineRule="auto"/>
              <w:jc w:val="left"/>
              <w:rPr>
                <w:sz w:val="28"/>
                <w:szCs w:val="28"/>
              </w:rPr>
            </w:pPr>
            <w:r w:rsidRPr="00476666">
              <w:rPr>
                <w:sz w:val="28"/>
                <w:szCs w:val="28"/>
              </w:rPr>
              <w:t>2.2.9</w:t>
            </w:r>
          </w:p>
        </w:tc>
        <w:tc>
          <w:tcPr>
            <w:tcW w:w="8647" w:type="dxa"/>
            <w:vAlign w:val="center"/>
          </w:tcPr>
          <w:p w:rsidR="00476666" w:rsidRPr="00476666" w:rsidRDefault="00476666" w:rsidP="00476666">
            <w:pPr>
              <w:spacing w:line="360" w:lineRule="auto"/>
              <w:rPr>
                <w:sz w:val="28"/>
                <w:szCs w:val="28"/>
              </w:rPr>
            </w:pPr>
            <w:proofErr w:type="spellStart"/>
            <w:r w:rsidRPr="00476666">
              <w:rPr>
                <w:sz w:val="28"/>
                <w:szCs w:val="28"/>
              </w:rPr>
              <w:t>Профилактика</w:t>
            </w:r>
            <w:proofErr w:type="spellEnd"/>
            <w:r w:rsidRPr="00476666">
              <w:rPr>
                <w:sz w:val="28"/>
                <w:szCs w:val="28"/>
              </w:rPr>
              <w:t xml:space="preserve"> и </w:t>
            </w:r>
            <w:proofErr w:type="spellStart"/>
            <w:r w:rsidRPr="00476666">
              <w:rPr>
                <w:sz w:val="28"/>
                <w:szCs w:val="28"/>
              </w:rPr>
              <w:t>безопасность</w:t>
            </w:r>
            <w:proofErr w:type="spellEnd"/>
          </w:p>
        </w:tc>
        <w:tc>
          <w:tcPr>
            <w:tcW w:w="958" w:type="dxa"/>
            <w:vAlign w:val="bottom"/>
          </w:tcPr>
          <w:p w:rsidR="00476666" w:rsidRPr="00476666" w:rsidRDefault="00476666" w:rsidP="00823E63">
            <w:pPr>
              <w:spacing w:line="360" w:lineRule="auto"/>
              <w:jc w:val="left"/>
              <w:rPr>
                <w:b/>
                <w:sz w:val="28"/>
                <w:szCs w:val="28"/>
                <w:lang w:val="ru-RU"/>
              </w:rPr>
            </w:pPr>
            <w:r w:rsidRPr="00476666">
              <w:rPr>
                <w:b/>
                <w:sz w:val="28"/>
                <w:szCs w:val="28"/>
                <w:lang w:val="ru-RU"/>
              </w:rPr>
              <w:t>34</w:t>
            </w:r>
          </w:p>
        </w:tc>
      </w:tr>
      <w:tr w:rsidR="00476666" w:rsidRPr="00476666" w:rsidTr="00476666">
        <w:tc>
          <w:tcPr>
            <w:tcW w:w="817" w:type="dxa"/>
            <w:vAlign w:val="center"/>
          </w:tcPr>
          <w:p w:rsidR="00476666" w:rsidRPr="00476666" w:rsidRDefault="00476666" w:rsidP="00476666">
            <w:pPr>
              <w:spacing w:line="360" w:lineRule="auto"/>
              <w:jc w:val="left"/>
              <w:rPr>
                <w:sz w:val="28"/>
                <w:szCs w:val="28"/>
              </w:rPr>
            </w:pPr>
            <w:r w:rsidRPr="00476666">
              <w:rPr>
                <w:sz w:val="28"/>
                <w:szCs w:val="28"/>
              </w:rPr>
              <w:t>2.2.10</w:t>
            </w:r>
          </w:p>
        </w:tc>
        <w:tc>
          <w:tcPr>
            <w:tcW w:w="8647" w:type="dxa"/>
            <w:vAlign w:val="center"/>
          </w:tcPr>
          <w:p w:rsidR="00476666" w:rsidRPr="00476666" w:rsidRDefault="00476666" w:rsidP="00476666">
            <w:pPr>
              <w:spacing w:line="360" w:lineRule="auto"/>
              <w:rPr>
                <w:sz w:val="28"/>
                <w:szCs w:val="28"/>
              </w:rPr>
            </w:pPr>
            <w:proofErr w:type="spellStart"/>
            <w:r w:rsidRPr="00476666">
              <w:rPr>
                <w:sz w:val="28"/>
                <w:szCs w:val="28"/>
              </w:rPr>
              <w:t>Организация</w:t>
            </w:r>
            <w:proofErr w:type="spellEnd"/>
            <w:r w:rsidRPr="00476666">
              <w:rPr>
                <w:sz w:val="28"/>
                <w:szCs w:val="28"/>
              </w:rPr>
              <w:t xml:space="preserve"> </w:t>
            </w:r>
            <w:proofErr w:type="spellStart"/>
            <w:r w:rsidRPr="00476666">
              <w:rPr>
                <w:sz w:val="28"/>
                <w:szCs w:val="28"/>
              </w:rPr>
              <w:t>предметно-пространственной</w:t>
            </w:r>
            <w:proofErr w:type="spellEnd"/>
            <w:r w:rsidRPr="00476666">
              <w:rPr>
                <w:sz w:val="28"/>
                <w:szCs w:val="28"/>
              </w:rPr>
              <w:t xml:space="preserve"> </w:t>
            </w:r>
            <w:proofErr w:type="spellStart"/>
            <w:r w:rsidRPr="00476666">
              <w:rPr>
                <w:sz w:val="28"/>
                <w:szCs w:val="28"/>
              </w:rPr>
              <w:t>среды</w:t>
            </w:r>
            <w:proofErr w:type="spellEnd"/>
            <w:r w:rsidRPr="00476666">
              <w:rPr>
                <w:sz w:val="28"/>
                <w:szCs w:val="28"/>
              </w:rPr>
              <w:t>.</w:t>
            </w:r>
          </w:p>
        </w:tc>
        <w:tc>
          <w:tcPr>
            <w:tcW w:w="958" w:type="dxa"/>
            <w:vAlign w:val="bottom"/>
          </w:tcPr>
          <w:p w:rsidR="00476666" w:rsidRPr="00476666" w:rsidRDefault="00476666" w:rsidP="00823E63">
            <w:pPr>
              <w:spacing w:line="360" w:lineRule="auto"/>
              <w:jc w:val="left"/>
              <w:rPr>
                <w:b/>
                <w:sz w:val="28"/>
                <w:szCs w:val="28"/>
                <w:lang w:val="ru-RU"/>
              </w:rPr>
            </w:pPr>
            <w:r w:rsidRPr="00476666">
              <w:rPr>
                <w:b/>
                <w:sz w:val="28"/>
                <w:szCs w:val="28"/>
                <w:lang w:val="ru-RU"/>
              </w:rPr>
              <w:t>36</w:t>
            </w:r>
          </w:p>
        </w:tc>
      </w:tr>
      <w:tr w:rsidR="00476666" w:rsidRPr="00476666" w:rsidTr="00476666">
        <w:tc>
          <w:tcPr>
            <w:tcW w:w="817" w:type="dxa"/>
            <w:vAlign w:val="center"/>
          </w:tcPr>
          <w:p w:rsidR="00476666" w:rsidRPr="00476666" w:rsidRDefault="00476666" w:rsidP="00476666">
            <w:pPr>
              <w:spacing w:line="360" w:lineRule="auto"/>
              <w:jc w:val="left"/>
              <w:rPr>
                <w:b/>
                <w:sz w:val="28"/>
                <w:szCs w:val="28"/>
              </w:rPr>
            </w:pPr>
            <w:r w:rsidRPr="00476666">
              <w:rPr>
                <w:b/>
                <w:sz w:val="28"/>
                <w:szCs w:val="28"/>
              </w:rPr>
              <w:t>3.</w:t>
            </w:r>
          </w:p>
        </w:tc>
        <w:tc>
          <w:tcPr>
            <w:tcW w:w="8647" w:type="dxa"/>
            <w:vAlign w:val="center"/>
          </w:tcPr>
          <w:p w:rsidR="00476666" w:rsidRPr="00476666" w:rsidRDefault="00476666" w:rsidP="00476666">
            <w:pPr>
              <w:spacing w:line="360" w:lineRule="auto"/>
              <w:rPr>
                <w:b/>
                <w:sz w:val="28"/>
                <w:szCs w:val="28"/>
              </w:rPr>
            </w:pPr>
            <w:r w:rsidRPr="00476666">
              <w:rPr>
                <w:b/>
                <w:sz w:val="28"/>
                <w:szCs w:val="28"/>
              </w:rPr>
              <w:t>ОРГАНИЗАЦИОННЫЙ РАЗДЕЛ</w:t>
            </w:r>
          </w:p>
        </w:tc>
        <w:tc>
          <w:tcPr>
            <w:tcW w:w="958" w:type="dxa"/>
            <w:vAlign w:val="bottom"/>
          </w:tcPr>
          <w:p w:rsidR="00476666" w:rsidRPr="00476666" w:rsidRDefault="00476666" w:rsidP="00823E63">
            <w:pPr>
              <w:spacing w:line="360" w:lineRule="auto"/>
              <w:jc w:val="left"/>
              <w:rPr>
                <w:b/>
                <w:sz w:val="28"/>
                <w:szCs w:val="28"/>
                <w:lang w:val="ru-RU"/>
              </w:rPr>
            </w:pPr>
            <w:r w:rsidRPr="00476666">
              <w:rPr>
                <w:b/>
                <w:sz w:val="28"/>
                <w:szCs w:val="28"/>
                <w:lang w:val="ru-RU"/>
              </w:rPr>
              <w:t>38</w:t>
            </w:r>
          </w:p>
        </w:tc>
      </w:tr>
      <w:tr w:rsidR="00357B41" w:rsidRPr="00476666" w:rsidTr="00476666">
        <w:tc>
          <w:tcPr>
            <w:tcW w:w="817" w:type="dxa"/>
            <w:vAlign w:val="center"/>
          </w:tcPr>
          <w:p w:rsidR="00357B41" w:rsidRPr="00476666" w:rsidRDefault="00476666" w:rsidP="00476666">
            <w:pPr>
              <w:spacing w:line="360" w:lineRule="auto"/>
              <w:jc w:val="left"/>
              <w:rPr>
                <w:sz w:val="28"/>
                <w:szCs w:val="28"/>
              </w:rPr>
            </w:pPr>
            <w:r w:rsidRPr="00476666">
              <w:rPr>
                <w:sz w:val="28"/>
                <w:szCs w:val="28"/>
              </w:rPr>
              <w:t>3.1.</w:t>
            </w:r>
          </w:p>
        </w:tc>
        <w:tc>
          <w:tcPr>
            <w:tcW w:w="8647" w:type="dxa"/>
            <w:vAlign w:val="center"/>
          </w:tcPr>
          <w:p w:rsidR="00357B41" w:rsidRPr="00476666" w:rsidRDefault="00476666" w:rsidP="00476666">
            <w:pPr>
              <w:spacing w:line="360" w:lineRule="auto"/>
              <w:rPr>
                <w:sz w:val="28"/>
                <w:szCs w:val="28"/>
              </w:rPr>
            </w:pPr>
            <w:proofErr w:type="spellStart"/>
            <w:r w:rsidRPr="00476666">
              <w:rPr>
                <w:sz w:val="28"/>
                <w:szCs w:val="28"/>
              </w:rPr>
              <w:t>Кадровое</w:t>
            </w:r>
            <w:proofErr w:type="spellEnd"/>
            <w:r w:rsidRPr="00476666">
              <w:rPr>
                <w:sz w:val="28"/>
                <w:szCs w:val="28"/>
              </w:rPr>
              <w:t xml:space="preserve"> </w:t>
            </w:r>
            <w:proofErr w:type="spellStart"/>
            <w:r w:rsidRPr="00476666">
              <w:rPr>
                <w:sz w:val="28"/>
                <w:szCs w:val="28"/>
              </w:rPr>
              <w:t>обеспечение</w:t>
            </w:r>
            <w:proofErr w:type="spellEnd"/>
            <w:r w:rsidRPr="00476666">
              <w:rPr>
                <w:sz w:val="28"/>
                <w:szCs w:val="28"/>
              </w:rPr>
              <w:t xml:space="preserve"> </w:t>
            </w:r>
          </w:p>
        </w:tc>
        <w:tc>
          <w:tcPr>
            <w:tcW w:w="958" w:type="dxa"/>
            <w:vAlign w:val="bottom"/>
          </w:tcPr>
          <w:p w:rsidR="00357B41" w:rsidRPr="00476666" w:rsidRDefault="0004750B" w:rsidP="00823E63">
            <w:pPr>
              <w:spacing w:line="360" w:lineRule="auto"/>
              <w:jc w:val="left"/>
              <w:rPr>
                <w:b/>
                <w:sz w:val="28"/>
                <w:szCs w:val="28"/>
                <w:lang w:val="ru-RU"/>
              </w:rPr>
            </w:pPr>
            <w:r w:rsidRPr="00476666">
              <w:rPr>
                <w:b/>
                <w:sz w:val="28"/>
                <w:szCs w:val="28"/>
              </w:rPr>
              <w:t>3</w:t>
            </w:r>
            <w:r w:rsidR="00476666" w:rsidRPr="00476666">
              <w:rPr>
                <w:b/>
                <w:sz w:val="28"/>
                <w:szCs w:val="28"/>
                <w:lang w:val="ru-RU"/>
              </w:rPr>
              <w:t>8</w:t>
            </w:r>
          </w:p>
        </w:tc>
      </w:tr>
      <w:tr w:rsidR="00476666" w:rsidRPr="00476666" w:rsidTr="00476666">
        <w:tc>
          <w:tcPr>
            <w:tcW w:w="817" w:type="dxa"/>
            <w:vAlign w:val="center"/>
          </w:tcPr>
          <w:p w:rsidR="00476666" w:rsidRPr="00476666" w:rsidRDefault="00476666" w:rsidP="00476666">
            <w:pPr>
              <w:spacing w:line="360" w:lineRule="auto"/>
              <w:jc w:val="left"/>
              <w:rPr>
                <w:sz w:val="28"/>
                <w:szCs w:val="28"/>
              </w:rPr>
            </w:pPr>
            <w:r w:rsidRPr="00476666">
              <w:rPr>
                <w:sz w:val="28"/>
                <w:szCs w:val="28"/>
              </w:rPr>
              <w:t>3.2.</w:t>
            </w:r>
          </w:p>
        </w:tc>
        <w:tc>
          <w:tcPr>
            <w:tcW w:w="8647" w:type="dxa"/>
            <w:vAlign w:val="center"/>
          </w:tcPr>
          <w:p w:rsidR="00476666" w:rsidRPr="00476666" w:rsidRDefault="00476666" w:rsidP="00476666">
            <w:pPr>
              <w:spacing w:line="360" w:lineRule="auto"/>
              <w:rPr>
                <w:sz w:val="28"/>
                <w:szCs w:val="28"/>
              </w:rPr>
            </w:pPr>
            <w:proofErr w:type="spellStart"/>
            <w:r w:rsidRPr="00476666">
              <w:rPr>
                <w:sz w:val="28"/>
                <w:szCs w:val="28"/>
              </w:rPr>
              <w:t>Нормативно-методическое</w:t>
            </w:r>
            <w:proofErr w:type="spellEnd"/>
            <w:r w:rsidRPr="00476666">
              <w:rPr>
                <w:sz w:val="28"/>
                <w:szCs w:val="28"/>
              </w:rPr>
              <w:t xml:space="preserve"> </w:t>
            </w:r>
            <w:proofErr w:type="spellStart"/>
            <w:r w:rsidRPr="00476666">
              <w:rPr>
                <w:sz w:val="28"/>
                <w:szCs w:val="28"/>
              </w:rPr>
              <w:t>обеспечение</w:t>
            </w:r>
            <w:proofErr w:type="spellEnd"/>
          </w:p>
        </w:tc>
        <w:tc>
          <w:tcPr>
            <w:tcW w:w="958" w:type="dxa"/>
            <w:vAlign w:val="bottom"/>
          </w:tcPr>
          <w:p w:rsidR="00476666" w:rsidRPr="00476666" w:rsidRDefault="00476666" w:rsidP="00823E63">
            <w:pPr>
              <w:spacing w:line="360" w:lineRule="auto"/>
              <w:jc w:val="left"/>
              <w:rPr>
                <w:b/>
                <w:sz w:val="28"/>
                <w:szCs w:val="28"/>
                <w:lang w:val="ru-RU"/>
              </w:rPr>
            </w:pPr>
            <w:r w:rsidRPr="00476666">
              <w:rPr>
                <w:b/>
                <w:sz w:val="28"/>
                <w:szCs w:val="28"/>
                <w:lang w:val="ru-RU"/>
              </w:rPr>
              <w:t>38</w:t>
            </w:r>
          </w:p>
        </w:tc>
      </w:tr>
      <w:tr w:rsidR="00476666" w:rsidRPr="00476666" w:rsidTr="00476666">
        <w:tc>
          <w:tcPr>
            <w:tcW w:w="817" w:type="dxa"/>
            <w:vAlign w:val="center"/>
          </w:tcPr>
          <w:p w:rsidR="00476666" w:rsidRPr="00476666" w:rsidRDefault="00476666" w:rsidP="00476666">
            <w:pPr>
              <w:spacing w:line="360" w:lineRule="auto"/>
              <w:jc w:val="left"/>
              <w:rPr>
                <w:sz w:val="28"/>
                <w:szCs w:val="28"/>
              </w:rPr>
            </w:pPr>
            <w:r w:rsidRPr="00476666">
              <w:rPr>
                <w:sz w:val="28"/>
                <w:szCs w:val="28"/>
              </w:rPr>
              <w:t>3.3.</w:t>
            </w:r>
          </w:p>
        </w:tc>
        <w:tc>
          <w:tcPr>
            <w:tcW w:w="8647" w:type="dxa"/>
            <w:vAlign w:val="center"/>
          </w:tcPr>
          <w:p w:rsidR="00476666" w:rsidRPr="006B0084" w:rsidRDefault="00476666" w:rsidP="00476666">
            <w:pPr>
              <w:spacing w:line="360" w:lineRule="auto"/>
              <w:rPr>
                <w:sz w:val="28"/>
                <w:szCs w:val="28"/>
                <w:lang w:val="ru-RU"/>
              </w:rPr>
            </w:pPr>
            <w:proofErr w:type="gramStart"/>
            <w:r w:rsidRPr="006B0084">
              <w:rPr>
                <w:sz w:val="28"/>
                <w:szCs w:val="28"/>
                <w:lang w:val="ru-RU"/>
              </w:rPr>
              <w:t>Требования к условиям работы с обучающимися  с особыми образовательными потребностями</w:t>
            </w:r>
            <w:proofErr w:type="gramEnd"/>
          </w:p>
        </w:tc>
        <w:tc>
          <w:tcPr>
            <w:tcW w:w="958" w:type="dxa"/>
            <w:vAlign w:val="bottom"/>
          </w:tcPr>
          <w:p w:rsidR="00476666" w:rsidRPr="00476666" w:rsidRDefault="00476666" w:rsidP="00823E63">
            <w:pPr>
              <w:spacing w:line="360" w:lineRule="auto"/>
              <w:jc w:val="left"/>
              <w:rPr>
                <w:b/>
                <w:sz w:val="28"/>
                <w:szCs w:val="28"/>
                <w:lang w:val="ru-RU"/>
              </w:rPr>
            </w:pPr>
            <w:r w:rsidRPr="00476666">
              <w:rPr>
                <w:b/>
                <w:sz w:val="28"/>
                <w:szCs w:val="28"/>
                <w:lang w:val="ru-RU"/>
              </w:rPr>
              <w:t>40</w:t>
            </w:r>
          </w:p>
        </w:tc>
      </w:tr>
      <w:tr w:rsidR="00476666" w:rsidRPr="00476666" w:rsidTr="00476666">
        <w:tc>
          <w:tcPr>
            <w:tcW w:w="817" w:type="dxa"/>
            <w:vAlign w:val="center"/>
          </w:tcPr>
          <w:p w:rsidR="00476666" w:rsidRPr="00476666" w:rsidRDefault="00476666" w:rsidP="00476666">
            <w:pPr>
              <w:spacing w:line="360" w:lineRule="auto"/>
              <w:jc w:val="left"/>
              <w:rPr>
                <w:sz w:val="28"/>
                <w:szCs w:val="28"/>
              </w:rPr>
            </w:pPr>
            <w:r w:rsidRPr="00476666">
              <w:rPr>
                <w:sz w:val="28"/>
                <w:szCs w:val="28"/>
              </w:rPr>
              <w:t>3.4.</w:t>
            </w:r>
          </w:p>
        </w:tc>
        <w:tc>
          <w:tcPr>
            <w:tcW w:w="8647" w:type="dxa"/>
            <w:vAlign w:val="center"/>
          </w:tcPr>
          <w:p w:rsidR="00476666" w:rsidRPr="00476666" w:rsidRDefault="00476666" w:rsidP="00476666">
            <w:pPr>
              <w:spacing w:line="360" w:lineRule="auto"/>
              <w:rPr>
                <w:sz w:val="28"/>
                <w:szCs w:val="28"/>
                <w:lang w:val="ru-RU"/>
              </w:rPr>
            </w:pPr>
            <w:r w:rsidRPr="00476666">
              <w:rPr>
                <w:sz w:val="28"/>
                <w:szCs w:val="28"/>
                <w:lang w:val="ru-RU"/>
              </w:rPr>
              <w:t>Система поощрения социальной успешности и проявлений активной жизненной позиции обучающихся</w:t>
            </w:r>
          </w:p>
        </w:tc>
        <w:tc>
          <w:tcPr>
            <w:tcW w:w="958" w:type="dxa"/>
            <w:vAlign w:val="bottom"/>
          </w:tcPr>
          <w:p w:rsidR="00476666" w:rsidRPr="00476666" w:rsidRDefault="00476666" w:rsidP="00823E63">
            <w:pPr>
              <w:spacing w:line="360" w:lineRule="auto"/>
              <w:jc w:val="left"/>
              <w:rPr>
                <w:b/>
                <w:sz w:val="28"/>
                <w:szCs w:val="28"/>
                <w:lang w:val="ru-RU"/>
              </w:rPr>
            </w:pPr>
            <w:r w:rsidRPr="00476666">
              <w:rPr>
                <w:b/>
                <w:sz w:val="28"/>
                <w:szCs w:val="28"/>
                <w:lang w:val="ru-RU"/>
              </w:rPr>
              <w:t>41</w:t>
            </w:r>
          </w:p>
        </w:tc>
      </w:tr>
      <w:tr w:rsidR="00476666" w:rsidRPr="00476666" w:rsidTr="00476666">
        <w:tc>
          <w:tcPr>
            <w:tcW w:w="817" w:type="dxa"/>
            <w:vAlign w:val="center"/>
          </w:tcPr>
          <w:p w:rsidR="00476666" w:rsidRPr="00476666" w:rsidRDefault="00476666" w:rsidP="00476666">
            <w:pPr>
              <w:spacing w:line="360" w:lineRule="auto"/>
              <w:jc w:val="left"/>
              <w:rPr>
                <w:sz w:val="28"/>
                <w:szCs w:val="28"/>
              </w:rPr>
            </w:pPr>
            <w:r w:rsidRPr="00476666">
              <w:rPr>
                <w:sz w:val="28"/>
                <w:szCs w:val="28"/>
              </w:rPr>
              <w:t>3.5.</w:t>
            </w:r>
          </w:p>
        </w:tc>
        <w:tc>
          <w:tcPr>
            <w:tcW w:w="8647" w:type="dxa"/>
            <w:vAlign w:val="center"/>
          </w:tcPr>
          <w:p w:rsidR="00476666" w:rsidRPr="00476666" w:rsidRDefault="00476666" w:rsidP="00476666">
            <w:pPr>
              <w:spacing w:line="360" w:lineRule="auto"/>
              <w:rPr>
                <w:sz w:val="28"/>
                <w:szCs w:val="28"/>
              </w:rPr>
            </w:pPr>
            <w:proofErr w:type="spellStart"/>
            <w:r w:rsidRPr="00476666">
              <w:rPr>
                <w:sz w:val="28"/>
                <w:szCs w:val="28"/>
              </w:rPr>
              <w:t>Анализ</w:t>
            </w:r>
            <w:proofErr w:type="spellEnd"/>
            <w:r w:rsidRPr="00476666">
              <w:rPr>
                <w:sz w:val="28"/>
                <w:szCs w:val="28"/>
              </w:rPr>
              <w:t xml:space="preserve"> </w:t>
            </w:r>
            <w:proofErr w:type="spellStart"/>
            <w:r w:rsidRPr="00476666">
              <w:rPr>
                <w:sz w:val="28"/>
                <w:szCs w:val="28"/>
              </w:rPr>
              <w:t>воспитательного</w:t>
            </w:r>
            <w:proofErr w:type="spellEnd"/>
            <w:r w:rsidRPr="00476666">
              <w:rPr>
                <w:sz w:val="28"/>
                <w:szCs w:val="28"/>
              </w:rPr>
              <w:t xml:space="preserve"> </w:t>
            </w:r>
            <w:proofErr w:type="spellStart"/>
            <w:r w:rsidRPr="00476666">
              <w:rPr>
                <w:sz w:val="28"/>
                <w:szCs w:val="28"/>
              </w:rPr>
              <w:t>процесса</w:t>
            </w:r>
            <w:proofErr w:type="spellEnd"/>
          </w:p>
        </w:tc>
        <w:tc>
          <w:tcPr>
            <w:tcW w:w="958" w:type="dxa"/>
            <w:vAlign w:val="bottom"/>
          </w:tcPr>
          <w:p w:rsidR="00476666" w:rsidRPr="00476666" w:rsidRDefault="00476666" w:rsidP="00823E63">
            <w:pPr>
              <w:spacing w:line="360" w:lineRule="auto"/>
              <w:jc w:val="left"/>
              <w:rPr>
                <w:b/>
                <w:sz w:val="28"/>
                <w:szCs w:val="28"/>
                <w:lang w:val="ru-RU"/>
              </w:rPr>
            </w:pPr>
            <w:r w:rsidRPr="00476666">
              <w:rPr>
                <w:b/>
                <w:sz w:val="28"/>
                <w:szCs w:val="28"/>
                <w:lang w:val="ru-RU"/>
              </w:rPr>
              <w:t>42</w:t>
            </w:r>
          </w:p>
        </w:tc>
      </w:tr>
    </w:tbl>
    <w:p w:rsidR="00476666" w:rsidRDefault="00476666" w:rsidP="00805B0B">
      <w:pPr>
        <w:wordWrap/>
        <w:jc w:val="center"/>
        <w:rPr>
          <w:b/>
          <w:color w:val="000000"/>
          <w:w w:val="0"/>
          <w:sz w:val="28"/>
          <w:szCs w:val="28"/>
          <w:shd w:val="clear" w:color="000000" w:fill="FFFFFF"/>
          <w:lang w:val="ru-RU"/>
        </w:rPr>
      </w:pPr>
    </w:p>
    <w:p w:rsidR="00476666" w:rsidRDefault="00476666" w:rsidP="00805B0B">
      <w:pPr>
        <w:wordWrap/>
        <w:jc w:val="center"/>
        <w:rPr>
          <w:b/>
          <w:color w:val="000000"/>
          <w:w w:val="0"/>
          <w:sz w:val="28"/>
          <w:szCs w:val="28"/>
          <w:shd w:val="clear" w:color="000000" w:fill="FFFFFF"/>
          <w:lang w:val="ru-RU"/>
        </w:rPr>
      </w:pPr>
    </w:p>
    <w:p w:rsidR="00357B41" w:rsidRDefault="00241994" w:rsidP="00805B0B">
      <w:pPr>
        <w:wordWrap/>
        <w:jc w:val="center"/>
        <w:rPr>
          <w:b/>
          <w:color w:val="000000"/>
          <w:w w:val="0"/>
          <w:sz w:val="28"/>
          <w:szCs w:val="28"/>
          <w:shd w:val="clear" w:color="000000" w:fill="FFFFFF"/>
          <w:lang w:val="ru-RU"/>
        </w:rPr>
      </w:pPr>
      <w:r>
        <w:rPr>
          <w:b/>
          <w:color w:val="000000"/>
          <w:w w:val="0"/>
          <w:sz w:val="28"/>
          <w:szCs w:val="28"/>
          <w:shd w:val="clear" w:color="000000" w:fill="FFFFFF"/>
          <w:lang w:val="ru-RU"/>
        </w:rPr>
        <w:lastRenderedPageBreak/>
        <w:t>П</w:t>
      </w:r>
      <w:r w:rsidR="00357B41">
        <w:rPr>
          <w:b/>
          <w:color w:val="000000"/>
          <w:w w:val="0"/>
          <w:sz w:val="28"/>
          <w:szCs w:val="28"/>
          <w:shd w:val="clear" w:color="000000" w:fill="FFFFFF"/>
          <w:lang w:val="ru-RU"/>
        </w:rPr>
        <w:t>АСПОРТ ПРОГРАММЫ</w:t>
      </w:r>
    </w:p>
    <w:p w:rsidR="00357B41" w:rsidRDefault="00357B41" w:rsidP="00805B0B">
      <w:pPr>
        <w:wordWrap/>
        <w:jc w:val="center"/>
        <w:rPr>
          <w:b/>
          <w:color w:val="000000"/>
          <w:w w:val="0"/>
          <w:sz w:val="28"/>
          <w:szCs w:val="28"/>
          <w:shd w:val="clear" w:color="000000" w:fill="FFFFFF"/>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8046"/>
      </w:tblGrid>
      <w:tr w:rsidR="00357B41" w:rsidRPr="00654FF1" w:rsidTr="00745064">
        <w:tc>
          <w:tcPr>
            <w:tcW w:w="2376" w:type="dxa"/>
          </w:tcPr>
          <w:p w:rsidR="00357B41" w:rsidRPr="00745064" w:rsidRDefault="00357B41" w:rsidP="00745064">
            <w:pPr>
              <w:wordWrap/>
              <w:jc w:val="left"/>
              <w:rPr>
                <w:b/>
                <w:sz w:val="28"/>
                <w:szCs w:val="28"/>
                <w:lang w:val="ru-RU"/>
              </w:rPr>
            </w:pPr>
            <w:r w:rsidRPr="00745064">
              <w:rPr>
                <w:b/>
                <w:sz w:val="28"/>
                <w:szCs w:val="28"/>
                <w:lang w:val="ru-RU"/>
              </w:rPr>
              <w:t>Название программы</w:t>
            </w:r>
          </w:p>
        </w:tc>
        <w:tc>
          <w:tcPr>
            <w:tcW w:w="8046" w:type="dxa"/>
          </w:tcPr>
          <w:p w:rsidR="00357B41" w:rsidRPr="00745064" w:rsidRDefault="00357B41" w:rsidP="00745064">
            <w:pPr>
              <w:wordWrap/>
              <w:rPr>
                <w:sz w:val="28"/>
                <w:szCs w:val="28"/>
                <w:lang w:val="ru-RU"/>
              </w:rPr>
            </w:pPr>
            <w:r w:rsidRPr="00745064">
              <w:rPr>
                <w:sz w:val="28"/>
                <w:szCs w:val="28"/>
                <w:lang w:val="ru-RU"/>
              </w:rPr>
              <w:t>Программа воспитания</w:t>
            </w:r>
            <w:r w:rsidR="00DE745D" w:rsidRPr="00745064">
              <w:rPr>
                <w:sz w:val="28"/>
                <w:szCs w:val="28"/>
                <w:lang w:val="ru-RU"/>
              </w:rPr>
              <w:t xml:space="preserve"> Муниципального бюджетного общеобразовательного учреждения «Средняя общеобразовательная школа №22» Партизанского городского округа Приморского края (далее по тексту - Программа)</w:t>
            </w:r>
            <w:r w:rsidRPr="00745064">
              <w:rPr>
                <w:sz w:val="28"/>
                <w:szCs w:val="28"/>
                <w:lang w:val="ru-RU"/>
              </w:rPr>
              <w:t xml:space="preserve"> </w:t>
            </w:r>
          </w:p>
          <w:p w:rsidR="001F11CC" w:rsidRPr="00745064" w:rsidRDefault="001F11CC" w:rsidP="00745064">
            <w:pPr>
              <w:wordWrap/>
              <w:rPr>
                <w:sz w:val="28"/>
                <w:szCs w:val="28"/>
                <w:lang w:val="ru-RU"/>
              </w:rPr>
            </w:pPr>
          </w:p>
        </w:tc>
      </w:tr>
      <w:tr w:rsidR="00357B41" w:rsidRPr="00654FF1" w:rsidTr="00745064">
        <w:trPr>
          <w:trHeight w:val="317"/>
        </w:trPr>
        <w:tc>
          <w:tcPr>
            <w:tcW w:w="2376" w:type="dxa"/>
          </w:tcPr>
          <w:p w:rsidR="00357B41" w:rsidRPr="00745064" w:rsidRDefault="00357B41" w:rsidP="00745064">
            <w:pPr>
              <w:wordWrap/>
              <w:jc w:val="left"/>
              <w:rPr>
                <w:b/>
                <w:sz w:val="28"/>
                <w:szCs w:val="28"/>
                <w:lang w:val="ru-RU"/>
              </w:rPr>
            </w:pPr>
            <w:r w:rsidRPr="00745064">
              <w:rPr>
                <w:b/>
                <w:sz w:val="28"/>
                <w:szCs w:val="28"/>
                <w:lang w:val="ru-RU"/>
              </w:rPr>
              <w:t>Ответственный исполнитель</w:t>
            </w:r>
          </w:p>
        </w:tc>
        <w:tc>
          <w:tcPr>
            <w:tcW w:w="8046" w:type="dxa"/>
          </w:tcPr>
          <w:p w:rsidR="00357B41" w:rsidRPr="00745064" w:rsidRDefault="00DE745D" w:rsidP="00745064">
            <w:pPr>
              <w:wordWrap/>
              <w:rPr>
                <w:sz w:val="28"/>
                <w:szCs w:val="28"/>
                <w:lang w:val="ru-RU"/>
              </w:rPr>
            </w:pPr>
            <w:r w:rsidRPr="00745064">
              <w:rPr>
                <w:sz w:val="28"/>
                <w:szCs w:val="28"/>
                <w:lang w:val="ru-RU"/>
              </w:rPr>
              <w:t>Муниципальное бюджетное общеобразовательное учреждение «Средняя общеобразовательная школа №22» Партизанского городского округа Приморского края</w:t>
            </w:r>
          </w:p>
          <w:p w:rsidR="001F11CC" w:rsidRPr="00745064" w:rsidRDefault="001F11CC" w:rsidP="00745064">
            <w:pPr>
              <w:wordWrap/>
              <w:rPr>
                <w:sz w:val="28"/>
                <w:szCs w:val="28"/>
                <w:lang w:val="ru-RU"/>
              </w:rPr>
            </w:pPr>
          </w:p>
        </w:tc>
      </w:tr>
      <w:tr w:rsidR="00357B41" w:rsidRPr="00654FF1" w:rsidTr="00745064">
        <w:tc>
          <w:tcPr>
            <w:tcW w:w="2376" w:type="dxa"/>
          </w:tcPr>
          <w:p w:rsidR="00357B41" w:rsidRPr="00745064" w:rsidRDefault="00357B41" w:rsidP="00745064">
            <w:pPr>
              <w:wordWrap/>
              <w:jc w:val="left"/>
              <w:rPr>
                <w:b/>
                <w:sz w:val="28"/>
                <w:szCs w:val="28"/>
                <w:lang w:val="ru-RU"/>
              </w:rPr>
            </w:pPr>
            <w:r w:rsidRPr="00745064">
              <w:rPr>
                <w:b/>
                <w:sz w:val="28"/>
                <w:szCs w:val="28"/>
                <w:lang w:val="ru-RU"/>
              </w:rPr>
              <w:t>Цел</w:t>
            </w:r>
            <w:r w:rsidR="00DE745D" w:rsidRPr="00745064">
              <w:rPr>
                <w:b/>
                <w:sz w:val="28"/>
                <w:szCs w:val="28"/>
                <w:lang w:val="ru-RU"/>
              </w:rPr>
              <w:t xml:space="preserve">ь </w:t>
            </w:r>
            <w:r w:rsidR="00321E6E" w:rsidRPr="00745064">
              <w:rPr>
                <w:b/>
                <w:sz w:val="28"/>
                <w:szCs w:val="28"/>
                <w:lang w:val="ru-RU"/>
              </w:rPr>
              <w:t>Программы</w:t>
            </w:r>
          </w:p>
        </w:tc>
        <w:tc>
          <w:tcPr>
            <w:tcW w:w="8046" w:type="dxa"/>
          </w:tcPr>
          <w:p w:rsidR="00DE745D" w:rsidRPr="00745064" w:rsidRDefault="00357B41" w:rsidP="00745064">
            <w:pPr>
              <w:wordWrap/>
              <w:rPr>
                <w:sz w:val="28"/>
                <w:szCs w:val="28"/>
                <w:lang w:val="ru-RU"/>
              </w:rPr>
            </w:pPr>
            <w:r w:rsidRPr="00745064">
              <w:rPr>
                <w:sz w:val="28"/>
                <w:szCs w:val="28"/>
                <w:lang w:val="ru-RU"/>
              </w:rPr>
              <w:t xml:space="preserve">Цель воспитания - личностное развитие школьников, проявляющееся: </w:t>
            </w:r>
          </w:p>
          <w:p w:rsidR="00DE745D" w:rsidRPr="00745064" w:rsidRDefault="00357B41" w:rsidP="00745064">
            <w:pPr>
              <w:wordWrap/>
              <w:rPr>
                <w:sz w:val="28"/>
                <w:szCs w:val="28"/>
                <w:lang w:val="ru-RU"/>
              </w:rPr>
            </w:pPr>
            <w:r w:rsidRPr="00745064">
              <w:rPr>
                <w:sz w:val="28"/>
                <w:szCs w:val="28"/>
                <w:lang w:val="ru-RU"/>
              </w:rPr>
              <w:t xml:space="preserve">1) в усвоении социально значимых основных знаний и норм, которые общество выработало на основе этих ценностей; </w:t>
            </w:r>
          </w:p>
          <w:p w:rsidR="00DE745D" w:rsidRPr="00745064" w:rsidRDefault="00357B41" w:rsidP="00745064">
            <w:pPr>
              <w:wordWrap/>
              <w:rPr>
                <w:sz w:val="28"/>
                <w:szCs w:val="28"/>
                <w:lang w:val="ru-RU"/>
              </w:rPr>
            </w:pPr>
            <w:r w:rsidRPr="00745064">
              <w:rPr>
                <w:sz w:val="28"/>
                <w:szCs w:val="28"/>
                <w:lang w:val="ru-RU"/>
              </w:rPr>
              <w:t xml:space="preserve">2) в развитии позитивных социально значимых отношений к общественным ценностям; </w:t>
            </w:r>
          </w:p>
          <w:p w:rsidR="00357B41" w:rsidRPr="00745064" w:rsidRDefault="00357B41" w:rsidP="00745064">
            <w:pPr>
              <w:wordWrap/>
              <w:rPr>
                <w:sz w:val="28"/>
                <w:szCs w:val="28"/>
                <w:lang w:val="ru-RU"/>
              </w:rPr>
            </w:pPr>
            <w:r w:rsidRPr="00745064">
              <w:rPr>
                <w:sz w:val="28"/>
                <w:szCs w:val="28"/>
                <w:lang w:val="ru-RU"/>
              </w:rPr>
              <w:t>3) в приобретении опыта поведения и применения сформированных знаний на практике в отношении к общественным ценностям.</w:t>
            </w:r>
          </w:p>
          <w:p w:rsidR="001F11CC" w:rsidRPr="00745064" w:rsidRDefault="001F11CC" w:rsidP="00745064">
            <w:pPr>
              <w:wordWrap/>
              <w:rPr>
                <w:sz w:val="28"/>
                <w:szCs w:val="28"/>
                <w:lang w:val="ru-RU"/>
              </w:rPr>
            </w:pPr>
          </w:p>
        </w:tc>
      </w:tr>
      <w:tr w:rsidR="00357B41" w:rsidRPr="00654FF1" w:rsidTr="00745064">
        <w:tc>
          <w:tcPr>
            <w:tcW w:w="2376" w:type="dxa"/>
          </w:tcPr>
          <w:p w:rsidR="00357B41" w:rsidRPr="00745064" w:rsidRDefault="00321E6E" w:rsidP="00745064">
            <w:pPr>
              <w:tabs>
                <w:tab w:val="left" w:pos="1288"/>
              </w:tabs>
              <w:wordWrap/>
              <w:jc w:val="left"/>
              <w:rPr>
                <w:b/>
                <w:sz w:val="28"/>
                <w:szCs w:val="28"/>
                <w:lang w:val="ru-RU"/>
              </w:rPr>
            </w:pPr>
            <w:r w:rsidRPr="00745064">
              <w:rPr>
                <w:b/>
                <w:sz w:val="28"/>
                <w:szCs w:val="28"/>
                <w:lang w:val="ru-RU"/>
              </w:rPr>
              <w:t>Задачи Программы</w:t>
            </w:r>
          </w:p>
        </w:tc>
        <w:tc>
          <w:tcPr>
            <w:tcW w:w="8046" w:type="dxa"/>
          </w:tcPr>
          <w:p w:rsidR="00DE745D" w:rsidRPr="00745064" w:rsidRDefault="00DE745D" w:rsidP="00745064">
            <w:pPr>
              <w:wordWrap/>
              <w:rPr>
                <w:sz w:val="28"/>
                <w:szCs w:val="28"/>
                <w:lang w:val="ru-RU"/>
              </w:rPr>
            </w:pPr>
            <w:r w:rsidRPr="00745064">
              <w:rPr>
                <w:sz w:val="28"/>
                <w:szCs w:val="28"/>
                <w:lang w:val="ru-RU"/>
              </w:rPr>
              <w:t xml:space="preserve">Достижению поставленной цели воспитания школьников будет способствовать решение следующих основных задач: </w:t>
            </w:r>
          </w:p>
          <w:p w:rsidR="00823E63" w:rsidRDefault="00823E63" w:rsidP="00823E63">
            <w:pPr>
              <w:wordWrap/>
              <w:rPr>
                <w:color w:val="000000"/>
                <w:sz w:val="28"/>
                <w:szCs w:val="28"/>
                <w:lang w:val="ru-RU"/>
              </w:rPr>
            </w:pPr>
            <w:r>
              <w:rPr>
                <w:color w:val="000000"/>
                <w:sz w:val="28"/>
                <w:szCs w:val="28"/>
                <w:lang w:val="ru-RU"/>
              </w:rPr>
              <w:t xml:space="preserve">- усвоение </w:t>
            </w:r>
            <w:proofErr w:type="gramStart"/>
            <w:r>
              <w:rPr>
                <w:color w:val="000000"/>
                <w:sz w:val="28"/>
                <w:szCs w:val="28"/>
                <w:lang w:val="ru-RU"/>
              </w:rPr>
              <w:t>обучающимися</w:t>
            </w:r>
            <w:proofErr w:type="gramEnd"/>
            <w:r>
              <w:rPr>
                <w:color w:val="000000"/>
                <w:sz w:val="28"/>
                <w:szCs w:val="28"/>
                <w:lang w:val="ru-RU"/>
              </w:rPr>
              <w:t xml:space="preserve">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w:t>
            </w:r>
          </w:p>
          <w:p w:rsidR="00823E63" w:rsidRDefault="00823E63" w:rsidP="00823E63">
            <w:pPr>
              <w:wordWrap/>
              <w:rPr>
                <w:color w:val="000000"/>
                <w:sz w:val="28"/>
                <w:szCs w:val="28"/>
                <w:lang w:val="ru-RU"/>
              </w:rPr>
            </w:pPr>
            <w:r>
              <w:rPr>
                <w:color w:val="000000"/>
                <w:sz w:val="28"/>
                <w:szCs w:val="28"/>
                <w:lang w:val="ru-RU"/>
              </w:rPr>
              <w:t xml:space="preserve">- приобретение </w:t>
            </w:r>
            <w:proofErr w:type="gramStart"/>
            <w:r>
              <w:rPr>
                <w:color w:val="000000"/>
                <w:sz w:val="28"/>
                <w:szCs w:val="28"/>
                <w:lang w:val="ru-RU"/>
              </w:rPr>
              <w:t>обучающимися</w:t>
            </w:r>
            <w:proofErr w:type="gramEnd"/>
            <w:r>
              <w:rPr>
                <w:color w:val="000000"/>
                <w:sz w:val="28"/>
                <w:szCs w:val="28"/>
                <w:lang w:val="ru-RU"/>
              </w:rPr>
              <w:t xml:space="preserve"> соответствующего этим нормам, ценностям, традициям </w:t>
            </w:r>
            <w:proofErr w:type="spellStart"/>
            <w:r>
              <w:rPr>
                <w:color w:val="000000"/>
                <w:sz w:val="28"/>
                <w:szCs w:val="28"/>
                <w:lang w:val="ru-RU"/>
              </w:rPr>
              <w:t>социокультурного</w:t>
            </w:r>
            <w:proofErr w:type="spellEnd"/>
            <w:r>
              <w:rPr>
                <w:color w:val="000000"/>
                <w:sz w:val="28"/>
                <w:szCs w:val="28"/>
                <w:lang w:val="ru-RU"/>
              </w:rPr>
              <w:t xml:space="preserve">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p>
          <w:p w:rsidR="00823E63" w:rsidRDefault="00823E63" w:rsidP="00823E63">
            <w:pPr>
              <w:wordWrap/>
              <w:rPr>
                <w:sz w:val="28"/>
                <w:szCs w:val="28"/>
                <w:lang w:val="ru-RU"/>
              </w:rPr>
            </w:pPr>
            <w:r>
              <w:rPr>
                <w:sz w:val="28"/>
                <w:szCs w:val="28"/>
                <w:lang w:val="ru-RU"/>
              </w:rPr>
              <w:t xml:space="preserve">- вовлечение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 </w:t>
            </w:r>
          </w:p>
          <w:p w:rsidR="00823E63" w:rsidRDefault="00823E63" w:rsidP="00823E63">
            <w:pPr>
              <w:wordWrap/>
              <w:rPr>
                <w:sz w:val="28"/>
                <w:szCs w:val="28"/>
                <w:lang w:val="ru-RU"/>
              </w:rPr>
            </w:pPr>
            <w:r>
              <w:rPr>
                <w:sz w:val="28"/>
                <w:szCs w:val="28"/>
                <w:lang w:val="ru-RU"/>
              </w:rPr>
              <w:t xml:space="preserve">- использование в воспитании детей возможностей школьного урока; </w:t>
            </w:r>
          </w:p>
          <w:p w:rsidR="00823E63" w:rsidRDefault="00823E63" w:rsidP="00823E63">
            <w:pPr>
              <w:wordWrap/>
              <w:rPr>
                <w:sz w:val="28"/>
                <w:szCs w:val="28"/>
                <w:lang w:val="ru-RU"/>
              </w:rPr>
            </w:pPr>
            <w:r>
              <w:rPr>
                <w:sz w:val="28"/>
                <w:szCs w:val="28"/>
                <w:lang w:val="ru-RU"/>
              </w:rPr>
              <w:t xml:space="preserve">- развитие социального партнерства школы и организаций, учреждений в сёлах Углекаменск, Авангард, Казанка, </w:t>
            </w:r>
            <w:proofErr w:type="spellStart"/>
            <w:r>
              <w:rPr>
                <w:sz w:val="28"/>
                <w:szCs w:val="28"/>
                <w:lang w:val="ru-RU"/>
              </w:rPr>
              <w:t>Бронивичи</w:t>
            </w:r>
            <w:proofErr w:type="spellEnd"/>
            <w:r>
              <w:rPr>
                <w:sz w:val="28"/>
                <w:szCs w:val="28"/>
                <w:lang w:val="ru-RU"/>
              </w:rPr>
              <w:t>, Тигровое для совместного решения актуальных задач воспитания.</w:t>
            </w:r>
          </w:p>
          <w:p w:rsidR="001F11CC" w:rsidRDefault="001F11CC" w:rsidP="00745064">
            <w:pPr>
              <w:wordWrap/>
              <w:rPr>
                <w:sz w:val="28"/>
                <w:szCs w:val="28"/>
                <w:lang w:val="ru-RU"/>
              </w:rPr>
            </w:pPr>
          </w:p>
          <w:p w:rsidR="00823E63" w:rsidRPr="00745064" w:rsidRDefault="00823E63" w:rsidP="00745064">
            <w:pPr>
              <w:wordWrap/>
              <w:rPr>
                <w:sz w:val="28"/>
                <w:szCs w:val="28"/>
                <w:lang w:val="ru-RU"/>
              </w:rPr>
            </w:pPr>
          </w:p>
        </w:tc>
      </w:tr>
      <w:tr w:rsidR="00357B41" w:rsidRPr="00654FF1" w:rsidTr="00745064">
        <w:tc>
          <w:tcPr>
            <w:tcW w:w="2376" w:type="dxa"/>
          </w:tcPr>
          <w:p w:rsidR="00357B41" w:rsidRPr="00745064" w:rsidRDefault="00321E6E" w:rsidP="00745064">
            <w:pPr>
              <w:wordWrap/>
              <w:rPr>
                <w:b/>
                <w:sz w:val="28"/>
                <w:szCs w:val="28"/>
                <w:lang w:val="ru-RU"/>
              </w:rPr>
            </w:pPr>
            <w:r w:rsidRPr="00745064">
              <w:rPr>
                <w:b/>
                <w:sz w:val="28"/>
                <w:lang w:val="ru-RU"/>
              </w:rPr>
              <w:lastRenderedPageBreak/>
              <w:t>Целевые индикаторы Программы</w:t>
            </w:r>
          </w:p>
        </w:tc>
        <w:tc>
          <w:tcPr>
            <w:tcW w:w="8046" w:type="dxa"/>
          </w:tcPr>
          <w:p w:rsidR="00321E6E" w:rsidRPr="00745064" w:rsidRDefault="00321E6E" w:rsidP="00745064">
            <w:pPr>
              <w:wordWrap/>
              <w:rPr>
                <w:sz w:val="28"/>
                <w:szCs w:val="28"/>
                <w:lang w:val="ru-RU"/>
              </w:rPr>
            </w:pPr>
            <w:r w:rsidRPr="00745064">
              <w:rPr>
                <w:sz w:val="28"/>
                <w:szCs w:val="28"/>
                <w:lang w:val="ru-RU"/>
              </w:rPr>
              <w:t xml:space="preserve">1) количество мероприятий по презентации опыта работы ОУ (количество); </w:t>
            </w:r>
          </w:p>
          <w:p w:rsidR="00321E6E" w:rsidRPr="00745064" w:rsidRDefault="00321E6E" w:rsidP="00745064">
            <w:pPr>
              <w:wordWrap/>
              <w:rPr>
                <w:sz w:val="28"/>
                <w:szCs w:val="28"/>
                <w:lang w:val="ru-RU"/>
              </w:rPr>
            </w:pPr>
            <w:r w:rsidRPr="00745064">
              <w:rPr>
                <w:sz w:val="28"/>
                <w:szCs w:val="28"/>
                <w:lang w:val="ru-RU"/>
              </w:rPr>
              <w:t xml:space="preserve">2) доля детей, охваченных образовательными программами дополнительного образования, в общей численности (процент); </w:t>
            </w:r>
          </w:p>
          <w:p w:rsidR="00321E6E" w:rsidRPr="00745064" w:rsidRDefault="00321E6E" w:rsidP="00745064">
            <w:pPr>
              <w:wordWrap/>
              <w:rPr>
                <w:sz w:val="28"/>
                <w:szCs w:val="28"/>
                <w:lang w:val="ru-RU"/>
              </w:rPr>
            </w:pPr>
            <w:r w:rsidRPr="00745064">
              <w:rPr>
                <w:sz w:val="28"/>
                <w:szCs w:val="28"/>
                <w:lang w:val="ru-RU"/>
              </w:rPr>
              <w:t xml:space="preserve">3) доля обучающихся, вовлеченных в работу органов ученического самоуправления, от общего числа обучающихся (процент); </w:t>
            </w:r>
          </w:p>
          <w:p w:rsidR="00321E6E" w:rsidRPr="00745064" w:rsidRDefault="00321E6E" w:rsidP="00745064">
            <w:pPr>
              <w:wordWrap/>
              <w:rPr>
                <w:sz w:val="28"/>
                <w:szCs w:val="28"/>
                <w:lang w:val="ru-RU"/>
              </w:rPr>
            </w:pPr>
            <w:r w:rsidRPr="00745064">
              <w:rPr>
                <w:sz w:val="28"/>
                <w:szCs w:val="28"/>
                <w:lang w:val="ru-RU"/>
              </w:rPr>
              <w:t xml:space="preserve">4) доля родителей, вовлеченных в управление учебно-воспитательным процессом и социально-значимую деятельность, от общего числа родителей (процент); </w:t>
            </w:r>
          </w:p>
          <w:p w:rsidR="00321E6E" w:rsidRPr="00745064" w:rsidRDefault="00321E6E" w:rsidP="00745064">
            <w:pPr>
              <w:wordWrap/>
              <w:rPr>
                <w:sz w:val="28"/>
                <w:szCs w:val="28"/>
                <w:lang w:val="ru-RU"/>
              </w:rPr>
            </w:pPr>
            <w:r w:rsidRPr="00745064">
              <w:rPr>
                <w:sz w:val="28"/>
                <w:szCs w:val="28"/>
                <w:lang w:val="ru-RU"/>
              </w:rPr>
              <w:t xml:space="preserve">5) доля родителей, удовлетворенных качеством услуг внеурочной деятельности и дополнительного образования, через воспитательную парадигму (процент); </w:t>
            </w:r>
          </w:p>
          <w:p w:rsidR="00321E6E" w:rsidRPr="00745064" w:rsidRDefault="00321E6E" w:rsidP="00745064">
            <w:pPr>
              <w:wordWrap/>
              <w:rPr>
                <w:sz w:val="28"/>
                <w:szCs w:val="28"/>
                <w:lang w:val="ru-RU"/>
              </w:rPr>
            </w:pPr>
            <w:r w:rsidRPr="00745064">
              <w:rPr>
                <w:sz w:val="28"/>
                <w:szCs w:val="28"/>
                <w:lang w:val="ru-RU"/>
              </w:rPr>
              <w:t xml:space="preserve">6) наличие классных сообществ (семейного клуба), организация собраний и деловых встреч (количество); </w:t>
            </w:r>
          </w:p>
          <w:p w:rsidR="00321E6E" w:rsidRPr="00745064" w:rsidRDefault="00321E6E" w:rsidP="00745064">
            <w:pPr>
              <w:wordWrap/>
              <w:rPr>
                <w:sz w:val="28"/>
                <w:szCs w:val="28"/>
                <w:lang w:val="ru-RU"/>
              </w:rPr>
            </w:pPr>
            <w:r w:rsidRPr="00745064">
              <w:rPr>
                <w:sz w:val="28"/>
                <w:szCs w:val="28"/>
                <w:lang w:val="ru-RU"/>
              </w:rPr>
              <w:t xml:space="preserve">7) доля применения инновационных технологий, электронных ресурсов в воспитательном процессе (процент); </w:t>
            </w:r>
          </w:p>
          <w:p w:rsidR="00321E6E" w:rsidRPr="00745064" w:rsidRDefault="00321E6E" w:rsidP="00745064">
            <w:pPr>
              <w:wordWrap/>
              <w:rPr>
                <w:sz w:val="28"/>
                <w:szCs w:val="28"/>
                <w:lang w:val="ru-RU"/>
              </w:rPr>
            </w:pPr>
            <w:r w:rsidRPr="00745064">
              <w:rPr>
                <w:sz w:val="28"/>
                <w:szCs w:val="28"/>
                <w:lang w:val="ru-RU"/>
              </w:rPr>
              <w:t xml:space="preserve">8) доля обучающихся, вовлеченных в </w:t>
            </w:r>
            <w:proofErr w:type="spellStart"/>
            <w:r w:rsidRPr="00745064">
              <w:rPr>
                <w:sz w:val="28"/>
                <w:szCs w:val="28"/>
                <w:lang w:val="ru-RU"/>
              </w:rPr>
              <w:t>профориентационную</w:t>
            </w:r>
            <w:proofErr w:type="spellEnd"/>
            <w:r w:rsidRPr="00745064">
              <w:rPr>
                <w:sz w:val="28"/>
                <w:szCs w:val="28"/>
                <w:lang w:val="ru-RU"/>
              </w:rPr>
              <w:t xml:space="preserve"> работу с применением информационных технологий и порталов «Билет в будущее», «</w:t>
            </w:r>
            <w:proofErr w:type="spellStart"/>
            <w:r w:rsidRPr="00745064">
              <w:rPr>
                <w:sz w:val="28"/>
                <w:szCs w:val="28"/>
                <w:lang w:val="ru-RU"/>
              </w:rPr>
              <w:t>Проектория</w:t>
            </w:r>
            <w:proofErr w:type="spellEnd"/>
            <w:r w:rsidRPr="00745064">
              <w:rPr>
                <w:sz w:val="28"/>
                <w:szCs w:val="28"/>
                <w:lang w:val="ru-RU"/>
              </w:rPr>
              <w:t xml:space="preserve">» (процент); </w:t>
            </w:r>
          </w:p>
          <w:p w:rsidR="00321E6E" w:rsidRPr="00745064" w:rsidRDefault="00321E6E" w:rsidP="00745064">
            <w:pPr>
              <w:wordWrap/>
              <w:rPr>
                <w:sz w:val="28"/>
                <w:szCs w:val="28"/>
                <w:lang w:val="ru-RU"/>
              </w:rPr>
            </w:pPr>
            <w:r w:rsidRPr="00745064">
              <w:rPr>
                <w:sz w:val="28"/>
                <w:szCs w:val="28"/>
                <w:lang w:val="ru-RU"/>
              </w:rPr>
              <w:t xml:space="preserve">9) охват обучающихся, участвующих в волонтерской и социально-значимой деятельности (процент); </w:t>
            </w:r>
          </w:p>
          <w:p w:rsidR="00321E6E" w:rsidRPr="00745064" w:rsidRDefault="00321E6E" w:rsidP="00745064">
            <w:pPr>
              <w:wordWrap/>
              <w:rPr>
                <w:sz w:val="28"/>
                <w:szCs w:val="28"/>
                <w:lang w:val="ru-RU"/>
              </w:rPr>
            </w:pPr>
            <w:r w:rsidRPr="00745064">
              <w:rPr>
                <w:sz w:val="28"/>
                <w:szCs w:val="28"/>
                <w:lang w:val="ru-RU"/>
              </w:rPr>
              <w:t>10) количество организованных мероприятий, в том числе экскурсии, походы (количество).</w:t>
            </w:r>
          </w:p>
        </w:tc>
      </w:tr>
      <w:tr w:rsidR="00357B41" w:rsidRPr="00745064" w:rsidTr="00745064">
        <w:tc>
          <w:tcPr>
            <w:tcW w:w="2376" w:type="dxa"/>
          </w:tcPr>
          <w:p w:rsidR="00357B41" w:rsidRPr="00745064" w:rsidRDefault="00321E6E" w:rsidP="00745064">
            <w:pPr>
              <w:wordWrap/>
              <w:rPr>
                <w:b/>
                <w:sz w:val="28"/>
                <w:szCs w:val="28"/>
                <w:lang w:val="ru-RU"/>
              </w:rPr>
            </w:pPr>
            <w:r w:rsidRPr="00745064">
              <w:rPr>
                <w:b/>
                <w:sz w:val="28"/>
                <w:lang w:val="ru-RU"/>
              </w:rPr>
              <w:t xml:space="preserve">Сроки реализации </w:t>
            </w:r>
          </w:p>
        </w:tc>
        <w:tc>
          <w:tcPr>
            <w:tcW w:w="8046" w:type="dxa"/>
            <w:vAlign w:val="center"/>
          </w:tcPr>
          <w:p w:rsidR="00357B41" w:rsidRPr="00745064" w:rsidRDefault="00321E6E" w:rsidP="00745064">
            <w:pPr>
              <w:wordWrap/>
              <w:jc w:val="left"/>
              <w:rPr>
                <w:sz w:val="28"/>
                <w:szCs w:val="28"/>
                <w:lang w:val="ru-RU"/>
              </w:rPr>
            </w:pPr>
            <w:r w:rsidRPr="00745064">
              <w:rPr>
                <w:sz w:val="28"/>
                <w:szCs w:val="28"/>
                <w:lang w:val="ru-RU"/>
              </w:rPr>
              <w:t>2021-2025 годы</w:t>
            </w:r>
          </w:p>
        </w:tc>
      </w:tr>
      <w:tr w:rsidR="00357B41" w:rsidRPr="00654FF1" w:rsidTr="00745064">
        <w:tc>
          <w:tcPr>
            <w:tcW w:w="2376" w:type="dxa"/>
          </w:tcPr>
          <w:p w:rsidR="00357B41" w:rsidRPr="00745064" w:rsidRDefault="00321E6E" w:rsidP="00745064">
            <w:pPr>
              <w:wordWrap/>
              <w:jc w:val="left"/>
              <w:rPr>
                <w:b/>
                <w:sz w:val="28"/>
                <w:szCs w:val="28"/>
                <w:lang w:val="ru-RU"/>
              </w:rPr>
            </w:pPr>
            <w:r w:rsidRPr="00745064">
              <w:rPr>
                <w:b/>
                <w:sz w:val="28"/>
                <w:szCs w:val="28"/>
                <w:lang w:val="ru-RU"/>
              </w:rPr>
              <w:t xml:space="preserve">Ожидаемые результаты реализации </w:t>
            </w:r>
          </w:p>
        </w:tc>
        <w:tc>
          <w:tcPr>
            <w:tcW w:w="8046" w:type="dxa"/>
          </w:tcPr>
          <w:p w:rsidR="00321E6E" w:rsidRPr="00745064" w:rsidRDefault="00321E6E" w:rsidP="00745064">
            <w:pPr>
              <w:wordWrap/>
              <w:rPr>
                <w:sz w:val="28"/>
                <w:szCs w:val="28"/>
                <w:lang w:val="ru-RU"/>
              </w:rPr>
            </w:pPr>
            <w:r w:rsidRPr="00745064">
              <w:rPr>
                <w:sz w:val="28"/>
                <w:szCs w:val="28"/>
                <w:lang w:val="ru-RU"/>
              </w:rPr>
              <w:t xml:space="preserve">В результате поэтапной реализации Программы будет обеспечено: </w:t>
            </w:r>
          </w:p>
          <w:p w:rsidR="00321E6E" w:rsidRPr="00745064" w:rsidRDefault="00321E6E" w:rsidP="00745064">
            <w:pPr>
              <w:wordWrap/>
              <w:rPr>
                <w:sz w:val="28"/>
                <w:szCs w:val="28"/>
                <w:lang w:val="ru-RU"/>
              </w:rPr>
            </w:pPr>
            <w:r w:rsidRPr="00745064">
              <w:rPr>
                <w:sz w:val="28"/>
                <w:szCs w:val="28"/>
                <w:lang w:val="ru-RU"/>
              </w:rPr>
              <w:t xml:space="preserve">- вовлечение детей и молодежи в позитивную социальную деятельность, рост числа </w:t>
            </w:r>
            <w:proofErr w:type="spellStart"/>
            <w:r w:rsidRPr="00745064">
              <w:rPr>
                <w:sz w:val="28"/>
                <w:szCs w:val="28"/>
                <w:lang w:val="ru-RU"/>
              </w:rPr>
              <w:t>патриотически</w:t>
            </w:r>
            <w:proofErr w:type="spellEnd"/>
            <w:r w:rsidRPr="00745064">
              <w:rPr>
                <w:sz w:val="28"/>
                <w:szCs w:val="28"/>
                <w:lang w:val="ru-RU"/>
              </w:rPr>
              <w:t xml:space="preserve"> настроенных молодых граждан; </w:t>
            </w:r>
          </w:p>
          <w:p w:rsidR="00321E6E" w:rsidRPr="00745064" w:rsidRDefault="00321E6E" w:rsidP="00745064">
            <w:pPr>
              <w:wordWrap/>
              <w:rPr>
                <w:sz w:val="28"/>
                <w:szCs w:val="28"/>
                <w:lang w:val="ru-RU"/>
              </w:rPr>
            </w:pPr>
            <w:r w:rsidRPr="00745064">
              <w:rPr>
                <w:sz w:val="28"/>
                <w:szCs w:val="28"/>
                <w:lang w:val="ru-RU"/>
              </w:rPr>
              <w:t xml:space="preserve">- приобщение наибольшего количества </w:t>
            </w:r>
            <w:proofErr w:type="gramStart"/>
            <w:r w:rsidRPr="00745064">
              <w:rPr>
                <w:sz w:val="28"/>
                <w:szCs w:val="28"/>
                <w:lang w:val="ru-RU"/>
              </w:rPr>
              <w:t>обучающихся</w:t>
            </w:r>
            <w:proofErr w:type="gramEnd"/>
            <w:r w:rsidRPr="00745064">
              <w:rPr>
                <w:sz w:val="28"/>
                <w:szCs w:val="28"/>
                <w:lang w:val="ru-RU"/>
              </w:rPr>
              <w:t xml:space="preserve"> к здоровому образу жизни; </w:t>
            </w:r>
          </w:p>
          <w:p w:rsidR="00321E6E" w:rsidRPr="00745064" w:rsidRDefault="00321E6E" w:rsidP="00745064">
            <w:pPr>
              <w:wordWrap/>
              <w:rPr>
                <w:sz w:val="28"/>
                <w:szCs w:val="28"/>
                <w:lang w:val="ru-RU"/>
              </w:rPr>
            </w:pPr>
            <w:r w:rsidRPr="00745064">
              <w:rPr>
                <w:sz w:val="28"/>
                <w:szCs w:val="28"/>
                <w:lang w:val="ru-RU"/>
              </w:rPr>
              <w:t xml:space="preserve">- рост количества школьных общественных объединений, увеличение количества участников проектов; </w:t>
            </w:r>
          </w:p>
          <w:p w:rsidR="00321E6E" w:rsidRPr="00745064" w:rsidRDefault="00321E6E" w:rsidP="00745064">
            <w:pPr>
              <w:wordWrap/>
              <w:rPr>
                <w:sz w:val="28"/>
                <w:szCs w:val="28"/>
                <w:lang w:val="ru-RU"/>
              </w:rPr>
            </w:pPr>
            <w:r w:rsidRPr="00745064">
              <w:rPr>
                <w:sz w:val="28"/>
                <w:szCs w:val="28"/>
                <w:lang w:val="ru-RU"/>
              </w:rPr>
              <w:t xml:space="preserve">- повышение социальной активности </w:t>
            </w:r>
            <w:proofErr w:type="gramStart"/>
            <w:r w:rsidRPr="00745064">
              <w:rPr>
                <w:sz w:val="28"/>
                <w:szCs w:val="28"/>
                <w:lang w:val="ru-RU"/>
              </w:rPr>
              <w:t>обучающихся</w:t>
            </w:r>
            <w:proofErr w:type="gramEnd"/>
            <w:r w:rsidRPr="00745064">
              <w:rPr>
                <w:sz w:val="28"/>
                <w:szCs w:val="28"/>
                <w:lang w:val="ru-RU"/>
              </w:rPr>
              <w:t xml:space="preserve">; </w:t>
            </w:r>
          </w:p>
          <w:p w:rsidR="00321E6E" w:rsidRPr="00745064" w:rsidRDefault="00321E6E" w:rsidP="00745064">
            <w:pPr>
              <w:wordWrap/>
              <w:rPr>
                <w:sz w:val="28"/>
                <w:szCs w:val="28"/>
                <w:lang w:val="ru-RU"/>
              </w:rPr>
            </w:pPr>
            <w:r w:rsidRPr="00745064">
              <w:rPr>
                <w:sz w:val="28"/>
                <w:szCs w:val="28"/>
                <w:lang w:val="ru-RU"/>
              </w:rPr>
              <w:t xml:space="preserve">- удовлетворенность обучающихся и родителей жизнедеятельностью классного коллектива; </w:t>
            </w:r>
          </w:p>
          <w:p w:rsidR="00321E6E" w:rsidRPr="00745064" w:rsidRDefault="00321E6E" w:rsidP="00745064">
            <w:pPr>
              <w:wordWrap/>
              <w:rPr>
                <w:sz w:val="28"/>
                <w:szCs w:val="28"/>
                <w:lang w:val="ru-RU"/>
              </w:rPr>
            </w:pPr>
            <w:r w:rsidRPr="00745064">
              <w:rPr>
                <w:sz w:val="28"/>
                <w:szCs w:val="28"/>
                <w:lang w:val="ru-RU"/>
              </w:rPr>
              <w:t xml:space="preserve">- 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 </w:t>
            </w:r>
          </w:p>
          <w:p w:rsidR="00321E6E" w:rsidRPr="00745064" w:rsidRDefault="00321E6E" w:rsidP="00745064">
            <w:pPr>
              <w:wordWrap/>
              <w:rPr>
                <w:sz w:val="28"/>
                <w:szCs w:val="28"/>
                <w:lang w:val="ru-RU"/>
              </w:rPr>
            </w:pPr>
            <w:r w:rsidRPr="00745064">
              <w:rPr>
                <w:sz w:val="28"/>
                <w:szCs w:val="28"/>
                <w:lang w:val="ru-RU"/>
              </w:rPr>
              <w:t>- рост участников и победителей в конкурсах и соревнованиях;</w:t>
            </w:r>
          </w:p>
          <w:p w:rsidR="00321E6E" w:rsidRPr="00745064" w:rsidRDefault="00321E6E" w:rsidP="00745064">
            <w:pPr>
              <w:wordWrap/>
              <w:rPr>
                <w:sz w:val="28"/>
                <w:szCs w:val="28"/>
                <w:lang w:val="ru-RU"/>
              </w:rPr>
            </w:pPr>
            <w:r w:rsidRPr="00745064">
              <w:rPr>
                <w:sz w:val="28"/>
                <w:szCs w:val="28"/>
                <w:lang w:val="ru-RU"/>
              </w:rPr>
              <w:t xml:space="preserve">- обеспечение укрепления партнерских отношений на межведомственной основе с социальными институтами воспитания и социализации несовершеннолетних; </w:t>
            </w:r>
          </w:p>
          <w:p w:rsidR="00321E6E" w:rsidRPr="00745064" w:rsidRDefault="00321E6E" w:rsidP="00745064">
            <w:pPr>
              <w:wordWrap/>
              <w:rPr>
                <w:sz w:val="28"/>
                <w:szCs w:val="28"/>
                <w:lang w:val="ru-RU"/>
              </w:rPr>
            </w:pPr>
            <w:r w:rsidRPr="00745064">
              <w:rPr>
                <w:sz w:val="28"/>
                <w:szCs w:val="28"/>
                <w:lang w:val="ru-RU"/>
              </w:rPr>
              <w:lastRenderedPageBreak/>
              <w:t xml:space="preserve">- повышение эффективности региональной системы профессиональной ориентации учащихся 7-11 классов; </w:t>
            </w:r>
          </w:p>
          <w:p w:rsidR="00321E6E" w:rsidRPr="00745064" w:rsidRDefault="00321E6E" w:rsidP="00745064">
            <w:pPr>
              <w:wordWrap/>
              <w:rPr>
                <w:sz w:val="28"/>
                <w:szCs w:val="28"/>
                <w:lang w:val="ru-RU"/>
              </w:rPr>
            </w:pPr>
            <w:r w:rsidRPr="00745064">
              <w:rPr>
                <w:sz w:val="28"/>
                <w:szCs w:val="28"/>
                <w:lang w:val="ru-RU"/>
              </w:rPr>
              <w:t xml:space="preserve">- 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 </w:t>
            </w:r>
          </w:p>
          <w:p w:rsidR="00321E6E" w:rsidRPr="00745064" w:rsidRDefault="00321E6E" w:rsidP="00745064">
            <w:pPr>
              <w:wordWrap/>
              <w:rPr>
                <w:sz w:val="28"/>
                <w:szCs w:val="28"/>
                <w:lang w:val="ru-RU"/>
              </w:rPr>
            </w:pPr>
            <w:r w:rsidRPr="00745064">
              <w:rPr>
                <w:sz w:val="28"/>
                <w:szCs w:val="28"/>
                <w:lang w:val="ru-RU"/>
              </w:rPr>
              <w:t>- 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проекты;</w:t>
            </w:r>
          </w:p>
          <w:p w:rsidR="00357B41" w:rsidRPr="00745064" w:rsidRDefault="00321E6E" w:rsidP="00745064">
            <w:pPr>
              <w:wordWrap/>
              <w:rPr>
                <w:sz w:val="28"/>
                <w:szCs w:val="28"/>
                <w:lang w:val="ru-RU"/>
              </w:rPr>
            </w:pPr>
            <w:r w:rsidRPr="00745064">
              <w:rPr>
                <w:sz w:val="28"/>
                <w:szCs w:val="28"/>
                <w:lang w:val="ru-RU"/>
              </w:rPr>
              <w:t>- модернизация содержания программ дополнительной и внеурочной деятельности.</w:t>
            </w:r>
          </w:p>
          <w:p w:rsidR="001F11CC" w:rsidRPr="00745064" w:rsidRDefault="001F11CC" w:rsidP="00745064">
            <w:pPr>
              <w:wordWrap/>
              <w:rPr>
                <w:sz w:val="28"/>
                <w:szCs w:val="28"/>
                <w:lang w:val="ru-RU"/>
              </w:rPr>
            </w:pPr>
          </w:p>
        </w:tc>
      </w:tr>
      <w:tr w:rsidR="00357B41" w:rsidRPr="00654FF1" w:rsidTr="00745064">
        <w:tc>
          <w:tcPr>
            <w:tcW w:w="2376" w:type="dxa"/>
          </w:tcPr>
          <w:p w:rsidR="00357B41" w:rsidRPr="00745064" w:rsidRDefault="00321E6E" w:rsidP="00745064">
            <w:pPr>
              <w:wordWrap/>
              <w:jc w:val="left"/>
              <w:rPr>
                <w:b/>
                <w:sz w:val="28"/>
                <w:szCs w:val="28"/>
                <w:lang w:val="ru-RU"/>
              </w:rPr>
            </w:pPr>
            <w:r w:rsidRPr="00745064">
              <w:rPr>
                <w:b/>
                <w:sz w:val="28"/>
                <w:szCs w:val="28"/>
                <w:lang w:val="ru-RU"/>
              </w:rPr>
              <w:lastRenderedPageBreak/>
              <w:t>Перечень мероприятий Программы</w:t>
            </w:r>
          </w:p>
        </w:tc>
        <w:tc>
          <w:tcPr>
            <w:tcW w:w="8046" w:type="dxa"/>
          </w:tcPr>
          <w:p w:rsidR="00321E6E" w:rsidRPr="00745064" w:rsidRDefault="00321E6E" w:rsidP="00823E63">
            <w:pPr>
              <w:wordWrap/>
              <w:rPr>
                <w:sz w:val="28"/>
                <w:szCs w:val="28"/>
                <w:lang w:val="ru-RU"/>
              </w:rPr>
            </w:pPr>
            <w:r w:rsidRPr="00745064">
              <w:rPr>
                <w:sz w:val="28"/>
                <w:szCs w:val="28"/>
                <w:lang w:val="ru-RU"/>
              </w:rPr>
              <w:t xml:space="preserve">Инвариантные модули </w:t>
            </w:r>
          </w:p>
          <w:p w:rsidR="00823E63" w:rsidRPr="00823E63" w:rsidRDefault="00823E63" w:rsidP="00823E63">
            <w:pPr>
              <w:wordWrap/>
              <w:rPr>
                <w:sz w:val="28"/>
                <w:szCs w:val="28"/>
                <w:lang w:val="ru-RU"/>
              </w:rPr>
            </w:pPr>
            <w:r w:rsidRPr="00823E63">
              <w:rPr>
                <w:sz w:val="28"/>
                <w:szCs w:val="28"/>
                <w:lang w:val="ru-RU"/>
              </w:rPr>
              <w:t>Классное руководство</w:t>
            </w:r>
          </w:p>
          <w:p w:rsidR="00823E63" w:rsidRPr="00823E63" w:rsidRDefault="00823E63" w:rsidP="00823E63">
            <w:pPr>
              <w:wordWrap/>
              <w:rPr>
                <w:sz w:val="28"/>
                <w:szCs w:val="28"/>
                <w:lang w:val="ru-RU"/>
              </w:rPr>
            </w:pPr>
            <w:r w:rsidRPr="00823E63">
              <w:rPr>
                <w:sz w:val="28"/>
                <w:szCs w:val="28"/>
                <w:lang w:val="ru-RU"/>
              </w:rPr>
              <w:t>Урочная деятельность</w:t>
            </w:r>
          </w:p>
          <w:p w:rsidR="00823E63" w:rsidRPr="00823E63" w:rsidRDefault="00823E63" w:rsidP="00823E63">
            <w:pPr>
              <w:wordWrap/>
              <w:rPr>
                <w:sz w:val="28"/>
                <w:szCs w:val="28"/>
                <w:lang w:val="ru-RU"/>
              </w:rPr>
            </w:pPr>
            <w:r w:rsidRPr="00823E63">
              <w:rPr>
                <w:sz w:val="28"/>
                <w:szCs w:val="28"/>
                <w:lang w:val="ru-RU"/>
              </w:rPr>
              <w:t>Внеурочная деятельность и дополнительное образование</w:t>
            </w:r>
          </w:p>
          <w:p w:rsidR="00823E63" w:rsidRPr="00823E63" w:rsidRDefault="00823E63" w:rsidP="00823E63">
            <w:pPr>
              <w:wordWrap/>
              <w:rPr>
                <w:sz w:val="28"/>
                <w:szCs w:val="28"/>
                <w:lang w:val="ru-RU"/>
              </w:rPr>
            </w:pPr>
            <w:r w:rsidRPr="00823E63">
              <w:rPr>
                <w:sz w:val="28"/>
                <w:szCs w:val="28"/>
                <w:lang w:val="ru-RU"/>
              </w:rPr>
              <w:t>Профориентация</w:t>
            </w:r>
          </w:p>
          <w:p w:rsidR="00823E63" w:rsidRPr="00823E63" w:rsidRDefault="00823E63" w:rsidP="00823E63">
            <w:pPr>
              <w:wordWrap/>
              <w:rPr>
                <w:sz w:val="28"/>
                <w:szCs w:val="28"/>
                <w:lang w:val="ru-RU"/>
              </w:rPr>
            </w:pPr>
            <w:r w:rsidRPr="00823E63">
              <w:rPr>
                <w:sz w:val="28"/>
                <w:szCs w:val="28"/>
                <w:lang w:val="ru-RU"/>
              </w:rPr>
              <w:t>Самоуправление</w:t>
            </w:r>
          </w:p>
          <w:p w:rsidR="00321E6E" w:rsidRDefault="00823E63" w:rsidP="00823E63">
            <w:pPr>
              <w:wordWrap/>
              <w:rPr>
                <w:sz w:val="28"/>
                <w:szCs w:val="28"/>
                <w:lang w:val="ru-RU"/>
              </w:rPr>
            </w:pPr>
            <w:r w:rsidRPr="00823E63">
              <w:rPr>
                <w:sz w:val="28"/>
                <w:szCs w:val="28"/>
                <w:lang w:val="ru-RU"/>
              </w:rPr>
              <w:t>Взаимодействие с родителями (законными представителями)</w:t>
            </w:r>
          </w:p>
          <w:p w:rsidR="00823E63" w:rsidRPr="00745064" w:rsidRDefault="00823E63" w:rsidP="00823E63">
            <w:pPr>
              <w:wordWrap/>
              <w:rPr>
                <w:sz w:val="28"/>
                <w:szCs w:val="28"/>
                <w:lang w:val="ru-RU"/>
              </w:rPr>
            </w:pPr>
          </w:p>
          <w:p w:rsidR="00321E6E" w:rsidRDefault="00321E6E" w:rsidP="00823E63">
            <w:pPr>
              <w:wordWrap/>
              <w:rPr>
                <w:sz w:val="28"/>
                <w:szCs w:val="28"/>
                <w:lang w:val="ru-RU"/>
              </w:rPr>
            </w:pPr>
            <w:r w:rsidRPr="00745064">
              <w:rPr>
                <w:sz w:val="28"/>
                <w:szCs w:val="28"/>
                <w:lang w:val="ru-RU"/>
              </w:rPr>
              <w:t xml:space="preserve">Вариативные модули </w:t>
            </w:r>
          </w:p>
          <w:p w:rsidR="00823E63" w:rsidRPr="00823E63" w:rsidRDefault="00823E63" w:rsidP="00823E63">
            <w:pPr>
              <w:wordWrap/>
              <w:rPr>
                <w:sz w:val="28"/>
                <w:szCs w:val="28"/>
                <w:lang w:val="ru-RU"/>
              </w:rPr>
            </w:pPr>
            <w:r w:rsidRPr="00823E63">
              <w:rPr>
                <w:sz w:val="28"/>
                <w:szCs w:val="28"/>
                <w:lang w:val="ru-RU"/>
              </w:rPr>
              <w:t>Основные школьные дела</w:t>
            </w:r>
          </w:p>
          <w:p w:rsidR="00823E63" w:rsidRPr="00823E63" w:rsidRDefault="00823E63" w:rsidP="00823E63">
            <w:pPr>
              <w:wordWrap/>
              <w:rPr>
                <w:sz w:val="28"/>
                <w:szCs w:val="28"/>
                <w:lang w:val="ru-RU"/>
              </w:rPr>
            </w:pPr>
            <w:r w:rsidRPr="00823E63">
              <w:rPr>
                <w:sz w:val="28"/>
                <w:szCs w:val="28"/>
                <w:lang w:val="ru-RU"/>
              </w:rPr>
              <w:t>Социальное партнёрство</w:t>
            </w:r>
          </w:p>
          <w:p w:rsidR="00823E63" w:rsidRPr="00823E63" w:rsidRDefault="00823E63" w:rsidP="00823E63">
            <w:pPr>
              <w:wordWrap/>
              <w:rPr>
                <w:sz w:val="28"/>
                <w:szCs w:val="28"/>
                <w:lang w:val="ru-RU"/>
              </w:rPr>
            </w:pPr>
            <w:r w:rsidRPr="00823E63">
              <w:rPr>
                <w:sz w:val="28"/>
                <w:szCs w:val="28"/>
                <w:lang w:val="ru-RU"/>
              </w:rPr>
              <w:t>Профилактика и безопасность</w:t>
            </w:r>
          </w:p>
          <w:p w:rsidR="00823E63" w:rsidRPr="00745064" w:rsidRDefault="00823E63" w:rsidP="00823E63">
            <w:pPr>
              <w:wordWrap/>
              <w:rPr>
                <w:sz w:val="28"/>
                <w:szCs w:val="28"/>
                <w:lang w:val="ru-RU"/>
              </w:rPr>
            </w:pPr>
            <w:r w:rsidRPr="006B0084">
              <w:rPr>
                <w:sz w:val="28"/>
                <w:szCs w:val="28"/>
                <w:lang w:val="ru-RU"/>
              </w:rPr>
              <w:t>Организация предметно-пространственной среды</w:t>
            </w:r>
          </w:p>
          <w:p w:rsidR="00357B41" w:rsidRPr="00745064" w:rsidRDefault="00357B41" w:rsidP="00745064">
            <w:pPr>
              <w:wordWrap/>
              <w:rPr>
                <w:sz w:val="28"/>
                <w:szCs w:val="28"/>
                <w:lang w:val="ru-RU"/>
              </w:rPr>
            </w:pPr>
          </w:p>
        </w:tc>
      </w:tr>
    </w:tbl>
    <w:p w:rsidR="00357B41" w:rsidRDefault="00357B41" w:rsidP="00805B0B">
      <w:pPr>
        <w:wordWrap/>
        <w:jc w:val="center"/>
        <w:rPr>
          <w:lang w:val="ru-RU"/>
        </w:rPr>
      </w:pPr>
    </w:p>
    <w:p w:rsidR="00DC6A0C" w:rsidRDefault="00DC6A0C" w:rsidP="00805B0B">
      <w:pPr>
        <w:wordWrap/>
        <w:jc w:val="center"/>
        <w:rPr>
          <w:lang w:val="ru-RU"/>
        </w:rPr>
      </w:pPr>
    </w:p>
    <w:p w:rsidR="00241994" w:rsidRDefault="00241994" w:rsidP="00805B0B">
      <w:pPr>
        <w:wordWrap/>
        <w:jc w:val="center"/>
        <w:rPr>
          <w:lang w:val="ru-RU"/>
        </w:rPr>
      </w:pPr>
    </w:p>
    <w:p w:rsidR="00241994" w:rsidRDefault="00241994" w:rsidP="00805B0B">
      <w:pPr>
        <w:wordWrap/>
        <w:jc w:val="center"/>
        <w:rPr>
          <w:lang w:val="ru-RU"/>
        </w:rPr>
      </w:pPr>
    </w:p>
    <w:p w:rsidR="00241994" w:rsidRDefault="00241994" w:rsidP="00805B0B">
      <w:pPr>
        <w:wordWrap/>
        <w:jc w:val="center"/>
        <w:rPr>
          <w:lang w:val="ru-RU"/>
        </w:rPr>
      </w:pPr>
    </w:p>
    <w:p w:rsidR="00241994" w:rsidRDefault="00241994" w:rsidP="00805B0B">
      <w:pPr>
        <w:wordWrap/>
        <w:jc w:val="center"/>
        <w:rPr>
          <w:lang w:val="ru-RU"/>
        </w:rPr>
      </w:pPr>
    </w:p>
    <w:p w:rsidR="00241994" w:rsidRDefault="00241994"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241994" w:rsidRDefault="00241994" w:rsidP="00281B44">
      <w:pPr>
        <w:wordWrap/>
        <w:ind w:firstLine="709"/>
        <w:rPr>
          <w:b/>
          <w:bCs/>
          <w:color w:val="000000"/>
          <w:sz w:val="28"/>
          <w:lang w:val="ru-RU"/>
        </w:rPr>
      </w:pPr>
    </w:p>
    <w:p w:rsidR="00281B44" w:rsidRDefault="00281B44" w:rsidP="00281B44">
      <w:pPr>
        <w:wordWrap/>
        <w:ind w:firstLine="709"/>
        <w:rPr>
          <w:b/>
          <w:bCs/>
          <w:color w:val="000000"/>
          <w:sz w:val="28"/>
          <w:lang w:val="ru-RU"/>
        </w:rPr>
      </w:pPr>
      <w:r w:rsidRPr="00281B44">
        <w:rPr>
          <w:b/>
          <w:bCs/>
          <w:color w:val="000000"/>
          <w:sz w:val="28"/>
          <w:lang w:val="ru-RU"/>
        </w:rPr>
        <w:lastRenderedPageBreak/>
        <w:t>РАЗДЕЛ 1. ЦЕЛЕВОЙ</w:t>
      </w:r>
    </w:p>
    <w:p w:rsidR="00281B44" w:rsidRDefault="00281B44" w:rsidP="00281B44">
      <w:pPr>
        <w:wordWrap/>
        <w:ind w:firstLine="709"/>
        <w:rPr>
          <w:b/>
          <w:bCs/>
          <w:color w:val="000000"/>
          <w:sz w:val="28"/>
          <w:lang w:val="ru-RU"/>
        </w:rPr>
      </w:pPr>
    </w:p>
    <w:p w:rsidR="00281B44" w:rsidRDefault="00281B44" w:rsidP="00281B44">
      <w:pPr>
        <w:wordWrap/>
        <w:ind w:firstLine="709"/>
        <w:rPr>
          <w:color w:val="000000"/>
          <w:sz w:val="28"/>
          <w:lang w:val="ru-RU"/>
        </w:rPr>
      </w:pPr>
      <w:r w:rsidRPr="00281B44">
        <w:rPr>
          <w:color w:val="000000"/>
          <w:sz w:val="28"/>
          <w:lang w:val="ru-RU"/>
        </w:rPr>
        <w:t>Участниками образовательных отношений являются педагогические</w:t>
      </w:r>
      <w:r>
        <w:rPr>
          <w:color w:val="000000"/>
          <w:sz w:val="28"/>
          <w:lang w:val="ru-RU"/>
        </w:rPr>
        <w:t xml:space="preserve"> </w:t>
      </w:r>
      <w:r w:rsidRPr="00281B44">
        <w:rPr>
          <w:color w:val="000000"/>
          <w:sz w:val="28"/>
          <w:lang w:val="ru-RU"/>
        </w:rPr>
        <w:t xml:space="preserve">и другие работники </w:t>
      </w:r>
      <w:r>
        <w:rPr>
          <w:color w:val="000000"/>
          <w:sz w:val="28"/>
          <w:lang w:val="ru-RU"/>
        </w:rPr>
        <w:t>МБОУ «СОШ №22» ПГО</w:t>
      </w:r>
      <w:r w:rsidRPr="00281B44">
        <w:rPr>
          <w:color w:val="000000"/>
          <w:sz w:val="28"/>
          <w:lang w:val="ru-RU"/>
        </w:rPr>
        <w:t>, обучающиеся,</w:t>
      </w:r>
      <w:r>
        <w:rPr>
          <w:color w:val="000000"/>
          <w:sz w:val="28"/>
          <w:lang w:val="ru-RU"/>
        </w:rPr>
        <w:t xml:space="preserve"> </w:t>
      </w:r>
      <w:r w:rsidRPr="00281B44">
        <w:rPr>
          <w:color w:val="000000"/>
          <w:sz w:val="28"/>
          <w:lang w:val="ru-RU"/>
        </w:rPr>
        <w:t>их родители (законные представители), представители иных организаций,</w:t>
      </w:r>
      <w:r>
        <w:rPr>
          <w:color w:val="000000"/>
          <w:sz w:val="28"/>
          <w:lang w:val="ru-RU"/>
        </w:rPr>
        <w:t xml:space="preserve"> </w:t>
      </w:r>
      <w:r w:rsidRPr="00281B44">
        <w:rPr>
          <w:color w:val="000000"/>
          <w:sz w:val="28"/>
          <w:lang w:val="ru-RU"/>
        </w:rPr>
        <w:t>участвующие в реализации образовательного процесса в соответствии</w:t>
      </w:r>
      <w:r>
        <w:rPr>
          <w:color w:val="000000"/>
          <w:sz w:val="28"/>
          <w:lang w:val="ru-RU"/>
        </w:rPr>
        <w:t xml:space="preserve"> </w:t>
      </w:r>
      <w:r w:rsidRPr="00281B44">
        <w:rPr>
          <w:color w:val="000000"/>
          <w:sz w:val="28"/>
          <w:lang w:val="ru-RU"/>
        </w:rPr>
        <w:t>с законодательством Российской Федерации, локальными актами</w:t>
      </w:r>
      <w:r>
        <w:rPr>
          <w:color w:val="000000"/>
          <w:sz w:val="28"/>
          <w:lang w:val="ru-RU"/>
        </w:rPr>
        <w:t xml:space="preserve"> МБОУ «СОШ №22» ПГО</w:t>
      </w:r>
      <w:r w:rsidRPr="00281B44">
        <w:rPr>
          <w:color w:val="000000"/>
          <w:sz w:val="28"/>
          <w:lang w:val="ru-RU"/>
        </w:rPr>
        <w:t>. Родители (законные представители)</w:t>
      </w:r>
      <w:r>
        <w:rPr>
          <w:color w:val="000000"/>
          <w:sz w:val="28"/>
          <w:lang w:val="ru-RU"/>
        </w:rPr>
        <w:t xml:space="preserve"> </w:t>
      </w:r>
      <w:r w:rsidRPr="00281B44">
        <w:rPr>
          <w:color w:val="000000"/>
          <w:sz w:val="28"/>
          <w:lang w:val="ru-RU"/>
        </w:rPr>
        <w:t>несовершеннолетних обучающихся имеют преимущественное право</w:t>
      </w:r>
      <w:r>
        <w:rPr>
          <w:color w:val="000000"/>
          <w:sz w:val="28"/>
          <w:lang w:val="ru-RU"/>
        </w:rPr>
        <w:t xml:space="preserve"> </w:t>
      </w:r>
      <w:r w:rsidRPr="00281B44">
        <w:rPr>
          <w:color w:val="000000"/>
          <w:sz w:val="28"/>
          <w:lang w:val="ru-RU"/>
        </w:rPr>
        <w:t>на воспитание своих детей. Содержание воспитания обучающихся</w:t>
      </w:r>
      <w:r>
        <w:rPr>
          <w:color w:val="000000"/>
          <w:sz w:val="28"/>
          <w:lang w:val="ru-RU"/>
        </w:rPr>
        <w:t xml:space="preserve"> </w:t>
      </w:r>
      <w:r w:rsidRPr="00281B44">
        <w:rPr>
          <w:color w:val="000000"/>
          <w:sz w:val="28"/>
          <w:lang w:val="ru-RU"/>
        </w:rPr>
        <w:t>в общеобразовательной организации определяется содержанием российских</w:t>
      </w:r>
      <w:r>
        <w:rPr>
          <w:color w:val="000000"/>
          <w:sz w:val="28"/>
          <w:lang w:val="ru-RU"/>
        </w:rPr>
        <w:t xml:space="preserve"> </w:t>
      </w:r>
      <w:r w:rsidRPr="00281B44">
        <w:rPr>
          <w:color w:val="000000"/>
          <w:sz w:val="28"/>
          <w:lang w:val="ru-RU"/>
        </w:rPr>
        <w:t>базовых (гражданских, национальных) норм и ценностей, которые</w:t>
      </w:r>
      <w:r>
        <w:rPr>
          <w:color w:val="000000"/>
          <w:sz w:val="28"/>
          <w:lang w:val="ru-RU"/>
        </w:rPr>
        <w:t xml:space="preserve"> </w:t>
      </w:r>
      <w:r w:rsidRPr="00281B44">
        <w:rPr>
          <w:color w:val="000000"/>
          <w:sz w:val="28"/>
          <w:lang w:val="ru-RU"/>
        </w:rPr>
        <w:t>закреплены в Конституции Российской Федерации. Эти ценности и нормы</w:t>
      </w:r>
      <w:r>
        <w:rPr>
          <w:color w:val="000000"/>
          <w:sz w:val="28"/>
          <w:lang w:val="ru-RU"/>
        </w:rPr>
        <w:t xml:space="preserve"> </w:t>
      </w:r>
      <w:r w:rsidRPr="00281B44">
        <w:rPr>
          <w:color w:val="000000"/>
          <w:sz w:val="28"/>
          <w:lang w:val="ru-RU"/>
        </w:rPr>
        <w:t xml:space="preserve">определяют инвариантное содержание воспитания </w:t>
      </w:r>
      <w:proofErr w:type="gramStart"/>
      <w:r w:rsidRPr="00281B44">
        <w:rPr>
          <w:color w:val="000000"/>
          <w:sz w:val="28"/>
          <w:lang w:val="ru-RU"/>
        </w:rPr>
        <w:t>обучающихся</w:t>
      </w:r>
      <w:proofErr w:type="gramEnd"/>
      <w:r w:rsidRPr="00281B44">
        <w:rPr>
          <w:color w:val="000000"/>
          <w:sz w:val="28"/>
          <w:lang w:val="ru-RU"/>
        </w:rPr>
        <w:t>.</w:t>
      </w:r>
    </w:p>
    <w:p w:rsidR="00281B44" w:rsidRDefault="00281B44" w:rsidP="00281B44">
      <w:pPr>
        <w:wordWrap/>
        <w:ind w:firstLine="709"/>
        <w:rPr>
          <w:color w:val="000000"/>
          <w:sz w:val="28"/>
          <w:lang w:val="ru-RU"/>
        </w:rPr>
      </w:pPr>
      <w:r w:rsidRPr="00281B44">
        <w:rPr>
          <w:color w:val="000000"/>
          <w:sz w:val="28"/>
          <w:lang w:val="ru-RU"/>
        </w:rPr>
        <w:t>Вариативный компонент содержания воспитания обучающихся включае</w:t>
      </w:r>
      <w:r>
        <w:rPr>
          <w:color w:val="000000"/>
          <w:sz w:val="28"/>
          <w:lang w:val="ru-RU"/>
        </w:rPr>
        <w:t xml:space="preserve">т </w:t>
      </w:r>
      <w:r w:rsidRPr="00281B44">
        <w:rPr>
          <w:color w:val="000000"/>
          <w:sz w:val="28"/>
          <w:lang w:val="ru-RU"/>
        </w:rPr>
        <w:t>духовно-нравственные ценности культуры, традиционных религий народов</w:t>
      </w:r>
      <w:r>
        <w:rPr>
          <w:color w:val="000000"/>
          <w:sz w:val="28"/>
          <w:lang w:val="ru-RU"/>
        </w:rPr>
        <w:t xml:space="preserve"> </w:t>
      </w:r>
      <w:r w:rsidRPr="00281B44">
        <w:rPr>
          <w:color w:val="000000"/>
          <w:sz w:val="28"/>
          <w:lang w:val="ru-RU"/>
        </w:rPr>
        <w:t>России.</w:t>
      </w:r>
    </w:p>
    <w:p w:rsidR="00281B44" w:rsidRDefault="00281B44" w:rsidP="00281B44">
      <w:pPr>
        <w:wordWrap/>
        <w:ind w:firstLine="709"/>
        <w:rPr>
          <w:color w:val="000000"/>
          <w:sz w:val="28"/>
          <w:lang w:val="ru-RU"/>
        </w:rPr>
      </w:pPr>
      <w:r w:rsidRPr="00281B44">
        <w:rPr>
          <w:color w:val="000000"/>
          <w:sz w:val="28"/>
          <w:lang w:val="ru-RU"/>
        </w:rPr>
        <w:t xml:space="preserve">Воспитательная деятельность в </w:t>
      </w:r>
      <w:r>
        <w:rPr>
          <w:color w:val="000000"/>
          <w:sz w:val="28"/>
          <w:lang w:val="ru-RU"/>
        </w:rPr>
        <w:t>МБОУ «СОШ №22» ПГО</w:t>
      </w:r>
      <w:r w:rsidRPr="00281B44">
        <w:rPr>
          <w:color w:val="000000"/>
          <w:sz w:val="28"/>
          <w:lang w:val="ru-RU"/>
        </w:rPr>
        <w:t xml:space="preserve"> планируется и осуществляется в соответствии с приоритетами</w:t>
      </w:r>
      <w:r>
        <w:rPr>
          <w:color w:val="000000"/>
          <w:sz w:val="28"/>
          <w:lang w:val="ru-RU"/>
        </w:rPr>
        <w:t xml:space="preserve"> </w:t>
      </w:r>
      <w:r w:rsidRPr="00281B44">
        <w:rPr>
          <w:color w:val="000000"/>
          <w:sz w:val="28"/>
          <w:lang w:val="ru-RU"/>
        </w:rPr>
        <w:t>государственной политики в сфере воспитания, установленными в Стратегии</w:t>
      </w:r>
      <w:r>
        <w:rPr>
          <w:color w:val="000000"/>
          <w:sz w:val="28"/>
          <w:lang w:val="ru-RU"/>
        </w:rPr>
        <w:t xml:space="preserve"> </w:t>
      </w:r>
      <w:r w:rsidRPr="00281B44">
        <w:rPr>
          <w:color w:val="000000"/>
          <w:sz w:val="28"/>
          <w:lang w:val="ru-RU"/>
        </w:rPr>
        <w:t>развития воспитания в Российской Федерации на период до 2025 года</w:t>
      </w:r>
      <w:r>
        <w:rPr>
          <w:color w:val="000000"/>
          <w:sz w:val="28"/>
          <w:lang w:val="ru-RU"/>
        </w:rPr>
        <w:t xml:space="preserve"> </w:t>
      </w:r>
      <w:r w:rsidRPr="00281B44">
        <w:rPr>
          <w:color w:val="000000"/>
          <w:sz w:val="28"/>
          <w:lang w:val="ru-RU"/>
        </w:rPr>
        <w:t>(распоряжение Правительства Российской Федерации от 29 мая 2015 г.</w:t>
      </w:r>
      <w:r>
        <w:rPr>
          <w:color w:val="000000"/>
          <w:sz w:val="28"/>
          <w:lang w:val="ru-RU"/>
        </w:rPr>
        <w:t xml:space="preserve"> </w:t>
      </w:r>
      <w:r w:rsidRPr="00281B44">
        <w:rPr>
          <w:color w:val="000000"/>
          <w:sz w:val="28"/>
          <w:lang w:val="ru-RU"/>
        </w:rPr>
        <w:t xml:space="preserve">№ 996-р). </w:t>
      </w:r>
    </w:p>
    <w:p w:rsidR="00281B44" w:rsidRDefault="00281B44" w:rsidP="00281B44">
      <w:pPr>
        <w:wordWrap/>
        <w:ind w:firstLine="709"/>
        <w:rPr>
          <w:lang w:val="ru-RU"/>
        </w:rPr>
      </w:pPr>
      <w:r w:rsidRPr="00281B44">
        <w:rPr>
          <w:color w:val="000000"/>
          <w:sz w:val="28"/>
          <w:lang w:val="ru-RU"/>
        </w:rPr>
        <w:t>Приоритетной задачей Российской Федерации в сфере воспитания</w:t>
      </w:r>
      <w:r>
        <w:rPr>
          <w:color w:val="000000"/>
          <w:sz w:val="28"/>
          <w:lang w:val="ru-RU"/>
        </w:rPr>
        <w:t xml:space="preserve"> </w:t>
      </w:r>
      <w:r w:rsidRPr="00281B44">
        <w:rPr>
          <w:color w:val="000000"/>
          <w:sz w:val="28"/>
          <w:lang w:val="ru-RU"/>
        </w:rPr>
        <w:t>детей является развитие высоконравственной личности, разделяющей</w:t>
      </w:r>
      <w:r>
        <w:rPr>
          <w:color w:val="000000"/>
          <w:sz w:val="28"/>
          <w:lang w:val="ru-RU"/>
        </w:rPr>
        <w:t xml:space="preserve"> </w:t>
      </w:r>
      <w:r w:rsidRPr="00281B44">
        <w:rPr>
          <w:color w:val="000000"/>
          <w:sz w:val="28"/>
          <w:lang w:val="ru-RU"/>
        </w:rPr>
        <w:t>российские традиционные духовные ценности, обладающей актуальными</w:t>
      </w:r>
      <w:r>
        <w:rPr>
          <w:color w:val="000000"/>
          <w:sz w:val="28"/>
          <w:lang w:val="ru-RU"/>
        </w:rPr>
        <w:t xml:space="preserve"> </w:t>
      </w:r>
      <w:r w:rsidRPr="00281B44">
        <w:rPr>
          <w:color w:val="000000"/>
          <w:sz w:val="28"/>
          <w:lang w:val="ru-RU"/>
        </w:rPr>
        <w:t>знаниями и умениями, способной реализовать свой потенциал в условиях</w:t>
      </w:r>
      <w:r>
        <w:rPr>
          <w:color w:val="000000"/>
          <w:sz w:val="28"/>
          <w:lang w:val="ru-RU"/>
        </w:rPr>
        <w:t xml:space="preserve"> </w:t>
      </w:r>
      <w:r w:rsidRPr="00281B44">
        <w:rPr>
          <w:color w:val="000000"/>
          <w:sz w:val="28"/>
          <w:lang w:val="ru-RU"/>
        </w:rPr>
        <w:t>современного общества, готовой к мирному созиданию и защите Родины.</w:t>
      </w:r>
      <w:r w:rsidRPr="00281B44">
        <w:rPr>
          <w:lang w:val="ru-RU"/>
        </w:rPr>
        <w:t xml:space="preserve"> </w:t>
      </w:r>
    </w:p>
    <w:p w:rsidR="00281B44" w:rsidRDefault="00281B44" w:rsidP="00281B44">
      <w:pPr>
        <w:wordWrap/>
        <w:ind w:firstLine="709"/>
        <w:rPr>
          <w:lang w:val="ru-RU"/>
        </w:rPr>
      </w:pPr>
    </w:p>
    <w:p w:rsidR="00281B44" w:rsidRDefault="00281B44" w:rsidP="00281B44">
      <w:pPr>
        <w:wordWrap/>
        <w:ind w:firstLine="799"/>
        <w:rPr>
          <w:b/>
          <w:bCs/>
          <w:color w:val="000000"/>
          <w:sz w:val="28"/>
          <w:szCs w:val="28"/>
          <w:lang w:val="ru-RU"/>
        </w:rPr>
      </w:pPr>
      <w:r w:rsidRPr="00281B44">
        <w:rPr>
          <w:b/>
          <w:bCs/>
          <w:color w:val="000000"/>
          <w:sz w:val="28"/>
          <w:szCs w:val="28"/>
          <w:lang w:val="ru-RU"/>
        </w:rPr>
        <w:t xml:space="preserve">1.1 Цель и задачи воспитания </w:t>
      </w:r>
      <w:proofErr w:type="gramStart"/>
      <w:r w:rsidRPr="00281B44">
        <w:rPr>
          <w:b/>
          <w:bCs/>
          <w:color w:val="000000"/>
          <w:sz w:val="28"/>
          <w:szCs w:val="28"/>
          <w:lang w:val="ru-RU"/>
        </w:rPr>
        <w:t>обучающихся</w:t>
      </w:r>
      <w:proofErr w:type="gramEnd"/>
    </w:p>
    <w:p w:rsidR="00281B44" w:rsidRDefault="00281B44" w:rsidP="00281B44">
      <w:pPr>
        <w:wordWrap/>
        <w:ind w:firstLine="799"/>
        <w:rPr>
          <w:color w:val="000000"/>
          <w:sz w:val="28"/>
          <w:szCs w:val="28"/>
          <w:lang w:val="ru-RU"/>
        </w:rPr>
      </w:pPr>
      <w:r w:rsidRPr="00281B44">
        <w:rPr>
          <w:color w:val="000000"/>
          <w:sz w:val="28"/>
          <w:szCs w:val="28"/>
          <w:lang w:val="ru-RU"/>
        </w:rPr>
        <w:t xml:space="preserve">Современный российский национальный воспитательный идеал </w:t>
      </w:r>
      <w:r>
        <w:rPr>
          <w:color w:val="000000"/>
          <w:sz w:val="28"/>
          <w:szCs w:val="28"/>
          <w:lang w:val="ru-RU"/>
        </w:rPr>
        <w:t xml:space="preserve">– </w:t>
      </w:r>
      <w:r w:rsidRPr="00281B44">
        <w:rPr>
          <w:color w:val="000000"/>
          <w:sz w:val="28"/>
          <w:szCs w:val="28"/>
          <w:lang w:val="ru-RU"/>
        </w:rPr>
        <w:t>высоконравственный, творческий, компетентный гражданин России,</w:t>
      </w:r>
      <w:r>
        <w:rPr>
          <w:color w:val="000000"/>
          <w:sz w:val="28"/>
          <w:szCs w:val="28"/>
          <w:lang w:val="ru-RU"/>
        </w:rPr>
        <w:t xml:space="preserve"> </w:t>
      </w:r>
      <w:r w:rsidRPr="00281B44">
        <w:rPr>
          <w:color w:val="000000"/>
          <w:sz w:val="28"/>
          <w:szCs w:val="28"/>
          <w:lang w:val="ru-RU"/>
        </w:rPr>
        <w:t>принимающий судьбу Отечества как свою личную, осознающий</w:t>
      </w:r>
      <w:r>
        <w:rPr>
          <w:color w:val="000000"/>
          <w:sz w:val="28"/>
          <w:szCs w:val="28"/>
          <w:lang w:val="ru-RU"/>
        </w:rPr>
        <w:t xml:space="preserve"> </w:t>
      </w:r>
      <w:r w:rsidRPr="00281B44">
        <w:rPr>
          <w:color w:val="000000"/>
          <w:sz w:val="28"/>
          <w:szCs w:val="28"/>
          <w:lang w:val="ru-RU"/>
        </w:rPr>
        <w:t>ответственность за настоящее и будущее страны, укоренённый в духовных</w:t>
      </w:r>
      <w:r>
        <w:rPr>
          <w:color w:val="000000"/>
          <w:sz w:val="28"/>
          <w:szCs w:val="28"/>
          <w:lang w:val="ru-RU"/>
        </w:rPr>
        <w:t xml:space="preserve"> </w:t>
      </w:r>
      <w:r w:rsidRPr="00281B44">
        <w:rPr>
          <w:color w:val="000000"/>
          <w:sz w:val="28"/>
          <w:szCs w:val="28"/>
          <w:lang w:val="ru-RU"/>
        </w:rPr>
        <w:t>и культурных традициях многонационального народа Российской</w:t>
      </w:r>
      <w:r>
        <w:rPr>
          <w:color w:val="000000"/>
          <w:sz w:val="28"/>
          <w:szCs w:val="28"/>
          <w:lang w:val="ru-RU"/>
        </w:rPr>
        <w:t xml:space="preserve"> </w:t>
      </w:r>
      <w:r w:rsidRPr="00281B44">
        <w:rPr>
          <w:color w:val="000000"/>
          <w:sz w:val="28"/>
          <w:szCs w:val="28"/>
          <w:lang w:val="ru-RU"/>
        </w:rPr>
        <w:t>Федерации.</w:t>
      </w:r>
    </w:p>
    <w:p w:rsidR="00281B44" w:rsidRDefault="00281B44" w:rsidP="00281B44">
      <w:pPr>
        <w:wordWrap/>
        <w:ind w:firstLine="799"/>
        <w:rPr>
          <w:color w:val="000000"/>
          <w:sz w:val="28"/>
          <w:szCs w:val="28"/>
          <w:lang w:val="ru-RU"/>
        </w:rPr>
      </w:pPr>
      <w:proofErr w:type="gramStart"/>
      <w:r w:rsidRPr="00281B44">
        <w:rPr>
          <w:color w:val="000000"/>
          <w:sz w:val="28"/>
          <w:szCs w:val="28"/>
          <w:lang w:val="ru-RU"/>
        </w:rPr>
        <w:t>В соответствии с этим идеалом и нормативными правовыми актами</w:t>
      </w:r>
      <w:r>
        <w:rPr>
          <w:color w:val="000000"/>
          <w:sz w:val="28"/>
          <w:szCs w:val="28"/>
          <w:lang w:val="ru-RU"/>
        </w:rPr>
        <w:t xml:space="preserve"> </w:t>
      </w:r>
      <w:r w:rsidRPr="00281B44">
        <w:rPr>
          <w:color w:val="000000"/>
          <w:sz w:val="28"/>
          <w:szCs w:val="28"/>
          <w:lang w:val="ru-RU"/>
        </w:rPr>
        <w:t xml:space="preserve">Российской Федерации в сфере образования </w:t>
      </w:r>
      <w:r w:rsidRPr="00281B44">
        <w:rPr>
          <w:b/>
          <w:bCs/>
          <w:color w:val="000000"/>
          <w:sz w:val="28"/>
          <w:szCs w:val="28"/>
          <w:lang w:val="ru-RU"/>
        </w:rPr>
        <w:t xml:space="preserve">цель воспитания </w:t>
      </w:r>
      <w:r w:rsidRPr="00281B44">
        <w:rPr>
          <w:color w:val="000000"/>
          <w:sz w:val="28"/>
          <w:szCs w:val="28"/>
          <w:lang w:val="ru-RU"/>
        </w:rPr>
        <w:t>обучающихся</w:t>
      </w:r>
      <w:r>
        <w:rPr>
          <w:color w:val="000000"/>
          <w:sz w:val="28"/>
          <w:szCs w:val="28"/>
          <w:lang w:val="ru-RU"/>
        </w:rPr>
        <w:t xml:space="preserve"> </w:t>
      </w:r>
      <w:r w:rsidRPr="00281B44">
        <w:rPr>
          <w:color w:val="000000"/>
          <w:sz w:val="28"/>
          <w:szCs w:val="28"/>
          <w:lang w:val="ru-RU"/>
        </w:rPr>
        <w:t>в общеобразовательной организации: развитие личности, создание условий</w:t>
      </w:r>
      <w:r>
        <w:rPr>
          <w:color w:val="000000"/>
          <w:sz w:val="28"/>
          <w:szCs w:val="28"/>
          <w:lang w:val="ru-RU"/>
        </w:rPr>
        <w:t xml:space="preserve"> </w:t>
      </w:r>
      <w:r w:rsidRPr="00281B44">
        <w:rPr>
          <w:color w:val="000000"/>
          <w:sz w:val="28"/>
          <w:szCs w:val="28"/>
          <w:lang w:val="ru-RU"/>
        </w:rPr>
        <w:t xml:space="preserve">для самоопределения и социализации на основе </w:t>
      </w:r>
      <w:proofErr w:type="spellStart"/>
      <w:r w:rsidRPr="00281B44">
        <w:rPr>
          <w:color w:val="000000"/>
          <w:sz w:val="28"/>
          <w:szCs w:val="28"/>
          <w:lang w:val="ru-RU"/>
        </w:rPr>
        <w:t>социокультурных</w:t>
      </w:r>
      <w:proofErr w:type="spellEnd"/>
      <w:r w:rsidRPr="00281B44">
        <w:rPr>
          <w:color w:val="000000"/>
          <w:sz w:val="28"/>
          <w:szCs w:val="28"/>
          <w:lang w:val="ru-RU"/>
        </w:rPr>
        <w:t xml:space="preserve">, </w:t>
      </w:r>
      <w:proofErr w:type="spellStart"/>
      <w:r w:rsidRPr="00281B44">
        <w:rPr>
          <w:color w:val="000000"/>
          <w:sz w:val="28"/>
          <w:szCs w:val="28"/>
          <w:lang w:val="ru-RU"/>
        </w:rPr>
        <w:t>духовнонравственных</w:t>
      </w:r>
      <w:proofErr w:type="spellEnd"/>
      <w:r w:rsidRPr="00281B44">
        <w:rPr>
          <w:color w:val="000000"/>
          <w:sz w:val="28"/>
          <w:szCs w:val="28"/>
          <w:lang w:val="ru-RU"/>
        </w:rPr>
        <w:t xml:space="preserve"> ценностей и принятых в российском обществе правил и норм</w:t>
      </w:r>
      <w:r>
        <w:rPr>
          <w:color w:val="000000"/>
          <w:sz w:val="28"/>
          <w:szCs w:val="28"/>
          <w:lang w:val="ru-RU"/>
        </w:rPr>
        <w:t xml:space="preserve"> </w:t>
      </w:r>
      <w:r w:rsidRPr="00281B44">
        <w:rPr>
          <w:color w:val="000000"/>
          <w:sz w:val="28"/>
          <w:szCs w:val="28"/>
          <w:lang w:val="ru-RU"/>
        </w:rPr>
        <w:t>поведения в интересах человека, семьи, общества и государства,</w:t>
      </w:r>
      <w:r>
        <w:rPr>
          <w:color w:val="000000"/>
          <w:sz w:val="28"/>
          <w:szCs w:val="28"/>
          <w:lang w:val="ru-RU"/>
        </w:rPr>
        <w:t xml:space="preserve"> </w:t>
      </w:r>
      <w:r w:rsidRPr="00281B44">
        <w:rPr>
          <w:color w:val="000000"/>
          <w:sz w:val="28"/>
          <w:szCs w:val="28"/>
          <w:lang w:val="ru-RU"/>
        </w:rPr>
        <w:t>формирование у обучающихся чувства патриотизма, гражданственности,</w:t>
      </w:r>
      <w:r>
        <w:rPr>
          <w:color w:val="000000"/>
          <w:sz w:val="28"/>
          <w:szCs w:val="28"/>
          <w:lang w:val="ru-RU"/>
        </w:rPr>
        <w:t xml:space="preserve"> </w:t>
      </w:r>
      <w:r w:rsidRPr="00281B44">
        <w:rPr>
          <w:color w:val="000000"/>
          <w:sz w:val="28"/>
          <w:szCs w:val="28"/>
          <w:lang w:val="ru-RU"/>
        </w:rPr>
        <w:t>уважения к памяти защитников Отечес</w:t>
      </w:r>
      <w:r>
        <w:rPr>
          <w:color w:val="000000"/>
          <w:sz w:val="28"/>
          <w:szCs w:val="28"/>
          <w:lang w:val="ru-RU"/>
        </w:rPr>
        <w:t>тва</w:t>
      </w:r>
      <w:proofErr w:type="gramEnd"/>
      <w:r>
        <w:rPr>
          <w:color w:val="000000"/>
          <w:sz w:val="28"/>
          <w:szCs w:val="28"/>
          <w:lang w:val="ru-RU"/>
        </w:rPr>
        <w:t xml:space="preserve"> и подвигам Героев Отечества, </w:t>
      </w:r>
      <w:r w:rsidRPr="00281B44">
        <w:rPr>
          <w:color w:val="000000"/>
          <w:sz w:val="28"/>
          <w:szCs w:val="28"/>
          <w:lang w:val="ru-RU"/>
        </w:rPr>
        <w:t>закону и правопорядку, человеку труда и старшему поколению, взаимного</w:t>
      </w:r>
      <w:r>
        <w:rPr>
          <w:color w:val="000000"/>
          <w:sz w:val="28"/>
          <w:szCs w:val="28"/>
          <w:lang w:val="ru-RU"/>
        </w:rPr>
        <w:t xml:space="preserve"> </w:t>
      </w:r>
      <w:r w:rsidRPr="00281B44">
        <w:rPr>
          <w:color w:val="000000"/>
          <w:sz w:val="28"/>
          <w:szCs w:val="28"/>
          <w:lang w:val="ru-RU"/>
        </w:rPr>
        <w:t>уважения, бережного отношения к культурному наследию и традициям</w:t>
      </w:r>
      <w:r>
        <w:rPr>
          <w:color w:val="000000"/>
          <w:sz w:val="28"/>
          <w:szCs w:val="28"/>
          <w:lang w:val="ru-RU"/>
        </w:rPr>
        <w:t xml:space="preserve"> </w:t>
      </w:r>
      <w:r w:rsidRPr="00281B44">
        <w:rPr>
          <w:color w:val="000000"/>
          <w:sz w:val="28"/>
          <w:szCs w:val="28"/>
          <w:lang w:val="ru-RU"/>
        </w:rPr>
        <w:t>многонационального народа Российской Федерации, природе и окружающей</w:t>
      </w:r>
      <w:r>
        <w:rPr>
          <w:color w:val="000000"/>
          <w:sz w:val="28"/>
          <w:szCs w:val="28"/>
          <w:lang w:val="ru-RU"/>
        </w:rPr>
        <w:t xml:space="preserve"> </w:t>
      </w:r>
      <w:r w:rsidRPr="00281B44">
        <w:rPr>
          <w:color w:val="000000"/>
          <w:sz w:val="28"/>
          <w:szCs w:val="28"/>
          <w:lang w:val="ru-RU"/>
        </w:rPr>
        <w:t>среде.</w:t>
      </w:r>
    </w:p>
    <w:p w:rsidR="00476666" w:rsidRDefault="00476666" w:rsidP="00281B44">
      <w:pPr>
        <w:wordWrap/>
        <w:ind w:firstLine="799"/>
        <w:rPr>
          <w:color w:val="000000"/>
          <w:sz w:val="28"/>
          <w:szCs w:val="28"/>
          <w:lang w:val="ru-RU"/>
        </w:rPr>
      </w:pPr>
    </w:p>
    <w:p w:rsidR="00823E63" w:rsidRDefault="00823E63" w:rsidP="00281B44">
      <w:pPr>
        <w:wordWrap/>
        <w:ind w:firstLine="799"/>
        <w:rPr>
          <w:color w:val="000000"/>
          <w:sz w:val="28"/>
          <w:szCs w:val="28"/>
          <w:lang w:val="ru-RU"/>
        </w:rPr>
      </w:pPr>
    </w:p>
    <w:p w:rsidR="00823E63" w:rsidRDefault="00823E63" w:rsidP="00281B44">
      <w:pPr>
        <w:wordWrap/>
        <w:ind w:firstLine="799"/>
        <w:rPr>
          <w:color w:val="000000"/>
          <w:sz w:val="28"/>
          <w:szCs w:val="28"/>
          <w:lang w:val="ru-RU"/>
        </w:rPr>
      </w:pPr>
    </w:p>
    <w:p w:rsidR="00823E63" w:rsidRDefault="00823E63" w:rsidP="00281B44">
      <w:pPr>
        <w:wordWrap/>
        <w:ind w:firstLine="799"/>
        <w:rPr>
          <w:color w:val="000000"/>
          <w:sz w:val="28"/>
          <w:szCs w:val="28"/>
          <w:lang w:val="ru-RU"/>
        </w:rPr>
      </w:pPr>
    </w:p>
    <w:p w:rsidR="00281B44" w:rsidRDefault="00281B44" w:rsidP="00281B44">
      <w:pPr>
        <w:wordWrap/>
        <w:ind w:firstLine="799"/>
        <w:rPr>
          <w:color w:val="000000"/>
          <w:sz w:val="28"/>
          <w:szCs w:val="28"/>
          <w:lang w:val="ru-RU"/>
        </w:rPr>
      </w:pPr>
      <w:r w:rsidRPr="00281B44">
        <w:rPr>
          <w:b/>
          <w:bCs/>
          <w:color w:val="000000"/>
          <w:sz w:val="28"/>
          <w:szCs w:val="28"/>
          <w:lang w:val="ru-RU"/>
        </w:rPr>
        <w:lastRenderedPageBreak/>
        <w:t xml:space="preserve">Задачи воспитания </w:t>
      </w:r>
      <w:r>
        <w:rPr>
          <w:color w:val="000000"/>
          <w:sz w:val="28"/>
          <w:szCs w:val="28"/>
          <w:lang w:val="ru-RU"/>
        </w:rPr>
        <w:t xml:space="preserve">в </w:t>
      </w:r>
      <w:r>
        <w:rPr>
          <w:color w:val="000000"/>
          <w:sz w:val="28"/>
          <w:lang w:val="ru-RU"/>
        </w:rPr>
        <w:t>МБОУ «СОШ №22» ПГО</w:t>
      </w:r>
      <w:r w:rsidRPr="00281B44">
        <w:rPr>
          <w:color w:val="000000"/>
          <w:sz w:val="28"/>
          <w:szCs w:val="28"/>
          <w:lang w:val="ru-RU"/>
        </w:rPr>
        <w:t xml:space="preserve">: </w:t>
      </w:r>
    </w:p>
    <w:p w:rsidR="00281B44" w:rsidRDefault="00281B44" w:rsidP="00281B44">
      <w:pPr>
        <w:wordWrap/>
        <w:ind w:firstLine="799"/>
        <w:rPr>
          <w:color w:val="000000"/>
          <w:sz w:val="28"/>
          <w:szCs w:val="28"/>
          <w:lang w:val="ru-RU"/>
        </w:rPr>
      </w:pPr>
      <w:r>
        <w:rPr>
          <w:color w:val="000000"/>
          <w:sz w:val="28"/>
          <w:szCs w:val="28"/>
          <w:lang w:val="ru-RU"/>
        </w:rPr>
        <w:t xml:space="preserve">- </w:t>
      </w:r>
      <w:r w:rsidRPr="00281B44">
        <w:rPr>
          <w:color w:val="000000"/>
          <w:sz w:val="28"/>
          <w:szCs w:val="28"/>
          <w:lang w:val="ru-RU"/>
        </w:rPr>
        <w:t xml:space="preserve">усвоение </w:t>
      </w:r>
      <w:proofErr w:type="gramStart"/>
      <w:r w:rsidR="00FA286C" w:rsidRPr="00281B44">
        <w:rPr>
          <w:color w:val="000000"/>
          <w:sz w:val="28"/>
          <w:szCs w:val="28"/>
          <w:lang w:val="ru-RU"/>
        </w:rPr>
        <w:t>о</w:t>
      </w:r>
      <w:r w:rsidR="00FA286C">
        <w:rPr>
          <w:color w:val="000000"/>
          <w:sz w:val="28"/>
          <w:szCs w:val="28"/>
          <w:lang w:val="ru-RU"/>
        </w:rPr>
        <w:t>бучающимися</w:t>
      </w:r>
      <w:proofErr w:type="gramEnd"/>
      <w:r w:rsidR="00FA286C" w:rsidRPr="00281B44">
        <w:rPr>
          <w:color w:val="000000"/>
          <w:sz w:val="28"/>
          <w:szCs w:val="28"/>
          <w:lang w:val="ru-RU"/>
        </w:rPr>
        <w:t xml:space="preserve"> </w:t>
      </w:r>
      <w:r w:rsidRPr="00281B44">
        <w:rPr>
          <w:color w:val="000000"/>
          <w:sz w:val="28"/>
          <w:szCs w:val="28"/>
          <w:lang w:val="ru-RU"/>
        </w:rPr>
        <w:t>знаний норм, духовно-нравственных ценностей,</w:t>
      </w:r>
      <w:r>
        <w:rPr>
          <w:color w:val="000000"/>
          <w:sz w:val="28"/>
          <w:szCs w:val="28"/>
          <w:lang w:val="ru-RU"/>
        </w:rPr>
        <w:t xml:space="preserve"> </w:t>
      </w:r>
      <w:r w:rsidRPr="00281B44">
        <w:rPr>
          <w:color w:val="000000"/>
          <w:sz w:val="28"/>
          <w:szCs w:val="28"/>
          <w:lang w:val="ru-RU"/>
        </w:rPr>
        <w:t>традиций, которые выработало российское общество (социально значимых</w:t>
      </w:r>
      <w:r>
        <w:rPr>
          <w:color w:val="000000"/>
          <w:sz w:val="28"/>
          <w:szCs w:val="28"/>
          <w:lang w:val="ru-RU"/>
        </w:rPr>
        <w:t xml:space="preserve"> </w:t>
      </w:r>
      <w:r w:rsidRPr="00281B44">
        <w:rPr>
          <w:color w:val="000000"/>
          <w:sz w:val="28"/>
          <w:szCs w:val="28"/>
          <w:lang w:val="ru-RU"/>
        </w:rPr>
        <w:t>знаний); формирование и развитие личностных отношений к этим нормам,</w:t>
      </w:r>
      <w:r>
        <w:rPr>
          <w:color w:val="000000"/>
          <w:sz w:val="28"/>
          <w:szCs w:val="28"/>
          <w:lang w:val="ru-RU"/>
        </w:rPr>
        <w:t xml:space="preserve"> </w:t>
      </w:r>
      <w:r w:rsidRPr="00281B44">
        <w:rPr>
          <w:color w:val="000000"/>
          <w:sz w:val="28"/>
          <w:szCs w:val="28"/>
          <w:lang w:val="ru-RU"/>
        </w:rPr>
        <w:t xml:space="preserve">ценностям, традициям (их освоение, принятие); </w:t>
      </w:r>
    </w:p>
    <w:p w:rsidR="00FA286C" w:rsidRDefault="00281B44" w:rsidP="00FA286C">
      <w:pPr>
        <w:wordWrap/>
        <w:ind w:firstLine="799"/>
        <w:rPr>
          <w:color w:val="000000"/>
          <w:sz w:val="28"/>
          <w:szCs w:val="28"/>
          <w:lang w:val="ru-RU"/>
        </w:rPr>
      </w:pPr>
      <w:r>
        <w:rPr>
          <w:color w:val="000000"/>
          <w:sz w:val="28"/>
          <w:szCs w:val="28"/>
          <w:lang w:val="ru-RU"/>
        </w:rPr>
        <w:t xml:space="preserve">- </w:t>
      </w:r>
      <w:r w:rsidRPr="00281B44">
        <w:rPr>
          <w:color w:val="000000"/>
          <w:sz w:val="28"/>
          <w:szCs w:val="28"/>
          <w:lang w:val="ru-RU"/>
        </w:rPr>
        <w:t>приобретение</w:t>
      </w:r>
      <w:r>
        <w:rPr>
          <w:color w:val="000000"/>
          <w:sz w:val="28"/>
          <w:szCs w:val="28"/>
          <w:lang w:val="ru-RU"/>
        </w:rPr>
        <w:t xml:space="preserve"> </w:t>
      </w:r>
      <w:proofErr w:type="gramStart"/>
      <w:r w:rsidR="00FA286C" w:rsidRPr="00281B44">
        <w:rPr>
          <w:color w:val="000000"/>
          <w:sz w:val="28"/>
          <w:szCs w:val="28"/>
          <w:lang w:val="ru-RU"/>
        </w:rPr>
        <w:t>о</w:t>
      </w:r>
      <w:r w:rsidR="00FA286C">
        <w:rPr>
          <w:color w:val="000000"/>
          <w:sz w:val="28"/>
          <w:szCs w:val="28"/>
          <w:lang w:val="ru-RU"/>
        </w:rPr>
        <w:t>бучающимися</w:t>
      </w:r>
      <w:proofErr w:type="gramEnd"/>
      <w:r w:rsidR="00FA286C" w:rsidRPr="00281B44">
        <w:rPr>
          <w:color w:val="000000"/>
          <w:sz w:val="28"/>
          <w:szCs w:val="28"/>
          <w:lang w:val="ru-RU"/>
        </w:rPr>
        <w:t xml:space="preserve"> </w:t>
      </w:r>
      <w:r w:rsidRPr="00281B44">
        <w:rPr>
          <w:color w:val="000000"/>
          <w:sz w:val="28"/>
          <w:szCs w:val="28"/>
          <w:lang w:val="ru-RU"/>
        </w:rPr>
        <w:t xml:space="preserve">соответствующего этим нормам, ценностям, традициям </w:t>
      </w:r>
      <w:proofErr w:type="spellStart"/>
      <w:r w:rsidRPr="00281B44">
        <w:rPr>
          <w:color w:val="000000"/>
          <w:sz w:val="28"/>
          <w:szCs w:val="28"/>
          <w:lang w:val="ru-RU"/>
        </w:rPr>
        <w:t>социокультурного</w:t>
      </w:r>
      <w:proofErr w:type="spellEnd"/>
      <w:r>
        <w:rPr>
          <w:color w:val="000000"/>
          <w:sz w:val="28"/>
          <w:szCs w:val="28"/>
          <w:lang w:val="ru-RU"/>
        </w:rPr>
        <w:t xml:space="preserve"> </w:t>
      </w:r>
      <w:r w:rsidRPr="00281B44">
        <w:rPr>
          <w:color w:val="000000"/>
          <w:sz w:val="28"/>
          <w:szCs w:val="28"/>
          <w:lang w:val="ru-RU"/>
        </w:rPr>
        <w:t>опыта поведения, общения, межличностных и социальных отношений,</w:t>
      </w:r>
      <w:r>
        <w:rPr>
          <w:color w:val="000000"/>
          <w:sz w:val="28"/>
          <w:szCs w:val="28"/>
          <w:lang w:val="ru-RU"/>
        </w:rPr>
        <w:t xml:space="preserve"> </w:t>
      </w:r>
      <w:r w:rsidRPr="00281B44">
        <w:rPr>
          <w:color w:val="000000"/>
          <w:sz w:val="28"/>
          <w:szCs w:val="28"/>
          <w:lang w:val="ru-RU"/>
        </w:rPr>
        <w:t>применения полученных знаний; достижение личностных результатов</w:t>
      </w:r>
      <w:r>
        <w:rPr>
          <w:color w:val="000000"/>
          <w:sz w:val="28"/>
          <w:szCs w:val="28"/>
          <w:lang w:val="ru-RU"/>
        </w:rPr>
        <w:t xml:space="preserve"> </w:t>
      </w:r>
      <w:r w:rsidRPr="00281B44">
        <w:rPr>
          <w:color w:val="000000"/>
          <w:sz w:val="28"/>
          <w:szCs w:val="28"/>
          <w:lang w:val="ru-RU"/>
        </w:rPr>
        <w:t>освоения общеобразовательных программ в соответствии с ФГОС</w:t>
      </w:r>
      <w:r w:rsidR="00FA286C">
        <w:rPr>
          <w:color w:val="000000"/>
          <w:sz w:val="28"/>
          <w:szCs w:val="28"/>
          <w:lang w:val="ru-RU"/>
        </w:rPr>
        <w:t>;</w:t>
      </w:r>
    </w:p>
    <w:p w:rsidR="00FA286C" w:rsidRDefault="00FA286C" w:rsidP="00FA286C">
      <w:pPr>
        <w:wordWrap/>
        <w:ind w:firstLine="709"/>
        <w:rPr>
          <w:sz w:val="28"/>
          <w:szCs w:val="28"/>
          <w:lang w:val="ru-RU"/>
        </w:rPr>
      </w:pPr>
      <w:r>
        <w:rPr>
          <w:sz w:val="28"/>
          <w:szCs w:val="28"/>
          <w:lang w:val="ru-RU"/>
        </w:rPr>
        <w:t xml:space="preserve">- вовлечение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 </w:t>
      </w:r>
    </w:p>
    <w:p w:rsidR="00FA286C" w:rsidRDefault="00FA286C" w:rsidP="00FA286C">
      <w:pPr>
        <w:wordWrap/>
        <w:ind w:firstLine="709"/>
        <w:rPr>
          <w:sz w:val="28"/>
          <w:szCs w:val="28"/>
          <w:lang w:val="ru-RU"/>
        </w:rPr>
      </w:pPr>
      <w:r>
        <w:rPr>
          <w:sz w:val="28"/>
          <w:szCs w:val="28"/>
          <w:lang w:val="ru-RU"/>
        </w:rPr>
        <w:t xml:space="preserve">- использование в воспитании детей возможностей школьного урока; </w:t>
      </w:r>
    </w:p>
    <w:p w:rsidR="00FA286C" w:rsidRDefault="00FA286C" w:rsidP="00FA286C">
      <w:pPr>
        <w:wordWrap/>
        <w:ind w:firstLine="709"/>
        <w:rPr>
          <w:sz w:val="28"/>
          <w:szCs w:val="28"/>
          <w:lang w:val="ru-RU"/>
        </w:rPr>
      </w:pPr>
      <w:r>
        <w:rPr>
          <w:sz w:val="28"/>
          <w:szCs w:val="28"/>
          <w:lang w:val="ru-RU"/>
        </w:rPr>
        <w:t xml:space="preserve">- развитие социального партнерства школы и организаций, учреждений в сёлах Углекаменск, Авангард, Казанка, </w:t>
      </w:r>
      <w:proofErr w:type="spellStart"/>
      <w:r>
        <w:rPr>
          <w:sz w:val="28"/>
          <w:szCs w:val="28"/>
          <w:lang w:val="ru-RU"/>
        </w:rPr>
        <w:t>Бронивичи</w:t>
      </w:r>
      <w:proofErr w:type="spellEnd"/>
      <w:r>
        <w:rPr>
          <w:sz w:val="28"/>
          <w:szCs w:val="28"/>
          <w:lang w:val="ru-RU"/>
        </w:rPr>
        <w:t>, Тигровое для совместного решения актуальных задач воспитания.</w:t>
      </w:r>
    </w:p>
    <w:p w:rsidR="00281B44" w:rsidRDefault="00281B44" w:rsidP="00281B44">
      <w:pPr>
        <w:wordWrap/>
        <w:ind w:firstLine="799"/>
        <w:rPr>
          <w:color w:val="000000"/>
          <w:kern w:val="0"/>
          <w:sz w:val="28"/>
          <w:szCs w:val="28"/>
          <w:lang w:val="ru-RU" w:eastAsia="ru-RU"/>
        </w:rPr>
      </w:pPr>
      <w:r w:rsidRPr="00281B44">
        <w:rPr>
          <w:color w:val="000000"/>
          <w:sz w:val="28"/>
          <w:szCs w:val="28"/>
          <w:lang w:val="ru-RU"/>
        </w:rPr>
        <w:t>Личностные результаты освоения обучающимися общеобразовательных</w:t>
      </w:r>
      <w:r>
        <w:rPr>
          <w:color w:val="000000"/>
          <w:sz w:val="28"/>
          <w:szCs w:val="28"/>
          <w:lang w:val="ru-RU"/>
        </w:rPr>
        <w:t xml:space="preserve"> </w:t>
      </w:r>
      <w:r w:rsidRPr="00281B44">
        <w:rPr>
          <w:color w:val="000000"/>
          <w:sz w:val="28"/>
          <w:szCs w:val="28"/>
          <w:lang w:val="ru-RU"/>
        </w:rPr>
        <w:t xml:space="preserve">программ включают осознание ими российской гражданской идентичности, </w:t>
      </w:r>
      <w:proofErr w:type="spellStart"/>
      <w:r w:rsidRPr="00281B44">
        <w:rPr>
          <w:color w:val="000000"/>
          <w:kern w:val="0"/>
          <w:sz w:val="28"/>
          <w:szCs w:val="28"/>
          <w:lang w:val="ru-RU" w:eastAsia="ru-RU"/>
        </w:rPr>
        <w:t>сформированность</w:t>
      </w:r>
      <w:proofErr w:type="spellEnd"/>
      <w:r w:rsidRPr="00281B44">
        <w:rPr>
          <w:color w:val="000000"/>
          <w:kern w:val="0"/>
          <w:sz w:val="28"/>
          <w:szCs w:val="28"/>
          <w:lang w:val="ru-RU" w:eastAsia="ru-RU"/>
        </w:rPr>
        <w:t xml:space="preserve"> у них ценностей самостоятельности и инициативы,</w:t>
      </w:r>
      <w:r>
        <w:rPr>
          <w:color w:val="000000"/>
          <w:kern w:val="0"/>
          <w:sz w:val="28"/>
          <w:szCs w:val="28"/>
          <w:lang w:val="ru-RU" w:eastAsia="ru-RU"/>
        </w:rPr>
        <w:t xml:space="preserve"> </w:t>
      </w:r>
      <w:r w:rsidRPr="00281B44">
        <w:rPr>
          <w:color w:val="000000"/>
          <w:kern w:val="0"/>
          <w:sz w:val="28"/>
          <w:szCs w:val="28"/>
          <w:lang w:val="ru-RU" w:eastAsia="ru-RU"/>
        </w:rPr>
        <w:t>готовность обучающихся к саморазвитию, самостоятельности и личностному</w:t>
      </w:r>
      <w:r>
        <w:rPr>
          <w:color w:val="000000"/>
          <w:kern w:val="0"/>
          <w:sz w:val="28"/>
          <w:szCs w:val="28"/>
          <w:lang w:val="ru-RU" w:eastAsia="ru-RU"/>
        </w:rPr>
        <w:t xml:space="preserve"> </w:t>
      </w:r>
      <w:r w:rsidRPr="00281B44">
        <w:rPr>
          <w:color w:val="000000"/>
          <w:kern w:val="0"/>
          <w:sz w:val="28"/>
          <w:szCs w:val="28"/>
          <w:lang w:val="ru-RU" w:eastAsia="ru-RU"/>
        </w:rPr>
        <w:t>самоопределению, наличие мотивации к целенаправленной социально</w:t>
      </w:r>
      <w:r>
        <w:rPr>
          <w:color w:val="000000"/>
          <w:kern w:val="0"/>
          <w:sz w:val="28"/>
          <w:szCs w:val="28"/>
          <w:lang w:val="ru-RU" w:eastAsia="ru-RU"/>
        </w:rPr>
        <w:t xml:space="preserve"> </w:t>
      </w:r>
      <w:r w:rsidRPr="00281B44">
        <w:rPr>
          <w:color w:val="000000"/>
          <w:kern w:val="0"/>
          <w:sz w:val="28"/>
          <w:szCs w:val="28"/>
          <w:lang w:val="ru-RU" w:eastAsia="ru-RU"/>
        </w:rPr>
        <w:t xml:space="preserve">значимой деятельности, </w:t>
      </w:r>
      <w:proofErr w:type="spellStart"/>
      <w:r w:rsidRPr="00281B44">
        <w:rPr>
          <w:color w:val="000000"/>
          <w:kern w:val="0"/>
          <w:sz w:val="28"/>
          <w:szCs w:val="28"/>
          <w:lang w:val="ru-RU" w:eastAsia="ru-RU"/>
        </w:rPr>
        <w:t>сформированность</w:t>
      </w:r>
      <w:proofErr w:type="spellEnd"/>
      <w:r w:rsidRPr="00281B44">
        <w:rPr>
          <w:color w:val="000000"/>
          <w:kern w:val="0"/>
          <w:sz w:val="28"/>
          <w:szCs w:val="28"/>
          <w:lang w:val="ru-RU" w:eastAsia="ru-RU"/>
        </w:rPr>
        <w:t xml:space="preserve"> внутренней позиции личности</w:t>
      </w:r>
      <w:r>
        <w:rPr>
          <w:color w:val="000000"/>
          <w:kern w:val="0"/>
          <w:sz w:val="28"/>
          <w:szCs w:val="28"/>
          <w:lang w:val="ru-RU" w:eastAsia="ru-RU"/>
        </w:rPr>
        <w:t xml:space="preserve"> </w:t>
      </w:r>
      <w:r w:rsidRPr="00281B44">
        <w:rPr>
          <w:color w:val="000000"/>
          <w:kern w:val="0"/>
          <w:sz w:val="28"/>
          <w:szCs w:val="28"/>
          <w:lang w:val="ru-RU" w:eastAsia="ru-RU"/>
        </w:rPr>
        <w:t>как особого ценностного отношения к себе, окружающим людям и жизни</w:t>
      </w:r>
      <w:r>
        <w:rPr>
          <w:color w:val="000000"/>
          <w:kern w:val="0"/>
          <w:sz w:val="28"/>
          <w:szCs w:val="28"/>
          <w:lang w:val="ru-RU" w:eastAsia="ru-RU"/>
        </w:rPr>
        <w:t xml:space="preserve"> </w:t>
      </w:r>
      <w:r w:rsidRPr="00281B44">
        <w:rPr>
          <w:color w:val="000000"/>
          <w:kern w:val="0"/>
          <w:sz w:val="28"/>
          <w:szCs w:val="28"/>
          <w:lang w:val="ru-RU" w:eastAsia="ru-RU"/>
        </w:rPr>
        <w:t>в целом.</w:t>
      </w:r>
      <w:r>
        <w:rPr>
          <w:color w:val="000000"/>
          <w:kern w:val="0"/>
          <w:sz w:val="28"/>
          <w:szCs w:val="28"/>
          <w:lang w:val="ru-RU" w:eastAsia="ru-RU"/>
        </w:rPr>
        <w:t xml:space="preserve"> </w:t>
      </w:r>
      <w:r w:rsidRPr="00281B44">
        <w:rPr>
          <w:color w:val="000000"/>
          <w:kern w:val="0"/>
          <w:sz w:val="28"/>
          <w:szCs w:val="28"/>
          <w:lang w:val="ru-RU" w:eastAsia="ru-RU"/>
        </w:rPr>
        <w:t>Воспитательная деятельность в общеобразовательной организации</w:t>
      </w:r>
      <w:r>
        <w:rPr>
          <w:color w:val="000000"/>
          <w:kern w:val="0"/>
          <w:sz w:val="28"/>
          <w:szCs w:val="28"/>
          <w:lang w:val="ru-RU" w:eastAsia="ru-RU"/>
        </w:rPr>
        <w:t xml:space="preserve"> </w:t>
      </w:r>
      <w:r w:rsidRPr="00281B44">
        <w:rPr>
          <w:color w:val="000000"/>
          <w:kern w:val="0"/>
          <w:sz w:val="28"/>
          <w:szCs w:val="28"/>
          <w:lang w:val="ru-RU" w:eastAsia="ru-RU"/>
        </w:rPr>
        <w:t xml:space="preserve">планируется и осуществляется на основе </w:t>
      </w:r>
      <w:proofErr w:type="spellStart"/>
      <w:r w:rsidRPr="00281B44">
        <w:rPr>
          <w:color w:val="000000"/>
          <w:kern w:val="0"/>
          <w:sz w:val="28"/>
          <w:szCs w:val="28"/>
          <w:lang w:val="ru-RU" w:eastAsia="ru-RU"/>
        </w:rPr>
        <w:t>аксиологического</w:t>
      </w:r>
      <w:proofErr w:type="spellEnd"/>
      <w:r w:rsidRPr="00281B44">
        <w:rPr>
          <w:color w:val="000000"/>
          <w:kern w:val="0"/>
          <w:sz w:val="28"/>
          <w:szCs w:val="28"/>
          <w:lang w:val="ru-RU" w:eastAsia="ru-RU"/>
        </w:rPr>
        <w:t>,</w:t>
      </w:r>
      <w:r>
        <w:rPr>
          <w:color w:val="000000"/>
          <w:kern w:val="0"/>
          <w:sz w:val="28"/>
          <w:szCs w:val="28"/>
          <w:lang w:val="ru-RU" w:eastAsia="ru-RU"/>
        </w:rPr>
        <w:t xml:space="preserve"> </w:t>
      </w:r>
      <w:r w:rsidRPr="00281B44">
        <w:rPr>
          <w:color w:val="000000"/>
          <w:kern w:val="0"/>
          <w:sz w:val="28"/>
          <w:szCs w:val="28"/>
          <w:lang w:val="ru-RU" w:eastAsia="ru-RU"/>
        </w:rPr>
        <w:t xml:space="preserve">антропологического, культурно-исторического, </w:t>
      </w:r>
      <w:proofErr w:type="spellStart"/>
      <w:r w:rsidRPr="00281B44">
        <w:rPr>
          <w:color w:val="000000"/>
          <w:kern w:val="0"/>
          <w:sz w:val="28"/>
          <w:szCs w:val="28"/>
          <w:lang w:val="ru-RU" w:eastAsia="ru-RU"/>
        </w:rPr>
        <w:t>системно-деятельностного</w:t>
      </w:r>
      <w:proofErr w:type="spellEnd"/>
      <w:r w:rsidRPr="00281B44">
        <w:rPr>
          <w:color w:val="000000"/>
          <w:kern w:val="0"/>
          <w:sz w:val="28"/>
          <w:szCs w:val="28"/>
          <w:lang w:val="ru-RU" w:eastAsia="ru-RU"/>
        </w:rPr>
        <w:t>,</w:t>
      </w:r>
      <w:r>
        <w:rPr>
          <w:color w:val="000000"/>
          <w:kern w:val="0"/>
          <w:sz w:val="28"/>
          <w:szCs w:val="28"/>
          <w:lang w:val="ru-RU" w:eastAsia="ru-RU"/>
        </w:rPr>
        <w:t xml:space="preserve"> </w:t>
      </w:r>
      <w:r w:rsidRPr="00281B44">
        <w:rPr>
          <w:color w:val="000000"/>
          <w:kern w:val="0"/>
          <w:sz w:val="28"/>
          <w:szCs w:val="28"/>
          <w:lang w:val="ru-RU" w:eastAsia="ru-RU"/>
        </w:rPr>
        <w:t>личностно-ориентированного подходов и с учётом принципов воспитания:</w:t>
      </w:r>
      <w:r>
        <w:rPr>
          <w:color w:val="000000"/>
          <w:kern w:val="0"/>
          <w:sz w:val="28"/>
          <w:szCs w:val="28"/>
          <w:lang w:val="ru-RU" w:eastAsia="ru-RU"/>
        </w:rPr>
        <w:t xml:space="preserve"> </w:t>
      </w:r>
      <w:r w:rsidRPr="00281B44">
        <w:rPr>
          <w:color w:val="000000"/>
          <w:kern w:val="0"/>
          <w:sz w:val="28"/>
          <w:szCs w:val="28"/>
          <w:lang w:val="ru-RU" w:eastAsia="ru-RU"/>
        </w:rPr>
        <w:t>гуманистической направленности воспитания, совместной деятельности</w:t>
      </w:r>
      <w:r>
        <w:rPr>
          <w:color w:val="000000"/>
          <w:kern w:val="0"/>
          <w:sz w:val="28"/>
          <w:szCs w:val="28"/>
          <w:lang w:val="ru-RU" w:eastAsia="ru-RU"/>
        </w:rPr>
        <w:t xml:space="preserve"> </w:t>
      </w:r>
      <w:r w:rsidRPr="00281B44">
        <w:rPr>
          <w:color w:val="000000"/>
          <w:kern w:val="0"/>
          <w:sz w:val="28"/>
          <w:szCs w:val="28"/>
          <w:lang w:val="ru-RU" w:eastAsia="ru-RU"/>
        </w:rPr>
        <w:t>детей и взрослых, следования нравственному примеру, безопасной</w:t>
      </w:r>
      <w:r>
        <w:rPr>
          <w:color w:val="000000"/>
          <w:kern w:val="0"/>
          <w:sz w:val="28"/>
          <w:szCs w:val="28"/>
          <w:lang w:val="ru-RU" w:eastAsia="ru-RU"/>
        </w:rPr>
        <w:t xml:space="preserve"> </w:t>
      </w:r>
      <w:r w:rsidRPr="00281B44">
        <w:rPr>
          <w:color w:val="000000"/>
          <w:kern w:val="0"/>
          <w:sz w:val="28"/>
          <w:szCs w:val="28"/>
          <w:lang w:val="ru-RU" w:eastAsia="ru-RU"/>
        </w:rPr>
        <w:t xml:space="preserve">жизнедеятельности, </w:t>
      </w:r>
      <w:proofErr w:type="spellStart"/>
      <w:r w:rsidRPr="00281B44">
        <w:rPr>
          <w:color w:val="000000"/>
          <w:kern w:val="0"/>
          <w:sz w:val="28"/>
          <w:szCs w:val="28"/>
          <w:lang w:val="ru-RU" w:eastAsia="ru-RU"/>
        </w:rPr>
        <w:t>инклюзивности</w:t>
      </w:r>
      <w:proofErr w:type="spellEnd"/>
      <w:r w:rsidRPr="00281B44">
        <w:rPr>
          <w:color w:val="000000"/>
          <w:kern w:val="0"/>
          <w:sz w:val="28"/>
          <w:szCs w:val="28"/>
          <w:lang w:val="ru-RU" w:eastAsia="ru-RU"/>
        </w:rPr>
        <w:t xml:space="preserve">, </w:t>
      </w:r>
      <w:proofErr w:type="spellStart"/>
      <w:r w:rsidRPr="00281B44">
        <w:rPr>
          <w:color w:val="000000"/>
          <w:kern w:val="0"/>
          <w:sz w:val="28"/>
          <w:szCs w:val="28"/>
          <w:lang w:val="ru-RU" w:eastAsia="ru-RU"/>
        </w:rPr>
        <w:t>возрастосообразности</w:t>
      </w:r>
      <w:proofErr w:type="spellEnd"/>
      <w:r w:rsidRPr="00281B44">
        <w:rPr>
          <w:color w:val="000000"/>
          <w:kern w:val="0"/>
          <w:sz w:val="28"/>
          <w:szCs w:val="28"/>
          <w:lang w:val="ru-RU" w:eastAsia="ru-RU"/>
        </w:rPr>
        <w:t>.</w:t>
      </w:r>
    </w:p>
    <w:p w:rsidR="00FA286C" w:rsidRDefault="00FA286C" w:rsidP="00FA286C">
      <w:pPr>
        <w:pStyle w:val="ParaAttribute16"/>
        <w:ind w:left="0" w:firstLine="799"/>
        <w:rPr>
          <w:rStyle w:val="CharAttribute484"/>
          <w:rFonts w:eastAsia="№Е"/>
          <w:i w:val="0"/>
        </w:rPr>
      </w:pPr>
      <w:r>
        <w:rPr>
          <w:rStyle w:val="CharAttribute484"/>
          <w:rFonts w:eastAsia="№Е"/>
          <w:i w:val="0"/>
          <w:szCs w:val="28"/>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w:t>
      </w:r>
      <w:proofErr w:type="spellStart"/>
      <w:r>
        <w:rPr>
          <w:rStyle w:val="CharAttribute484"/>
          <w:rFonts w:eastAsia="№Е"/>
          <w:i w:val="0"/>
          <w:szCs w:val="28"/>
        </w:rPr>
        <w:t>антисоциального</w:t>
      </w:r>
      <w:proofErr w:type="spellEnd"/>
      <w:r>
        <w:rPr>
          <w:rStyle w:val="CharAttribute484"/>
          <w:rFonts w:eastAsia="№Е"/>
          <w:i w:val="0"/>
          <w:szCs w:val="28"/>
        </w:rPr>
        <w:t xml:space="preserve"> поведения школьников.</w:t>
      </w:r>
    </w:p>
    <w:p w:rsidR="00281B44" w:rsidRDefault="00281B44" w:rsidP="00281B44">
      <w:pPr>
        <w:wordWrap/>
        <w:ind w:firstLine="799"/>
        <w:rPr>
          <w:color w:val="000000"/>
          <w:kern w:val="0"/>
          <w:sz w:val="28"/>
          <w:szCs w:val="28"/>
          <w:lang w:val="ru-RU" w:eastAsia="ru-RU"/>
        </w:rPr>
      </w:pPr>
    </w:p>
    <w:p w:rsidR="00281B44" w:rsidRPr="00281B44" w:rsidRDefault="00281B44" w:rsidP="00281B44">
      <w:pPr>
        <w:wordWrap/>
        <w:ind w:firstLine="799"/>
        <w:rPr>
          <w:color w:val="000000"/>
          <w:kern w:val="0"/>
          <w:sz w:val="28"/>
          <w:szCs w:val="28"/>
          <w:lang w:val="ru-RU" w:eastAsia="ru-RU"/>
        </w:rPr>
      </w:pPr>
      <w:r w:rsidRPr="00281B44">
        <w:rPr>
          <w:b/>
          <w:bCs/>
          <w:color w:val="000000"/>
          <w:kern w:val="0"/>
          <w:sz w:val="28"/>
          <w:szCs w:val="28"/>
          <w:lang w:val="ru-RU" w:eastAsia="ru-RU"/>
        </w:rPr>
        <w:t>1.2 Направления воспитания</w:t>
      </w:r>
    </w:p>
    <w:p w:rsidR="00281B44" w:rsidRPr="00281B44" w:rsidRDefault="00281B44" w:rsidP="00281B44">
      <w:pPr>
        <w:widowControl/>
        <w:wordWrap/>
        <w:autoSpaceDE/>
        <w:autoSpaceDN/>
        <w:ind w:firstLine="799"/>
        <w:rPr>
          <w:color w:val="000000"/>
          <w:kern w:val="0"/>
          <w:sz w:val="28"/>
          <w:szCs w:val="28"/>
          <w:lang w:val="ru-RU" w:eastAsia="ru-RU"/>
        </w:rPr>
      </w:pPr>
      <w:r w:rsidRPr="00281B44">
        <w:rPr>
          <w:color w:val="000000"/>
          <w:kern w:val="0"/>
          <w:sz w:val="28"/>
          <w:szCs w:val="28"/>
          <w:lang w:val="ru-RU"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281B44" w:rsidRPr="00281B44" w:rsidRDefault="00281B44" w:rsidP="00281B44">
      <w:pPr>
        <w:widowControl/>
        <w:wordWrap/>
        <w:autoSpaceDE/>
        <w:autoSpaceDN/>
        <w:ind w:firstLine="799"/>
        <w:rPr>
          <w:color w:val="000000"/>
          <w:kern w:val="0"/>
          <w:sz w:val="28"/>
          <w:szCs w:val="28"/>
          <w:lang w:val="ru-RU" w:eastAsia="ru-RU"/>
        </w:rPr>
      </w:pPr>
      <w:r w:rsidRPr="00281B44">
        <w:rPr>
          <w:color w:val="000000"/>
          <w:kern w:val="0"/>
          <w:sz w:val="28"/>
          <w:szCs w:val="28"/>
          <w:lang w:val="ru-RU" w:eastAsia="ru-RU"/>
        </w:rPr>
        <w:sym w:font="Symbol" w:char="F02D"/>
      </w:r>
      <w:r w:rsidRPr="00281B44">
        <w:rPr>
          <w:color w:val="000000"/>
          <w:kern w:val="0"/>
          <w:sz w:val="28"/>
          <w:szCs w:val="28"/>
          <w:lang w:val="ru-RU" w:eastAsia="ru-RU"/>
        </w:rPr>
        <w:t xml:space="preserve"> </w:t>
      </w:r>
      <w:r w:rsidRPr="00281B44">
        <w:rPr>
          <w:b/>
          <w:bCs/>
          <w:color w:val="000000"/>
          <w:kern w:val="0"/>
          <w:sz w:val="28"/>
          <w:szCs w:val="28"/>
          <w:lang w:val="ru-RU" w:eastAsia="ru-RU"/>
        </w:rPr>
        <w:t xml:space="preserve">гражданское воспитание – </w:t>
      </w:r>
      <w:r w:rsidRPr="00281B44">
        <w:rPr>
          <w:color w:val="000000"/>
          <w:kern w:val="0"/>
          <w:sz w:val="28"/>
          <w:szCs w:val="28"/>
          <w:lang w:val="ru-RU" w:eastAsia="ru-RU"/>
        </w:rPr>
        <w:t xml:space="preserve">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w:t>
      </w:r>
      <w:r w:rsidRPr="00281B44">
        <w:rPr>
          <w:kern w:val="0"/>
          <w:sz w:val="28"/>
          <w:szCs w:val="28"/>
          <w:lang w:val="ru-RU" w:eastAsia="ru-RU"/>
        </w:rPr>
        <w:t xml:space="preserve">государстве и субъекту тысячелетней российской государственности, </w:t>
      </w:r>
      <w:r w:rsidRPr="00281B44">
        <w:rPr>
          <w:color w:val="000000"/>
          <w:kern w:val="0"/>
          <w:sz w:val="28"/>
          <w:szCs w:val="28"/>
          <w:lang w:val="ru-RU" w:eastAsia="ru-RU"/>
        </w:rPr>
        <w:t>уважения к правам, свободам и обязанностям гражданина России, правовой и политической культуры;</w:t>
      </w:r>
    </w:p>
    <w:p w:rsidR="00281B44" w:rsidRPr="00281B44" w:rsidRDefault="00281B44" w:rsidP="00281B44">
      <w:pPr>
        <w:widowControl/>
        <w:wordWrap/>
        <w:autoSpaceDE/>
        <w:autoSpaceDN/>
        <w:ind w:firstLine="799"/>
        <w:rPr>
          <w:color w:val="000000"/>
          <w:kern w:val="0"/>
          <w:sz w:val="28"/>
          <w:szCs w:val="28"/>
          <w:lang w:val="ru-RU" w:eastAsia="ru-RU"/>
        </w:rPr>
      </w:pPr>
      <w:r w:rsidRPr="00281B44">
        <w:rPr>
          <w:color w:val="000000"/>
          <w:kern w:val="0"/>
          <w:sz w:val="28"/>
          <w:szCs w:val="28"/>
          <w:lang w:val="ru-RU" w:eastAsia="ru-RU"/>
        </w:rPr>
        <w:sym w:font="Symbol" w:char="F02D"/>
      </w:r>
      <w:r w:rsidRPr="00281B44">
        <w:rPr>
          <w:color w:val="000000"/>
          <w:kern w:val="0"/>
          <w:sz w:val="28"/>
          <w:szCs w:val="28"/>
          <w:lang w:val="ru-RU" w:eastAsia="ru-RU"/>
        </w:rPr>
        <w:t xml:space="preserve"> </w:t>
      </w:r>
      <w:r w:rsidRPr="00281B44">
        <w:rPr>
          <w:b/>
          <w:bCs/>
          <w:color w:val="000000"/>
          <w:kern w:val="0"/>
          <w:sz w:val="28"/>
          <w:szCs w:val="28"/>
          <w:lang w:val="ru-RU" w:eastAsia="ru-RU"/>
        </w:rPr>
        <w:t xml:space="preserve">патриотическое воспитание – </w:t>
      </w:r>
      <w:r w:rsidRPr="00281B44">
        <w:rPr>
          <w:color w:val="000000"/>
          <w:kern w:val="0"/>
          <w:sz w:val="28"/>
          <w:szCs w:val="28"/>
          <w:lang w:val="ru-RU" w:eastAsia="ru-RU"/>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41994" w:rsidRDefault="00281B44" w:rsidP="00281B44">
      <w:pPr>
        <w:widowControl/>
        <w:wordWrap/>
        <w:autoSpaceDE/>
        <w:autoSpaceDN/>
        <w:ind w:firstLine="799"/>
        <w:rPr>
          <w:color w:val="000000"/>
          <w:sz w:val="28"/>
          <w:szCs w:val="28"/>
          <w:lang w:val="ru-RU"/>
        </w:rPr>
      </w:pPr>
      <w:r w:rsidRPr="00281B44">
        <w:rPr>
          <w:color w:val="000000"/>
          <w:kern w:val="0"/>
          <w:sz w:val="28"/>
          <w:szCs w:val="28"/>
          <w:lang w:val="ru-RU" w:eastAsia="ru-RU"/>
        </w:rPr>
        <w:lastRenderedPageBreak/>
        <w:sym w:font="Symbol" w:char="F02D"/>
      </w:r>
      <w:r w:rsidRPr="00281B44">
        <w:rPr>
          <w:color w:val="000000"/>
          <w:kern w:val="0"/>
          <w:sz w:val="28"/>
          <w:szCs w:val="28"/>
          <w:lang w:val="ru-RU" w:eastAsia="ru-RU"/>
        </w:rPr>
        <w:t xml:space="preserve"> </w:t>
      </w:r>
      <w:r w:rsidRPr="00281B44">
        <w:rPr>
          <w:b/>
          <w:bCs/>
          <w:color w:val="000000"/>
          <w:kern w:val="0"/>
          <w:sz w:val="28"/>
          <w:szCs w:val="28"/>
          <w:lang w:val="ru-RU" w:eastAsia="ru-RU"/>
        </w:rPr>
        <w:t xml:space="preserve">духовно-нравственное воспитание – </w:t>
      </w:r>
      <w:r w:rsidRPr="00281B44">
        <w:rPr>
          <w:color w:val="000000"/>
          <w:kern w:val="0"/>
          <w:sz w:val="28"/>
          <w:szCs w:val="28"/>
          <w:lang w:val="ru-RU" w:eastAsia="ru-RU"/>
        </w:rPr>
        <w:t>воспитание на основе духовно-нравственной культуры народов России, традиционных религий</w:t>
      </w:r>
      <w:r w:rsidRPr="00281B44">
        <w:rPr>
          <w:sz w:val="28"/>
          <w:szCs w:val="28"/>
          <w:lang w:val="ru-RU"/>
        </w:rPr>
        <w:t xml:space="preserve"> </w:t>
      </w:r>
      <w:r w:rsidRPr="00281B44">
        <w:rPr>
          <w:color w:val="000000"/>
          <w:sz w:val="28"/>
          <w:szCs w:val="28"/>
          <w:lang w:val="ru-RU"/>
        </w:rPr>
        <w:t>народов России, формирование традиционных российских семейных</w:t>
      </w:r>
      <w:r w:rsidR="00241994">
        <w:rPr>
          <w:color w:val="000000"/>
          <w:sz w:val="28"/>
          <w:szCs w:val="28"/>
          <w:lang w:val="ru-RU"/>
        </w:rPr>
        <w:t xml:space="preserve"> </w:t>
      </w:r>
      <w:r w:rsidRPr="00281B44">
        <w:rPr>
          <w:color w:val="000000"/>
          <w:sz w:val="28"/>
          <w:szCs w:val="28"/>
          <w:lang w:val="ru-RU"/>
        </w:rPr>
        <w:t xml:space="preserve">ценностей; </w:t>
      </w:r>
    </w:p>
    <w:p w:rsidR="00320E4F" w:rsidRDefault="00241994" w:rsidP="00281B44">
      <w:pPr>
        <w:widowControl/>
        <w:wordWrap/>
        <w:autoSpaceDE/>
        <w:autoSpaceDN/>
        <w:ind w:firstLine="799"/>
        <w:rPr>
          <w:color w:val="000000"/>
          <w:sz w:val="28"/>
          <w:szCs w:val="28"/>
          <w:lang w:val="ru-RU"/>
        </w:rPr>
      </w:pPr>
      <w:proofErr w:type="gramStart"/>
      <w:r>
        <w:rPr>
          <w:color w:val="000000"/>
          <w:sz w:val="28"/>
          <w:szCs w:val="28"/>
          <w:lang w:val="ru-RU"/>
        </w:rPr>
        <w:t xml:space="preserve">- </w:t>
      </w:r>
      <w:r w:rsidR="00281B44" w:rsidRPr="00281B44">
        <w:rPr>
          <w:color w:val="000000"/>
          <w:sz w:val="28"/>
          <w:szCs w:val="28"/>
          <w:lang w:val="ru-RU"/>
        </w:rPr>
        <w:t>воспитание честности, доброты, милосердия, сопереживания,</w:t>
      </w:r>
      <w:r>
        <w:rPr>
          <w:color w:val="000000"/>
          <w:sz w:val="28"/>
          <w:szCs w:val="28"/>
          <w:lang w:val="ru-RU"/>
        </w:rPr>
        <w:t xml:space="preserve"> </w:t>
      </w:r>
      <w:r w:rsidR="00281B44" w:rsidRPr="00281B44">
        <w:rPr>
          <w:color w:val="000000"/>
          <w:sz w:val="28"/>
          <w:szCs w:val="28"/>
          <w:lang w:val="ru-RU"/>
        </w:rPr>
        <w:t>справедливости, коллективизма, дружелюбия и взаимопомощи, уважения</w:t>
      </w:r>
      <w:r>
        <w:rPr>
          <w:color w:val="000000"/>
          <w:sz w:val="28"/>
          <w:szCs w:val="28"/>
          <w:lang w:val="ru-RU"/>
        </w:rPr>
        <w:t xml:space="preserve"> </w:t>
      </w:r>
      <w:r w:rsidR="00281B44" w:rsidRPr="00281B44">
        <w:rPr>
          <w:color w:val="000000"/>
          <w:sz w:val="28"/>
          <w:szCs w:val="28"/>
          <w:lang w:val="ru-RU"/>
        </w:rPr>
        <w:t xml:space="preserve">к старшим, к памяти предков, </w:t>
      </w:r>
      <w:r w:rsidR="00320E4F">
        <w:rPr>
          <w:color w:val="000000"/>
          <w:sz w:val="28"/>
          <w:szCs w:val="28"/>
          <w:lang w:val="ru-RU"/>
        </w:rPr>
        <w:t>их вере и культурным традициям;</w:t>
      </w:r>
      <w:proofErr w:type="gramEnd"/>
    </w:p>
    <w:p w:rsidR="00320E4F" w:rsidRDefault="00281B44" w:rsidP="00281B44">
      <w:pPr>
        <w:widowControl/>
        <w:wordWrap/>
        <w:autoSpaceDE/>
        <w:autoSpaceDN/>
        <w:ind w:firstLine="799"/>
        <w:rPr>
          <w:color w:val="000000"/>
          <w:sz w:val="28"/>
          <w:szCs w:val="28"/>
          <w:lang w:val="ru-RU"/>
        </w:rPr>
      </w:pPr>
      <w:r w:rsidRPr="00281B44">
        <w:rPr>
          <w:color w:val="000000"/>
          <w:sz w:val="28"/>
          <w:szCs w:val="28"/>
        </w:rPr>
        <w:sym w:font="Symbol" w:char="F02D"/>
      </w:r>
      <w:r w:rsidRPr="00320E4F">
        <w:rPr>
          <w:color w:val="000000"/>
          <w:sz w:val="28"/>
          <w:szCs w:val="28"/>
          <w:lang w:val="ru-RU"/>
        </w:rPr>
        <w:t xml:space="preserve"> </w:t>
      </w:r>
      <w:r w:rsidR="00320E4F">
        <w:rPr>
          <w:b/>
          <w:bCs/>
          <w:color w:val="000000"/>
          <w:sz w:val="28"/>
          <w:szCs w:val="28"/>
          <w:lang w:val="ru-RU"/>
        </w:rPr>
        <w:t>эстетическое воспитание –</w:t>
      </w:r>
      <w:r w:rsidRPr="00281B44">
        <w:rPr>
          <w:b/>
          <w:bCs/>
          <w:color w:val="000000"/>
          <w:sz w:val="28"/>
          <w:szCs w:val="28"/>
          <w:lang w:val="ru-RU"/>
        </w:rPr>
        <w:t xml:space="preserve"> </w:t>
      </w:r>
      <w:r w:rsidRPr="00281B44">
        <w:rPr>
          <w:color w:val="000000"/>
          <w:sz w:val="28"/>
          <w:szCs w:val="28"/>
          <w:lang w:val="ru-RU"/>
        </w:rPr>
        <w:t>форм</w:t>
      </w:r>
      <w:r w:rsidR="00320E4F">
        <w:rPr>
          <w:color w:val="000000"/>
          <w:sz w:val="28"/>
          <w:szCs w:val="28"/>
          <w:lang w:val="ru-RU"/>
        </w:rPr>
        <w:t xml:space="preserve">ирование эстетической культуры </w:t>
      </w:r>
      <w:r w:rsidRPr="00281B44">
        <w:rPr>
          <w:color w:val="000000"/>
          <w:sz w:val="28"/>
          <w:szCs w:val="28"/>
          <w:lang w:val="ru-RU"/>
        </w:rPr>
        <w:t>на основе российских традиционных</w:t>
      </w:r>
      <w:r w:rsidR="00320E4F">
        <w:rPr>
          <w:color w:val="000000"/>
          <w:sz w:val="28"/>
          <w:szCs w:val="28"/>
          <w:lang w:val="ru-RU"/>
        </w:rPr>
        <w:t xml:space="preserve"> духовных ценностей, приобщение </w:t>
      </w:r>
      <w:r w:rsidRPr="00281B44">
        <w:rPr>
          <w:color w:val="000000"/>
          <w:sz w:val="28"/>
          <w:szCs w:val="28"/>
          <w:lang w:val="ru-RU"/>
        </w:rPr>
        <w:t>к лучшим образцам отече</w:t>
      </w:r>
      <w:r w:rsidR="00320E4F">
        <w:rPr>
          <w:color w:val="000000"/>
          <w:sz w:val="28"/>
          <w:szCs w:val="28"/>
          <w:lang w:val="ru-RU"/>
        </w:rPr>
        <w:t>ственного и мирового искусства;</w:t>
      </w:r>
    </w:p>
    <w:p w:rsidR="00320E4F" w:rsidRDefault="00281B44" w:rsidP="00281B44">
      <w:pPr>
        <w:widowControl/>
        <w:wordWrap/>
        <w:autoSpaceDE/>
        <w:autoSpaceDN/>
        <w:ind w:firstLine="799"/>
        <w:rPr>
          <w:color w:val="000000"/>
          <w:sz w:val="28"/>
          <w:szCs w:val="28"/>
          <w:lang w:val="ru-RU"/>
        </w:rPr>
      </w:pPr>
      <w:r w:rsidRPr="00281B44">
        <w:rPr>
          <w:color w:val="000000"/>
          <w:sz w:val="28"/>
          <w:szCs w:val="28"/>
        </w:rPr>
        <w:sym w:font="Symbol" w:char="F02D"/>
      </w:r>
      <w:r w:rsidRPr="00320E4F">
        <w:rPr>
          <w:color w:val="000000"/>
          <w:sz w:val="28"/>
          <w:szCs w:val="28"/>
          <w:lang w:val="ru-RU"/>
        </w:rPr>
        <w:t xml:space="preserve"> </w:t>
      </w:r>
      <w:r w:rsidRPr="00281B44">
        <w:rPr>
          <w:b/>
          <w:bCs/>
          <w:color w:val="000000"/>
          <w:sz w:val="28"/>
          <w:szCs w:val="28"/>
          <w:lang w:val="ru-RU"/>
        </w:rPr>
        <w:t>физическое воспитание</w:t>
      </w:r>
      <w:r w:rsidRPr="00281B44">
        <w:rPr>
          <w:color w:val="000000"/>
          <w:sz w:val="28"/>
          <w:szCs w:val="28"/>
          <w:lang w:val="ru-RU"/>
        </w:rPr>
        <w:t xml:space="preserve">, </w:t>
      </w:r>
      <w:r w:rsidR="00320E4F">
        <w:rPr>
          <w:b/>
          <w:bCs/>
          <w:color w:val="000000"/>
          <w:sz w:val="28"/>
          <w:szCs w:val="28"/>
          <w:lang w:val="ru-RU"/>
        </w:rPr>
        <w:t xml:space="preserve">формирование культуры здорового </w:t>
      </w:r>
      <w:r w:rsidRPr="00281B44">
        <w:rPr>
          <w:b/>
          <w:bCs/>
          <w:color w:val="000000"/>
          <w:sz w:val="28"/>
          <w:szCs w:val="28"/>
          <w:lang w:val="ru-RU"/>
        </w:rPr>
        <w:t>образа жизни</w:t>
      </w:r>
      <w:r w:rsidR="00320E4F">
        <w:rPr>
          <w:b/>
          <w:bCs/>
          <w:color w:val="000000"/>
          <w:sz w:val="28"/>
          <w:szCs w:val="28"/>
          <w:lang w:val="ru-RU"/>
        </w:rPr>
        <w:t xml:space="preserve"> и эмоционального благополучия –</w:t>
      </w:r>
      <w:r w:rsidRPr="00281B44">
        <w:rPr>
          <w:b/>
          <w:bCs/>
          <w:color w:val="000000"/>
          <w:sz w:val="28"/>
          <w:szCs w:val="28"/>
          <w:lang w:val="ru-RU"/>
        </w:rPr>
        <w:t xml:space="preserve"> </w:t>
      </w:r>
      <w:r w:rsidRPr="00281B44">
        <w:rPr>
          <w:color w:val="000000"/>
          <w:sz w:val="28"/>
          <w:szCs w:val="28"/>
          <w:lang w:val="ru-RU"/>
        </w:rPr>
        <w:t>развитие физических</w:t>
      </w:r>
      <w:r w:rsidR="00320E4F">
        <w:rPr>
          <w:color w:val="000000"/>
          <w:sz w:val="28"/>
          <w:szCs w:val="28"/>
          <w:lang w:val="ru-RU"/>
        </w:rPr>
        <w:t xml:space="preserve"> </w:t>
      </w:r>
      <w:r w:rsidRPr="00281B44">
        <w:rPr>
          <w:color w:val="000000"/>
          <w:sz w:val="28"/>
          <w:szCs w:val="28"/>
          <w:lang w:val="ru-RU"/>
        </w:rPr>
        <w:t>способностей с учётом возможност</w:t>
      </w:r>
      <w:r w:rsidR="00320E4F">
        <w:rPr>
          <w:color w:val="000000"/>
          <w:sz w:val="28"/>
          <w:szCs w:val="28"/>
          <w:lang w:val="ru-RU"/>
        </w:rPr>
        <w:t xml:space="preserve">ей и состояния здоровья, навыков </w:t>
      </w:r>
      <w:r w:rsidRPr="00281B44">
        <w:rPr>
          <w:color w:val="000000"/>
          <w:sz w:val="28"/>
          <w:szCs w:val="28"/>
          <w:lang w:val="ru-RU"/>
        </w:rPr>
        <w:t>безопасного поведения в природной и социальной среде, чрезвычайных</w:t>
      </w:r>
      <w:r w:rsidR="00320E4F">
        <w:rPr>
          <w:color w:val="000000"/>
          <w:sz w:val="28"/>
          <w:szCs w:val="28"/>
          <w:lang w:val="ru-RU"/>
        </w:rPr>
        <w:t xml:space="preserve"> </w:t>
      </w:r>
      <w:r w:rsidRPr="00281B44">
        <w:rPr>
          <w:color w:val="000000"/>
          <w:sz w:val="28"/>
          <w:szCs w:val="28"/>
          <w:lang w:val="ru-RU"/>
        </w:rPr>
        <w:t>ситуациях;</w:t>
      </w:r>
    </w:p>
    <w:p w:rsidR="00320E4F" w:rsidRDefault="00281B44" w:rsidP="00281B44">
      <w:pPr>
        <w:widowControl/>
        <w:wordWrap/>
        <w:autoSpaceDE/>
        <w:autoSpaceDN/>
        <w:ind w:firstLine="799"/>
        <w:rPr>
          <w:color w:val="000000"/>
          <w:sz w:val="28"/>
          <w:szCs w:val="28"/>
          <w:lang w:val="ru-RU"/>
        </w:rPr>
      </w:pPr>
      <w:r w:rsidRPr="00281B44">
        <w:rPr>
          <w:color w:val="000000"/>
          <w:sz w:val="28"/>
          <w:szCs w:val="28"/>
        </w:rPr>
        <w:sym w:font="Symbol" w:char="F02D"/>
      </w:r>
      <w:r w:rsidRPr="00320E4F">
        <w:rPr>
          <w:color w:val="000000"/>
          <w:sz w:val="28"/>
          <w:szCs w:val="28"/>
          <w:lang w:val="ru-RU"/>
        </w:rPr>
        <w:t xml:space="preserve"> </w:t>
      </w:r>
      <w:r w:rsidR="00320E4F">
        <w:rPr>
          <w:b/>
          <w:bCs/>
          <w:color w:val="000000"/>
          <w:sz w:val="28"/>
          <w:szCs w:val="28"/>
          <w:lang w:val="ru-RU"/>
        </w:rPr>
        <w:t>трудовое воспитание –</w:t>
      </w:r>
      <w:r w:rsidRPr="00281B44">
        <w:rPr>
          <w:b/>
          <w:bCs/>
          <w:color w:val="000000"/>
          <w:sz w:val="28"/>
          <w:szCs w:val="28"/>
          <w:lang w:val="ru-RU"/>
        </w:rPr>
        <w:t xml:space="preserve"> </w:t>
      </w:r>
      <w:r w:rsidRPr="00281B44">
        <w:rPr>
          <w:color w:val="000000"/>
          <w:sz w:val="28"/>
          <w:szCs w:val="28"/>
          <w:lang w:val="ru-RU"/>
        </w:rPr>
        <w:t>воспитание уважения к труду, трудящимся,</w:t>
      </w:r>
      <w:r w:rsidR="00320E4F">
        <w:rPr>
          <w:color w:val="000000"/>
          <w:sz w:val="28"/>
          <w:szCs w:val="28"/>
          <w:lang w:val="ru-RU"/>
        </w:rPr>
        <w:t xml:space="preserve"> </w:t>
      </w:r>
      <w:r w:rsidRPr="00281B44">
        <w:rPr>
          <w:color w:val="000000"/>
          <w:sz w:val="28"/>
          <w:szCs w:val="28"/>
          <w:lang w:val="ru-RU"/>
        </w:rPr>
        <w:t>результатам труда (своего и других людей), ориентация на трудовую</w:t>
      </w:r>
      <w:r w:rsidR="00320E4F">
        <w:rPr>
          <w:color w:val="000000"/>
          <w:sz w:val="28"/>
          <w:szCs w:val="28"/>
          <w:lang w:val="ru-RU"/>
        </w:rPr>
        <w:t xml:space="preserve"> </w:t>
      </w:r>
      <w:r w:rsidRPr="00281B44">
        <w:rPr>
          <w:color w:val="000000"/>
          <w:sz w:val="28"/>
          <w:szCs w:val="28"/>
          <w:lang w:val="ru-RU"/>
        </w:rPr>
        <w:t>деятельность, получение профессии, личностное самовыражение</w:t>
      </w:r>
      <w:r w:rsidR="00320E4F">
        <w:rPr>
          <w:color w:val="000000"/>
          <w:sz w:val="28"/>
          <w:szCs w:val="28"/>
          <w:lang w:val="ru-RU"/>
        </w:rPr>
        <w:t xml:space="preserve"> </w:t>
      </w:r>
      <w:r w:rsidRPr="00281B44">
        <w:rPr>
          <w:color w:val="000000"/>
          <w:sz w:val="28"/>
          <w:szCs w:val="28"/>
          <w:lang w:val="ru-RU"/>
        </w:rPr>
        <w:t>в продуктивном, нравственно достойном труде в российском обществе,</w:t>
      </w:r>
      <w:r w:rsidR="00320E4F">
        <w:rPr>
          <w:color w:val="000000"/>
          <w:sz w:val="28"/>
          <w:szCs w:val="28"/>
          <w:lang w:val="ru-RU"/>
        </w:rPr>
        <w:t xml:space="preserve"> </w:t>
      </w:r>
      <w:r w:rsidRPr="00281B44">
        <w:rPr>
          <w:color w:val="000000"/>
          <w:sz w:val="28"/>
          <w:szCs w:val="28"/>
          <w:lang w:val="ru-RU"/>
        </w:rPr>
        <w:t>достижение выдающихся результатов в профессиональной деятельности;</w:t>
      </w:r>
    </w:p>
    <w:p w:rsidR="00320E4F" w:rsidRPr="008618A7" w:rsidRDefault="00281B44" w:rsidP="00281B44">
      <w:pPr>
        <w:widowControl/>
        <w:wordWrap/>
        <w:autoSpaceDE/>
        <w:autoSpaceDN/>
        <w:ind w:firstLine="799"/>
        <w:rPr>
          <w:color w:val="000000"/>
          <w:sz w:val="28"/>
          <w:szCs w:val="28"/>
          <w:lang w:val="ru-RU"/>
        </w:rPr>
      </w:pPr>
      <w:r w:rsidRPr="00281B44">
        <w:rPr>
          <w:color w:val="000000"/>
          <w:sz w:val="28"/>
          <w:szCs w:val="28"/>
        </w:rPr>
        <w:sym w:font="Symbol" w:char="F02D"/>
      </w:r>
      <w:r w:rsidRPr="00320E4F">
        <w:rPr>
          <w:color w:val="000000"/>
          <w:sz w:val="28"/>
          <w:szCs w:val="28"/>
          <w:lang w:val="ru-RU"/>
        </w:rPr>
        <w:t xml:space="preserve"> </w:t>
      </w:r>
      <w:r w:rsidRPr="00281B44">
        <w:rPr>
          <w:b/>
          <w:bCs/>
          <w:color w:val="000000"/>
          <w:sz w:val="28"/>
          <w:szCs w:val="28"/>
          <w:lang w:val="ru-RU"/>
        </w:rPr>
        <w:t xml:space="preserve">экологическое воспитание </w:t>
      </w:r>
      <w:r w:rsidR="00320E4F">
        <w:rPr>
          <w:b/>
          <w:bCs/>
          <w:color w:val="000000"/>
          <w:sz w:val="28"/>
          <w:szCs w:val="28"/>
          <w:lang w:val="ru-RU"/>
        </w:rPr>
        <w:t>–</w:t>
      </w:r>
      <w:r w:rsidRPr="00281B44">
        <w:rPr>
          <w:b/>
          <w:bCs/>
          <w:color w:val="000000"/>
          <w:sz w:val="28"/>
          <w:szCs w:val="28"/>
          <w:lang w:val="ru-RU"/>
        </w:rPr>
        <w:t xml:space="preserve"> </w:t>
      </w:r>
      <w:r w:rsidRPr="00281B44">
        <w:rPr>
          <w:color w:val="000000"/>
          <w:sz w:val="28"/>
          <w:szCs w:val="28"/>
          <w:lang w:val="ru-RU"/>
        </w:rPr>
        <w:t>формирование экологической</w:t>
      </w:r>
      <w:r w:rsidR="00320E4F">
        <w:rPr>
          <w:color w:val="000000"/>
          <w:sz w:val="28"/>
          <w:szCs w:val="28"/>
          <w:lang w:val="ru-RU"/>
        </w:rPr>
        <w:t xml:space="preserve"> </w:t>
      </w:r>
      <w:r w:rsidRPr="00281B44">
        <w:rPr>
          <w:color w:val="000000"/>
          <w:sz w:val="28"/>
          <w:szCs w:val="28"/>
          <w:lang w:val="ru-RU"/>
        </w:rPr>
        <w:t>культуры, ответственного, бережного</w:t>
      </w:r>
      <w:r w:rsidR="00320E4F">
        <w:rPr>
          <w:color w:val="000000"/>
          <w:sz w:val="28"/>
          <w:szCs w:val="28"/>
          <w:lang w:val="ru-RU"/>
        </w:rPr>
        <w:t xml:space="preserve"> отношения к природе, окружающей </w:t>
      </w:r>
      <w:r w:rsidRPr="00281B44">
        <w:rPr>
          <w:color w:val="000000"/>
          <w:sz w:val="28"/>
          <w:szCs w:val="28"/>
          <w:lang w:val="ru-RU"/>
        </w:rPr>
        <w:t xml:space="preserve">среде на основе российских </w:t>
      </w:r>
      <w:r w:rsidRPr="008618A7">
        <w:rPr>
          <w:color w:val="000000"/>
          <w:sz w:val="28"/>
          <w:szCs w:val="28"/>
          <w:lang w:val="ru-RU"/>
        </w:rPr>
        <w:t>традиционных духовных ценностей, навыков</w:t>
      </w:r>
      <w:r w:rsidR="00320E4F" w:rsidRPr="008618A7">
        <w:rPr>
          <w:color w:val="000000"/>
          <w:sz w:val="28"/>
          <w:szCs w:val="28"/>
          <w:lang w:val="ru-RU"/>
        </w:rPr>
        <w:t xml:space="preserve"> </w:t>
      </w:r>
      <w:r w:rsidRPr="008618A7">
        <w:rPr>
          <w:color w:val="000000"/>
          <w:sz w:val="28"/>
          <w:szCs w:val="28"/>
          <w:lang w:val="ru-RU"/>
        </w:rPr>
        <w:t>охраны, защиты, восстановления природы, окружающей среды;</w:t>
      </w:r>
      <w:r w:rsidR="00320E4F" w:rsidRPr="008618A7">
        <w:rPr>
          <w:color w:val="000000"/>
          <w:sz w:val="28"/>
          <w:szCs w:val="28"/>
          <w:lang w:val="ru-RU"/>
        </w:rPr>
        <w:t xml:space="preserve"> </w:t>
      </w:r>
    </w:p>
    <w:p w:rsidR="00281B44" w:rsidRPr="008618A7" w:rsidRDefault="00281B44" w:rsidP="00281B44">
      <w:pPr>
        <w:widowControl/>
        <w:wordWrap/>
        <w:autoSpaceDE/>
        <w:autoSpaceDN/>
        <w:ind w:firstLine="799"/>
        <w:rPr>
          <w:color w:val="000000"/>
          <w:sz w:val="28"/>
          <w:szCs w:val="28"/>
          <w:lang w:val="ru-RU"/>
        </w:rPr>
      </w:pPr>
      <w:r w:rsidRPr="008618A7">
        <w:rPr>
          <w:color w:val="000000"/>
          <w:sz w:val="28"/>
          <w:szCs w:val="28"/>
        </w:rPr>
        <w:sym w:font="Symbol" w:char="F02D"/>
      </w:r>
      <w:r w:rsidRPr="008618A7">
        <w:rPr>
          <w:color w:val="000000"/>
          <w:sz w:val="28"/>
          <w:szCs w:val="28"/>
          <w:lang w:val="ru-RU"/>
        </w:rPr>
        <w:t xml:space="preserve"> </w:t>
      </w:r>
      <w:r w:rsidRPr="008618A7">
        <w:rPr>
          <w:b/>
          <w:bCs/>
          <w:color w:val="000000"/>
          <w:sz w:val="28"/>
          <w:szCs w:val="28"/>
          <w:lang w:val="ru-RU"/>
        </w:rPr>
        <w:t xml:space="preserve">ценности научного познания </w:t>
      </w:r>
      <w:r w:rsidR="00320E4F" w:rsidRPr="008618A7">
        <w:rPr>
          <w:b/>
          <w:bCs/>
          <w:color w:val="000000"/>
          <w:sz w:val="28"/>
          <w:szCs w:val="28"/>
          <w:lang w:val="ru-RU"/>
        </w:rPr>
        <w:t>–</w:t>
      </w:r>
      <w:r w:rsidRPr="008618A7">
        <w:rPr>
          <w:b/>
          <w:bCs/>
          <w:color w:val="000000"/>
          <w:sz w:val="28"/>
          <w:szCs w:val="28"/>
          <w:lang w:val="ru-RU"/>
        </w:rPr>
        <w:t xml:space="preserve"> </w:t>
      </w:r>
      <w:r w:rsidRPr="008618A7">
        <w:rPr>
          <w:color w:val="000000"/>
          <w:sz w:val="28"/>
          <w:szCs w:val="28"/>
          <w:lang w:val="ru-RU"/>
        </w:rPr>
        <w:t>воспитание стремления</w:t>
      </w:r>
      <w:r w:rsidR="00320E4F" w:rsidRPr="008618A7">
        <w:rPr>
          <w:color w:val="000000"/>
          <w:sz w:val="28"/>
          <w:szCs w:val="28"/>
          <w:lang w:val="ru-RU"/>
        </w:rPr>
        <w:t xml:space="preserve"> </w:t>
      </w:r>
      <w:r w:rsidRPr="008618A7">
        <w:rPr>
          <w:color w:val="000000"/>
          <w:sz w:val="28"/>
          <w:szCs w:val="28"/>
          <w:lang w:val="ru-RU"/>
        </w:rPr>
        <w:t>к познанию себя и других людей, природы и общества, к получению знаний,</w:t>
      </w:r>
      <w:r w:rsidR="00320E4F" w:rsidRPr="008618A7">
        <w:rPr>
          <w:color w:val="000000"/>
          <w:sz w:val="28"/>
          <w:szCs w:val="28"/>
          <w:lang w:val="ru-RU"/>
        </w:rPr>
        <w:t xml:space="preserve"> </w:t>
      </w:r>
      <w:r w:rsidRPr="008618A7">
        <w:rPr>
          <w:color w:val="000000"/>
          <w:sz w:val="28"/>
          <w:szCs w:val="28"/>
          <w:lang w:val="ru-RU"/>
        </w:rPr>
        <w:t>качественного образования с учётом личностных интересов и общественных</w:t>
      </w:r>
      <w:r w:rsidR="00320E4F" w:rsidRPr="008618A7">
        <w:rPr>
          <w:color w:val="000000"/>
          <w:sz w:val="28"/>
          <w:szCs w:val="28"/>
          <w:lang w:val="ru-RU"/>
        </w:rPr>
        <w:t xml:space="preserve"> </w:t>
      </w:r>
      <w:r w:rsidRPr="008618A7">
        <w:rPr>
          <w:color w:val="000000"/>
          <w:sz w:val="28"/>
          <w:szCs w:val="28"/>
          <w:lang w:val="ru-RU"/>
        </w:rPr>
        <w:t>потребностей.</w:t>
      </w:r>
    </w:p>
    <w:p w:rsidR="00320E4F" w:rsidRPr="008618A7" w:rsidRDefault="00320E4F" w:rsidP="00281B44">
      <w:pPr>
        <w:widowControl/>
        <w:wordWrap/>
        <w:autoSpaceDE/>
        <w:autoSpaceDN/>
        <w:ind w:firstLine="799"/>
        <w:rPr>
          <w:color w:val="000000"/>
          <w:sz w:val="28"/>
          <w:szCs w:val="28"/>
          <w:lang w:val="ru-RU"/>
        </w:rPr>
      </w:pPr>
    </w:p>
    <w:p w:rsidR="00320E4F" w:rsidRPr="008618A7" w:rsidRDefault="00281B44" w:rsidP="00320E4F">
      <w:pPr>
        <w:widowControl/>
        <w:wordWrap/>
        <w:autoSpaceDE/>
        <w:autoSpaceDN/>
        <w:ind w:left="851"/>
        <w:rPr>
          <w:b/>
          <w:bCs/>
          <w:color w:val="000000"/>
          <w:sz w:val="28"/>
          <w:szCs w:val="28"/>
          <w:lang w:val="ru-RU"/>
        </w:rPr>
      </w:pPr>
      <w:r w:rsidRPr="008618A7">
        <w:rPr>
          <w:b/>
          <w:bCs/>
          <w:color w:val="000000"/>
          <w:sz w:val="28"/>
          <w:szCs w:val="28"/>
          <w:lang w:val="ru-RU"/>
        </w:rPr>
        <w:t>1.3 Целевые ориентиры результатов воспитания</w:t>
      </w:r>
    </w:p>
    <w:p w:rsidR="00320E4F" w:rsidRPr="008618A7" w:rsidRDefault="00320E4F" w:rsidP="00320E4F">
      <w:pPr>
        <w:widowControl/>
        <w:wordWrap/>
        <w:autoSpaceDE/>
        <w:autoSpaceDN/>
        <w:ind w:left="851"/>
        <w:rPr>
          <w:b/>
          <w:bCs/>
          <w:color w:val="000000"/>
          <w:sz w:val="28"/>
          <w:szCs w:val="28"/>
          <w:lang w:val="ru-RU"/>
        </w:rPr>
      </w:pPr>
    </w:p>
    <w:p w:rsidR="00320E4F" w:rsidRPr="008618A7" w:rsidRDefault="00320E4F" w:rsidP="00320E4F">
      <w:pPr>
        <w:widowControl/>
        <w:wordWrap/>
        <w:autoSpaceDE/>
        <w:autoSpaceDN/>
        <w:jc w:val="center"/>
        <w:rPr>
          <w:b/>
          <w:bCs/>
          <w:color w:val="000000"/>
          <w:kern w:val="0"/>
          <w:sz w:val="28"/>
          <w:szCs w:val="28"/>
          <w:lang w:val="ru-RU" w:eastAsia="ru-RU"/>
        </w:rPr>
      </w:pPr>
      <w:r w:rsidRPr="008618A7">
        <w:rPr>
          <w:b/>
          <w:bCs/>
          <w:color w:val="000000"/>
          <w:kern w:val="0"/>
          <w:sz w:val="28"/>
          <w:szCs w:val="28"/>
          <w:lang w:val="ru-RU" w:eastAsia="ru-RU"/>
        </w:rPr>
        <w:t>Целевые ориентиры результатов воспитания</w:t>
      </w:r>
    </w:p>
    <w:p w:rsidR="00320E4F" w:rsidRPr="008618A7" w:rsidRDefault="00320E4F" w:rsidP="00320E4F">
      <w:pPr>
        <w:widowControl/>
        <w:wordWrap/>
        <w:autoSpaceDE/>
        <w:autoSpaceDN/>
        <w:jc w:val="center"/>
        <w:rPr>
          <w:b/>
          <w:bCs/>
          <w:color w:val="000000"/>
          <w:kern w:val="0"/>
          <w:sz w:val="28"/>
          <w:szCs w:val="28"/>
          <w:lang w:val="ru-RU" w:eastAsia="ru-RU"/>
        </w:rPr>
      </w:pPr>
      <w:r w:rsidRPr="008618A7">
        <w:rPr>
          <w:b/>
          <w:bCs/>
          <w:color w:val="000000"/>
          <w:kern w:val="0"/>
          <w:sz w:val="28"/>
          <w:szCs w:val="28"/>
          <w:lang w:val="ru-RU" w:eastAsia="ru-RU"/>
        </w:rPr>
        <w:t>на уровн</w:t>
      </w:r>
      <w:r w:rsidR="00241994">
        <w:rPr>
          <w:b/>
          <w:bCs/>
          <w:color w:val="000000"/>
          <w:kern w:val="0"/>
          <w:sz w:val="28"/>
          <w:szCs w:val="28"/>
          <w:lang w:val="ru-RU" w:eastAsia="ru-RU"/>
        </w:rPr>
        <w:t>е начального общего образования</w:t>
      </w:r>
    </w:p>
    <w:p w:rsidR="00320E4F" w:rsidRPr="00320E4F" w:rsidRDefault="00320E4F" w:rsidP="00320E4F">
      <w:pPr>
        <w:widowControl/>
        <w:wordWrap/>
        <w:autoSpaceDE/>
        <w:autoSpaceDN/>
        <w:jc w:val="center"/>
        <w:rPr>
          <w:kern w:val="0"/>
          <w:sz w:val="28"/>
          <w:szCs w:val="28"/>
          <w:lang w:val="ru-RU" w:eastAsia="ru-RU"/>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206"/>
      </w:tblGrid>
      <w:tr w:rsidR="00320E4F" w:rsidRPr="00320E4F" w:rsidTr="00241994">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320E4F" w:rsidRDefault="00320E4F" w:rsidP="00320E4F">
            <w:pPr>
              <w:widowControl/>
              <w:wordWrap/>
              <w:autoSpaceDE/>
              <w:autoSpaceDN/>
              <w:jc w:val="left"/>
              <w:rPr>
                <w:kern w:val="0"/>
                <w:sz w:val="28"/>
                <w:szCs w:val="28"/>
                <w:lang w:val="ru-RU" w:eastAsia="ru-RU"/>
              </w:rPr>
            </w:pPr>
            <w:r w:rsidRPr="008618A7">
              <w:rPr>
                <w:b/>
                <w:bCs/>
                <w:color w:val="000000"/>
                <w:kern w:val="0"/>
                <w:sz w:val="28"/>
                <w:szCs w:val="28"/>
                <w:lang w:val="ru-RU" w:eastAsia="ru-RU"/>
              </w:rPr>
              <w:t>Целевые ориентиры</w:t>
            </w:r>
          </w:p>
        </w:tc>
      </w:tr>
      <w:tr w:rsidR="00320E4F" w:rsidRPr="00320E4F" w:rsidTr="00241994">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320E4F" w:rsidRDefault="00320E4F" w:rsidP="00320E4F">
            <w:pPr>
              <w:widowControl/>
              <w:wordWrap/>
              <w:autoSpaceDE/>
              <w:autoSpaceDN/>
              <w:jc w:val="left"/>
              <w:rPr>
                <w:kern w:val="0"/>
                <w:sz w:val="28"/>
                <w:szCs w:val="28"/>
                <w:lang w:val="ru-RU" w:eastAsia="ru-RU"/>
              </w:rPr>
            </w:pPr>
            <w:r w:rsidRPr="008618A7">
              <w:rPr>
                <w:b/>
                <w:bCs/>
                <w:color w:val="000000"/>
                <w:kern w:val="0"/>
                <w:sz w:val="28"/>
                <w:szCs w:val="28"/>
                <w:lang w:val="ru-RU" w:eastAsia="ru-RU"/>
              </w:rPr>
              <w:t>Гражданско-патриотическое воспитание</w:t>
            </w:r>
          </w:p>
        </w:tc>
      </w:tr>
      <w:tr w:rsidR="00320E4F" w:rsidRPr="00654FF1" w:rsidTr="00241994">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Знающий и любящий свою малую родину, свой край, имеющий представление о Родине – России, её территории, расположении.</w:t>
            </w:r>
          </w:p>
          <w:p w:rsidR="00320E4F" w:rsidRPr="008618A7" w:rsidRDefault="00320E4F" w:rsidP="00320E4F">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Сознающий</w:t>
            </w:r>
            <w:proofErr w:type="gramEnd"/>
            <w:r w:rsidRPr="008618A7">
              <w:rPr>
                <w:color w:val="000000"/>
                <w:kern w:val="0"/>
                <w:sz w:val="28"/>
                <w:szCs w:val="28"/>
                <w:lang w:val="ru-RU" w:eastAsia="ru-RU"/>
              </w:rPr>
              <w:t xml:space="preserve"> принадлежность к своему народу и к общности граждан России, проявляющий уважение к своему и другим народам.</w:t>
            </w:r>
          </w:p>
          <w:p w:rsidR="00320E4F" w:rsidRPr="008618A7" w:rsidRDefault="00320E4F" w:rsidP="00320E4F">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Понимающий</w:t>
            </w:r>
            <w:proofErr w:type="gramEnd"/>
            <w:r w:rsidRPr="008618A7">
              <w:rPr>
                <w:color w:val="000000"/>
                <w:kern w:val="0"/>
                <w:sz w:val="28"/>
                <w:szCs w:val="28"/>
                <w:lang w:val="ru-RU" w:eastAsia="ru-RU"/>
              </w:rPr>
              <w:t xml:space="preserve"> свою сопричастность к прошлому, настоящему и будущему родного края, своей Родины – России, Российского государства.</w:t>
            </w:r>
          </w:p>
          <w:p w:rsidR="00320E4F" w:rsidRPr="008618A7" w:rsidRDefault="00320E4F" w:rsidP="00320E4F">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Понимающий</w:t>
            </w:r>
            <w:proofErr w:type="gramEnd"/>
            <w:r w:rsidRPr="008618A7">
              <w:rPr>
                <w:color w:val="000000"/>
                <w:kern w:val="0"/>
                <w:sz w:val="28"/>
                <w:szCs w:val="28"/>
                <w:lang w:val="ru-RU" w:eastAsia="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320E4F" w:rsidRPr="008618A7" w:rsidRDefault="00320E4F" w:rsidP="00320E4F">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Имеющий</w:t>
            </w:r>
            <w:proofErr w:type="gramEnd"/>
            <w:r w:rsidRPr="008618A7">
              <w:rPr>
                <w:color w:val="000000"/>
                <w:kern w:val="0"/>
                <w:sz w:val="28"/>
                <w:szCs w:val="28"/>
                <w:lang w:val="ru-RU" w:eastAsia="ru-RU"/>
              </w:rPr>
              <w:t xml:space="preserve"> первоначальные представления о правах и ответственности человека в обществе, гражданских правах и обязанностях.</w:t>
            </w:r>
          </w:p>
          <w:p w:rsidR="00241994" w:rsidRPr="00241994" w:rsidRDefault="00320E4F" w:rsidP="00320E4F">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Принимающий</w:t>
            </w:r>
            <w:proofErr w:type="gramEnd"/>
            <w:r w:rsidRPr="008618A7">
              <w:rPr>
                <w:color w:val="000000"/>
                <w:kern w:val="0"/>
                <w:sz w:val="28"/>
                <w:szCs w:val="28"/>
                <w:lang w:val="ru-RU" w:eastAsia="ru-RU"/>
              </w:rPr>
              <w:t xml:space="preserve"> участие в жизни класса, общеобразовательной организации, в доступной по возрасту социально значимой деятельности.</w:t>
            </w:r>
          </w:p>
        </w:tc>
      </w:tr>
      <w:tr w:rsidR="00320E4F" w:rsidRPr="00320E4F" w:rsidTr="00241994">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320E4F" w:rsidRDefault="00320E4F" w:rsidP="00320E4F">
            <w:pPr>
              <w:widowControl/>
              <w:wordWrap/>
              <w:autoSpaceDE/>
              <w:autoSpaceDN/>
              <w:rPr>
                <w:kern w:val="0"/>
                <w:sz w:val="28"/>
                <w:szCs w:val="28"/>
                <w:lang w:val="ru-RU" w:eastAsia="ru-RU"/>
              </w:rPr>
            </w:pPr>
            <w:r w:rsidRPr="008618A7">
              <w:rPr>
                <w:b/>
                <w:bCs/>
                <w:color w:val="000000"/>
                <w:kern w:val="0"/>
                <w:sz w:val="28"/>
                <w:szCs w:val="28"/>
                <w:lang w:val="ru-RU" w:eastAsia="ru-RU"/>
              </w:rPr>
              <w:lastRenderedPageBreak/>
              <w:t>Духовно-нравственное воспитание</w:t>
            </w:r>
          </w:p>
        </w:tc>
      </w:tr>
      <w:tr w:rsidR="00320E4F" w:rsidRPr="00654FF1" w:rsidTr="00241994">
        <w:trPr>
          <w:trHeight w:val="2825"/>
        </w:trPr>
        <w:tc>
          <w:tcPr>
            <w:tcW w:w="10206" w:type="dxa"/>
            <w:tcBorders>
              <w:top w:val="single" w:sz="4" w:space="0" w:color="auto"/>
              <w:left w:val="single" w:sz="4" w:space="0" w:color="auto"/>
              <w:right w:val="single" w:sz="4" w:space="0" w:color="auto"/>
            </w:tcBorders>
            <w:vAlign w:val="center"/>
            <w:hideMark/>
          </w:tcPr>
          <w:p w:rsidR="00320E4F" w:rsidRPr="008618A7" w:rsidRDefault="00320E4F" w:rsidP="00320E4F">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Уважающий</w:t>
            </w:r>
            <w:proofErr w:type="gramEnd"/>
            <w:r w:rsidRPr="008618A7">
              <w:rPr>
                <w:color w:val="000000"/>
                <w:kern w:val="0"/>
                <w:sz w:val="28"/>
                <w:szCs w:val="28"/>
                <w:lang w:val="ru-RU" w:eastAsia="ru-RU"/>
              </w:rPr>
              <w:t xml:space="preserve"> духовно-нравственную культуру своей семьи, своего народа, семейные ценности с учётом национальной, религиозной принадлежности.</w:t>
            </w:r>
          </w:p>
          <w:p w:rsidR="00320E4F" w:rsidRPr="008618A7" w:rsidRDefault="00320E4F" w:rsidP="00320E4F">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Сознающий</w:t>
            </w:r>
            <w:proofErr w:type="gramEnd"/>
            <w:r w:rsidRPr="008618A7">
              <w:rPr>
                <w:color w:val="000000"/>
                <w:kern w:val="0"/>
                <w:sz w:val="28"/>
                <w:szCs w:val="28"/>
                <w:lang w:val="ru-RU" w:eastAsia="ru-RU"/>
              </w:rPr>
              <w:t xml:space="preserve"> ценность каждой человеческой жизни, признающий индивидуальность и достоинство каждого человека.</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Умеющий оценивать поступки с позиции их соответствия нравственным нормам, осознающий ответственность за свои поступки.</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320E4F" w:rsidRPr="00320E4F" w:rsidRDefault="00320E4F" w:rsidP="00320E4F">
            <w:pPr>
              <w:widowControl/>
              <w:wordWrap/>
              <w:autoSpaceDE/>
              <w:autoSpaceDN/>
              <w:rPr>
                <w:kern w:val="0"/>
                <w:sz w:val="28"/>
                <w:szCs w:val="28"/>
                <w:lang w:val="ru-RU" w:eastAsia="ru-RU"/>
              </w:rPr>
            </w:pPr>
            <w:r w:rsidRPr="008618A7">
              <w:rPr>
                <w:color w:val="000000"/>
                <w:kern w:val="0"/>
                <w:sz w:val="28"/>
                <w:szCs w:val="28"/>
                <w:lang w:val="ru-RU" w:eastAsia="ru-RU"/>
              </w:rPr>
              <w:t>Сознающий нравственную и эстетическую ценность литературы, родного языка, русского языка, проявляющий интерес к чтению.</w:t>
            </w:r>
          </w:p>
        </w:tc>
      </w:tr>
      <w:tr w:rsidR="00320E4F" w:rsidRPr="00320E4F" w:rsidTr="00241994">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320E4F" w:rsidRDefault="00320E4F" w:rsidP="00320E4F">
            <w:pPr>
              <w:widowControl/>
              <w:wordWrap/>
              <w:autoSpaceDE/>
              <w:autoSpaceDN/>
              <w:rPr>
                <w:kern w:val="0"/>
                <w:sz w:val="28"/>
                <w:szCs w:val="28"/>
                <w:lang w:val="ru-RU" w:eastAsia="ru-RU"/>
              </w:rPr>
            </w:pPr>
            <w:r w:rsidRPr="008618A7">
              <w:rPr>
                <w:b/>
                <w:bCs/>
                <w:color w:val="000000"/>
                <w:kern w:val="0"/>
                <w:sz w:val="28"/>
                <w:szCs w:val="28"/>
                <w:lang w:val="ru-RU" w:eastAsia="ru-RU"/>
              </w:rPr>
              <w:t>Эстетическое воспитание</w:t>
            </w:r>
          </w:p>
        </w:tc>
      </w:tr>
      <w:tr w:rsidR="00320E4F" w:rsidRPr="00654FF1" w:rsidTr="00241994">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8618A7" w:rsidRDefault="00320E4F" w:rsidP="00320E4F">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Способный</w:t>
            </w:r>
            <w:proofErr w:type="gramEnd"/>
            <w:r w:rsidRPr="008618A7">
              <w:rPr>
                <w:color w:val="000000"/>
                <w:kern w:val="0"/>
                <w:sz w:val="28"/>
                <w:szCs w:val="28"/>
                <w:lang w:val="ru-RU" w:eastAsia="ru-RU"/>
              </w:rPr>
              <w:t xml:space="preserve"> воспринимать и чувствовать прекрасное в быту, природе, искусстве, творчестве людей. </w:t>
            </w:r>
          </w:p>
          <w:p w:rsidR="00320E4F" w:rsidRPr="00320E4F" w:rsidRDefault="00320E4F" w:rsidP="006B0084">
            <w:pPr>
              <w:widowControl/>
              <w:wordWrap/>
              <w:autoSpaceDE/>
              <w:autoSpaceDN/>
              <w:rPr>
                <w:kern w:val="0"/>
                <w:sz w:val="28"/>
                <w:szCs w:val="28"/>
                <w:lang w:val="ru-RU" w:eastAsia="ru-RU"/>
              </w:rPr>
            </w:pPr>
            <w:r w:rsidRPr="008618A7">
              <w:rPr>
                <w:color w:val="000000"/>
                <w:kern w:val="0"/>
                <w:sz w:val="28"/>
                <w:szCs w:val="28"/>
                <w:lang w:val="ru-RU" w:eastAsia="ru-RU"/>
              </w:rPr>
              <w:t xml:space="preserve">Проявляющий интерес и уважение к отечественной и </w:t>
            </w:r>
            <w:r w:rsidR="006B0084">
              <w:rPr>
                <w:color w:val="000000"/>
                <w:kern w:val="0"/>
                <w:sz w:val="28"/>
                <w:szCs w:val="28"/>
                <w:lang w:val="ru-RU" w:eastAsia="ru-RU"/>
              </w:rPr>
              <w:t xml:space="preserve">мировой художественной культуре. </w:t>
            </w:r>
            <w:proofErr w:type="gramStart"/>
            <w:r w:rsidRPr="008618A7">
              <w:rPr>
                <w:color w:val="000000"/>
                <w:kern w:val="0"/>
                <w:sz w:val="28"/>
                <w:szCs w:val="28"/>
                <w:lang w:val="ru-RU" w:eastAsia="ru-RU"/>
              </w:rPr>
              <w:t>Проявляющий</w:t>
            </w:r>
            <w:proofErr w:type="gramEnd"/>
            <w:r w:rsidRPr="008618A7">
              <w:rPr>
                <w:color w:val="000000"/>
                <w:kern w:val="0"/>
                <w:sz w:val="28"/>
                <w:szCs w:val="28"/>
                <w:lang w:val="ru-RU" w:eastAsia="ru-RU"/>
              </w:rPr>
              <w:t xml:space="preserve"> стремление к самовыражению в разных видах художественной деятельности, искусстве.</w:t>
            </w:r>
          </w:p>
        </w:tc>
      </w:tr>
      <w:tr w:rsidR="00320E4F" w:rsidRPr="00654FF1" w:rsidTr="00241994">
        <w:trPr>
          <w:trHeight w:val="478"/>
        </w:trPr>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320E4F" w:rsidRDefault="00320E4F" w:rsidP="00320E4F">
            <w:pPr>
              <w:widowControl/>
              <w:wordWrap/>
              <w:autoSpaceDE/>
              <w:autoSpaceDN/>
              <w:rPr>
                <w:kern w:val="0"/>
                <w:sz w:val="28"/>
                <w:szCs w:val="28"/>
                <w:lang w:val="ru-RU" w:eastAsia="ru-RU"/>
              </w:rPr>
            </w:pPr>
            <w:r w:rsidRPr="008618A7">
              <w:rPr>
                <w:b/>
                <w:bCs/>
                <w:color w:val="000000"/>
                <w:kern w:val="0"/>
                <w:sz w:val="28"/>
                <w:szCs w:val="28"/>
                <w:lang w:val="ru-RU" w:eastAsia="ru-RU"/>
              </w:rPr>
              <w:t>Физическое воспитание, формирование культуры здоровья и эмоционального благополучия</w:t>
            </w:r>
          </w:p>
        </w:tc>
      </w:tr>
      <w:tr w:rsidR="00320E4F" w:rsidRPr="00654FF1" w:rsidTr="00241994">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8618A7" w:rsidRDefault="00320E4F" w:rsidP="00320E4F">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320E4F" w:rsidRPr="008618A7" w:rsidRDefault="00320E4F" w:rsidP="00320E4F">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Владеющий</w:t>
            </w:r>
            <w:proofErr w:type="gramEnd"/>
            <w:r w:rsidRPr="008618A7">
              <w:rPr>
                <w:color w:val="000000"/>
                <w:kern w:val="0"/>
                <w:sz w:val="28"/>
                <w:szCs w:val="28"/>
                <w:lang w:val="ru-RU" w:eastAsia="ru-RU"/>
              </w:rPr>
              <w:t xml:space="preserve"> основными навыками личной и общественной гигиены, безопасного поведения в быту, природе, обществе.</w:t>
            </w:r>
          </w:p>
          <w:p w:rsidR="00320E4F" w:rsidRPr="008618A7" w:rsidRDefault="00320E4F" w:rsidP="00320E4F">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Ориентированный</w:t>
            </w:r>
            <w:proofErr w:type="gramEnd"/>
            <w:r w:rsidRPr="008618A7">
              <w:rPr>
                <w:color w:val="000000"/>
                <w:kern w:val="0"/>
                <w:sz w:val="28"/>
                <w:szCs w:val="28"/>
                <w:lang w:val="ru-RU" w:eastAsia="ru-RU"/>
              </w:rPr>
              <w:t xml:space="preserve"> на физическое развитие с учётом возможностей здоровья, занятия физкультурой и спортом.</w:t>
            </w:r>
          </w:p>
          <w:p w:rsidR="00320E4F" w:rsidRPr="00320E4F" w:rsidRDefault="00320E4F" w:rsidP="00320E4F">
            <w:pPr>
              <w:widowControl/>
              <w:wordWrap/>
              <w:autoSpaceDE/>
              <w:autoSpaceDN/>
              <w:rPr>
                <w:kern w:val="0"/>
                <w:sz w:val="28"/>
                <w:szCs w:val="28"/>
                <w:lang w:val="ru-RU" w:eastAsia="ru-RU"/>
              </w:rPr>
            </w:pPr>
            <w:proofErr w:type="gramStart"/>
            <w:r w:rsidRPr="008618A7">
              <w:rPr>
                <w:color w:val="000000"/>
                <w:kern w:val="0"/>
                <w:sz w:val="28"/>
                <w:szCs w:val="28"/>
                <w:lang w:val="ru-RU" w:eastAsia="ru-RU"/>
              </w:rPr>
              <w:t>Сознающий</w:t>
            </w:r>
            <w:proofErr w:type="gramEnd"/>
            <w:r w:rsidRPr="008618A7">
              <w:rPr>
                <w:color w:val="000000"/>
                <w:kern w:val="0"/>
                <w:sz w:val="28"/>
                <w:szCs w:val="28"/>
                <w:lang w:val="ru-RU" w:eastAsia="ru-RU"/>
              </w:rPr>
              <w:t xml:space="preserve"> и принимающий свою половую принадлежность, соответствующие ей психофизические и поведенческие особенности с учётом возраста.</w:t>
            </w:r>
          </w:p>
        </w:tc>
      </w:tr>
      <w:tr w:rsidR="00320E4F" w:rsidRPr="00320E4F" w:rsidTr="00241994">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320E4F" w:rsidRDefault="00320E4F" w:rsidP="00320E4F">
            <w:pPr>
              <w:widowControl/>
              <w:wordWrap/>
              <w:autoSpaceDE/>
              <w:autoSpaceDN/>
              <w:rPr>
                <w:kern w:val="0"/>
                <w:sz w:val="28"/>
                <w:szCs w:val="28"/>
                <w:lang w:val="ru-RU" w:eastAsia="ru-RU"/>
              </w:rPr>
            </w:pPr>
            <w:r w:rsidRPr="008618A7">
              <w:rPr>
                <w:b/>
                <w:bCs/>
                <w:color w:val="000000"/>
                <w:kern w:val="0"/>
                <w:sz w:val="28"/>
                <w:szCs w:val="28"/>
                <w:lang w:val="ru-RU" w:eastAsia="ru-RU"/>
              </w:rPr>
              <w:t>Трудовое воспитание</w:t>
            </w:r>
          </w:p>
        </w:tc>
      </w:tr>
      <w:tr w:rsidR="00320E4F" w:rsidRPr="00654FF1" w:rsidTr="00241994">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8618A7" w:rsidRDefault="00320E4F" w:rsidP="00320E4F">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Сознающий</w:t>
            </w:r>
            <w:proofErr w:type="gramEnd"/>
            <w:r w:rsidRPr="008618A7">
              <w:rPr>
                <w:color w:val="000000"/>
                <w:kern w:val="0"/>
                <w:sz w:val="28"/>
                <w:szCs w:val="28"/>
                <w:lang w:val="ru-RU" w:eastAsia="ru-RU"/>
              </w:rPr>
              <w:t xml:space="preserve"> ценность труда в жизни человека, семьи, общества.</w:t>
            </w:r>
          </w:p>
          <w:p w:rsidR="00320E4F" w:rsidRPr="008618A7" w:rsidRDefault="00320E4F" w:rsidP="00320E4F">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Проявляющий</w:t>
            </w:r>
            <w:proofErr w:type="gramEnd"/>
            <w:r w:rsidRPr="008618A7">
              <w:rPr>
                <w:color w:val="000000"/>
                <w:kern w:val="0"/>
                <w:sz w:val="28"/>
                <w:szCs w:val="28"/>
                <w:lang w:val="ru-RU" w:eastAsia="ru-RU"/>
              </w:rPr>
              <w:t xml:space="preserve"> уважение к труду, людям труда, бережное отношение к результатам труда, ответственное потребление.</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Проявляющий интерес к разным профессиям.</w:t>
            </w:r>
          </w:p>
          <w:p w:rsidR="00241994" w:rsidRPr="006B0084"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Участвующий в различных видах доступного по возрасту труда, трудовой деятельности.</w:t>
            </w:r>
          </w:p>
        </w:tc>
      </w:tr>
      <w:tr w:rsidR="00320E4F" w:rsidRPr="00320E4F" w:rsidTr="00241994">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320E4F" w:rsidRDefault="00320E4F" w:rsidP="00320E4F">
            <w:pPr>
              <w:widowControl/>
              <w:wordWrap/>
              <w:autoSpaceDE/>
              <w:autoSpaceDN/>
              <w:rPr>
                <w:kern w:val="0"/>
                <w:sz w:val="28"/>
                <w:szCs w:val="28"/>
                <w:lang w:val="ru-RU" w:eastAsia="ru-RU"/>
              </w:rPr>
            </w:pPr>
            <w:r w:rsidRPr="008618A7">
              <w:rPr>
                <w:b/>
                <w:bCs/>
                <w:color w:val="000000"/>
                <w:kern w:val="0"/>
                <w:sz w:val="28"/>
                <w:szCs w:val="28"/>
                <w:lang w:val="ru-RU" w:eastAsia="ru-RU"/>
              </w:rPr>
              <w:t>Экологическое воспитание</w:t>
            </w:r>
          </w:p>
        </w:tc>
      </w:tr>
      <w:tr w:rsidR="00320E4F" w:rsidRPr="00654FF1" w:rsidTr="00241994">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8618A7" w:rsidRDefault="00320E4F" w:rsidP="00320E4F">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Понимающий</w:t>
            </w:r>
            <w:proofErr w:type="gramEnd"/>
            <w:r w:rsidRPr="008618A7">
              <w:rPr>
                <w:color w:val="000000"/>
                <w:kern w:val="0"/>
                <w:sz w:val="28"/>
                <w:szCs w:val="28"/>
                <w:lang w:val="ru-RU" w:eastAsia="ru-RU"/>
              </w:rPr>
              <w:t xml:space="preserve"> ценность природы, зависимость жизни людей от природы, влияние людей на природу, окружающую среду.</w:t>
            </w:r>
          </w:p>
          <w:p w:rsidR="00241994"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Проявляющий любовь и бережное отношение к природе, неприятие действий, приносящих вред природе, особенно живым существам.</w:t>
            </w:r>
          </w:p>
          <w:p w:rsidR="00320E4F" w:rsidRPr="00320E4F" w:rsidRDefault="00320E4F" w:rsidP="00320E4F">
            <w:pPr>
              <w:widowControl/>
              <w:wordWrap/>
              <w:autoSpaceDE/>
              <w:autoSpaceDN/>
              <w:rPr>
                <w:kern w:val="0"/>
                <w:sz w:val="28"/>
                <w:szCs w:val="28"/>
                <w:lang w:val="ru-RU" w:eastAsia="ru-RU"/>
              </w:rPr>
            </w:pPr>
            <w:proofErr w:type="gramStart"/>
            <w:r w:rsidRPr="008618A7">
              <w:rPr>
                <w:color w:val="000000"/>
                <w:kern w:val="0"/>
                <w:sz w:val="28"/>
                <w:szCs w:val="28"/>
                <w:lang w:val="ru-RU" w:eastAsia="ru-RU"/>
              </w:rPr>
              <w:t>Выражающий</w:t>
            </w:r>
            <w:proofErr w:type="gramEnd"/>
            <w:r w:rsidRPr="008618A7">
              <w:rPr>
                <w:color w:val="000000"/>
                <w:kern w:val="0"/>
                <w:sz w:val="28"/>
                <w:szCs w:val="28"/>
                <w:lang w:val="ru-RU" w:eastAsia="ru-RU"/>
              </w:rPr>
              <w:t xml:space="preserve"> готовность в своей деятельности придерживаться экологических норм.</w:t>
            </w:r>
          </w:p>
        </w:tc>
      </w:tr>
      <w:tr w:rsidR="00320E4F" w:rsidRPr="00320E4F" w:rsidTr="00241994">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320E4F" w:rsidRDefault="00320E4F" w:rsidP="00320E4F">
            <w:pPr>
              <w:widowControl/>
              <w:wordWrap/>
              <w:autoSpaceDE/>
              <w:autoSpaceDN/>
              <w:rPr>
                <w:kern w:val="0"/>
                <w:sz w:val="28"/>
                <w:szCs w:val="28"/>
                <w:lang w:val="ru-RU" w:eastAsia="ru-RU"/>
              </w:rPr>
            </w:pPr>
            <w:r w:rsidRPr="008618A7">
              <w:rPr>
                <w:b/>
                <w:bCs/>
                <w:color w:val="000000"/>
                <w:kern w:val="0"/>
                <w:sz w:val="28"/>
                <w:szCs w:val="28"/>
                <w:lang w:val="ru-RU" w:eastAsia="ru-RU"/>
              </w:rPr>
              <w:lastRenderedPageBreak/>
              <w:t>Ценности научного познания</w:t>
            </w:r>
          </w:p>
        </w:tc>
      </w:tr>
      <w:tr w:rsidR="00320E4F" w:rsidRPr="00654FF1" w:rsidTr="00241994">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320E4F" w:rsidRPr="008618A7" w:rsidRDefault="00320E4F" w:rsidP="00320E4F">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Обладающий</w:t>
            </w:r>
            <w:proofErr w:type="gramEnd"/>
            <w:r w:rsidRPr="008618A7">
              <w:rPr>
                <w:color w:val="000000"/>
                <w:kern w:val="0"/>
                <w:sz w:val="28"/>
                <w:szCs w:val="28"/>
                <w:lang w:val="ru-RU" w:eastAsia="ru-RU"/>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320E4F" w:rsidRPr="00320E4F" w:rsidRDefault="00320E4F" w:rsidP="00320E4F">
            <w:pPr>
              <w:widowControl/>
              <w:wordWrap/>
              <w:autoSpaceDE/>
              <w:autoSpaceDN/>
              <w:rPr>
                <w:kern w:val="0"/>
                <w:sz w:val="28"/>
                <w:szCs w:val="28"/>
                <w:lang w:val="ru-RU" w:eastAsia="ru-RU"/>
              </w:rPr>
            </w:pPr>
            <w:proofErr w:type="gramStart"/>
            <w:r w:rsidRPr="008618A7">
              <w:rPr>
                <w:color w:val="000000"/>
                <w:kern w:val="0"/>
                <w:sz w:val="28"/>
                <w:szCs w:val="28"/>
                <w:lang w:val="ru-RU" w:eastAsia="ru-RU"/>
              </w:rPr>
              <w:t>Имеющий</w:t>
            </w:r>
            <w:proofErr w:type="gramEnd"/>
            <w:r w:rsidRPr="008618A7">
              <w:rPr>
                <w:color w:val="000000"/>
                <w:kern w:val="0"/>
                <w:sz w:val="28"/>
                <w:szCs w:val="28"/>
                <w:lang w:val="ru-RU" w:eastAsia="ru-RU"/>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281B44" w:rsidRPr="008618A7" w:rsidRDefault="00281B44" w:rsidP="00805B0B">
      <w:pPr>
        <w:wordWrap/>
        <w:jc w:val="center"/>
        <w:rPr>
          <w:sz w:val="28"/>
          <w:szCs w:val="28"/>
          <w:lang w:val="ru-RU"/>
        </w:rPr>
      </w:pPr>
    </w:p>
    <w:p w:rsidR="00320E4F" w:rsidRPr="008618A7" w:rsidRDefault="00320E4F" w:rsidP="00320E4F">
      <w:pPr>
        <w:widowControl/>
        <w:wordWrap/>
        <w:autoSpaceDE/>
        <w:autoSpaceDN/>
        <w:jc w:val="center"/>
        <w:rPr>
          <w:b/>
          <w:bCs/>
          <w:color w:val="000000"/>
          <w:kern w:val="0"/>
          <w:sz w:val="28"/>
          <w:szCs w:val="28"/>
          <w:lang w:val="ru-RU" w:eastAsia="ru-RU"/>
        </w:rPr>
      </w:pPr>
      <w:r w:rsidRPr="008618A7">
        <w:rPr>
          <w:b/>
          <w:bCs/>
          <w:color w:val="000000"/>
          <w:kern w:val="0"/>
          <w:sz w:val="28"/>
          <w:szCs w:val="28"/>
          <w:lang w:val="ru-RU" w:eastAsia="ru-RU"/>
        </w:rPr>
        <w:t>Целевые ориентиры результатов воспитания</w:t>
      </w:r>
    </w:p>
    <w:p w:rsidR="00241994" w:rsidRDefault="00320E4F" w:rsidP="00241994">
      <w:pPr>
        <w:widowControl/>
        <w:wordWrap/>
        <w:autoSpaceDE/>
        <w:autoSpaceDN/>
        <w:jc w:val="center"/>
        <w:rPr>
          <w:b/>
          <w:bCs/>
          <w:color w:val="000000"/>
          <w:kern w:val="0"/>
          <w:sz w:val="28"/>
          <w:szCs w:val="28"/>
          <w:lang w:val="ru-RU" w:eastAsia="ru-RU"/>
        </w:rPr>
      </w:pPr>
      <w:r w:rsidRPr="008618A7">
        <w:rPr>
          <w:b/>
          <w:bCs/>
          <w:color w:val="000000"/>
          <w:kern w:val="0"/>
          <w:sz w:val="28"/>
          <w:szCs w:val="28"/>
          <w:lang w:val="ru-RU" w:eastAsia="ru-RU"/>
        </w:rPr>
        <w:t>на уровне основного общего</w:t>
      </w:r>
      <w:r w:rsidR="001D4CC0">
        <w:rPr>
          <w:b/>
          <w:bCs/>
          <w:color w:val="000000"/>
          <w:kern w:val="0"/>
          <w:sz w:val="28"/>
          <w:szCs w:val="28"/>
          <w:lang w:val="ru-RU" w:eastAsia="ru-RU"/>
        </w:rPr>
        <w:t xml:space="preserve"> </w:t>
      </w:r>
      <w:r w:rsidR="00241994">
        <w:rPr>
          <w:b/>
          <w:bCs/>
          <w:color w:val="000000"/>
          <w:kern w:val="0"/>
          <w:sz w:val="28"/>
          <w:szCs w:val="28"/>
          <w:lang w:val="ru-RU" w:eastAsia="ru-RU"/>
        </w:rPr>
        <w:t>образования</w:t>
      </w:r>
    </w:p>
    <w:p w:rsidR="00241994" w:rsidRDefault="00241994" w:rsidP="00241994">
      <w:pPr>
        <w:widowControl/>
        <w:wordWrap/>
        <w:autoSpaceDE/>
        <w:autoSpaceDN/>
        <w:jc w:val="center"/>
        <w:rPr>
          <w:b/>
          <w:bCs/>
          <w:color w:val="000000"/>
          <w:kern w:val="0"/>
          <w:sz w:val="28"/>
          <w:szCs w:val="28"/>
          <w:lang w:val="ru-RU"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314"/>
      </w:tblGrid>
      <w:tr w:rsidR="00320E4F" w:rsidRPr="00320E4F" w:rsidTr="00320E4F">
        <w:tc>
          <w:tcPr>
            <w:tcW w:w="10314" w:type="dxa"/>
            <w:tcBorders>
              <w:top w:val="single" w:sz="4" w:space="0" w:color="auto"/>
              <w:left w:val="single" w:sz="4" w:space="0" w:color="auto"/>
              <w:bottom w:val="single" w:sz="4" w:space="0" w:color="auto"/>
              <w:right w:val="single" w:sz="4" w:space="0" w:color="auto"/>
            </w:tcBorders>
            <w:vAlign w:val="center"/>
            <w:hideMark/>
          </w:tcPr>
          <w:p w:rsidR="00320E4F" w:rsidRPr="00320E4F" w:rsidRDefault="00320E4F" w:rsidP="00320E4F">
            <w:pPr>
              <w:widowControl/>
              <w:wordWrap/>
              <w:autoSpaceDE/>
              <w:autoSpaceDN/>
              <w:jc w:val="left"/>
              <w:rPr>
                <w:kern w:val="0"/>
                <w:sz w:val="28"/>
                <w:szCs w:val="28"/>
                <w:lang w:val="ru-RU" w:eastAsia="ru-RU"/>
              </w:rPr>
            </w:pPr>
            <w:r w:rsidRPr="008618A7">
              <w:rPr>
                <w:b/>
                <w:bCs/>
                <w:color w:val="000000"/>
                <w:kern w:val="0"/>
                <w:sz w:val="28"/>
                <w:szCs w:val="28"/>
                <w:lang w:val="ru-RU" w:eastAsia="ru-RU"/>
              </w:rPr>
              <w:t>Целевые ориентиры</w:t>
            </w:r>
          </w:p>
        </w:tc>
      </w:tr>
      <w:tr w:rsidR="00320E4F" w:rsidRPr="00320E4F" w:rsidTr="00320E4F">
        <w:tc>
          <w:tcPr>
            <w:tcW w:w="10314" w:type="dxa"/>
            <w:tcBorders>
              <w:top w:val="single" w:sz="4" w:space="0" w:color="auto"/>
              <w:left w:val="single" w:sz="4" w:space="0" w:color="auto"/>
              <w:bottom w:val="single" w:sz="4" w:space="0" w:color="auto"/>
              <w:right w:val="single" w:sz="4" w:space="0" w:color="auto"/>
            </w:tcBorders>
            <w:vAlign w:val="center"/>
            <w:hideMark/>
          </w:tcPr>
          <w:p w:rsidR="00320E4F" w:rsidRPr="00320E4F" w:rsidRDefault="00320E4F" w:rsidP="00320E4F">
            <w:pPr>
              <w:widowControl/>
              <w:wordWrap/>
              <w:autoSpaceDE/>
              <w:autoSpaceDN/>
              <w:jc w:val="left"/>
              <w:rPr>
                <w:kern w:val="0"/>
                <w:sz w:val="28"/>
                <w:szCs w:val="28"/>
                <w:lang w:val="ru-RU" w:eastAsia="ru-RU"/>
              </w:rPr>
            </w:pPr>
            <w:r w:rsidRPr="008618A7">
              <w:rPr>
                <w:b/>
                <w:bCs/>
                <w:color w:val="000000"/>
                <w:kern w:val="0"/>
                <w:sz w:val="28"/>
                <w:szCs w:val="28"/>
                <w:lang w:val="ru-RU" w:eastAsia="ru-RU"/>
              </w:rPr>
              <w:t>Гражданское воспитание</w:t>
            </w:r>
          </w:p>
        </w:tc>
      </w:tr>
      <w:tr w:rsidR="00320E4F" w:rsidRPr="00654FF1" w:rsidTr="00320E4F">
        <w:tc>
          <w:tcPr>
            <w:tcW w:w="10314" w:type="dxa"/>
            <w:tcBorders>
              <w:top w:val="single" w:sz="4" w:space="0" w:color="auto"/>
              <w:left w:val="single" w:sz="4" w:space="0" w:color="auto"/>
              <w:bottom w:val="single" w:sz="4" w:space="0" w:color="auto"/>
              <w:right w:val="single" w:sz="4" w:space="0" w:color="auto"/>
            </w:tcBorders>
            <w:vAlign w:val="center"/>
            <w:hideMark/>
          </w:tcPr>
          <w:p w:rsidR="00320E4F" w:rsidRPr="008618A7" w:rsidRDefault="00320E4F" w:rsidP="00320E4F">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Знающий</w:t>
            </w:r>
            <w:proofErr w:type="gramEnd"/>
            <w:r w:rsidRPr="008618A7">
              <w:rPr>
                <w:color w:val="000000"/>
                <w:kern w:val="0"/>
                <w:sz w:val="28"/>
                <w:szCs w:val="28"/>
                <w:lang w:val="ru-RU" w:eastAsia="ru-RU"/>
              </w:rPr>
              <w:t xml:space="preserve"> и принимающий свою российскую гражданскую принадлежность (идентичность) в поликультурном, многонациональном и </w:t>
            </w:r>
            <w:proofErr w:type="spellStart"/>
            <w:r w:rsidRPr="008618A7">
              <w:rPr>
                <w:color w:val="000000"/>
                <w:kern w:val="0"/>
                <w:sz w:val="28"/>
                <w:szCs w:val="28"/>
                <w:lang w:val="ru-RU" w:eastAsia="ru-RU"/>
              </w:rPr>
              <w:t>многоконфессиональном</w:t>
            </w:r>
            <w:proofErr w:type="spellEnd"/>
            <w:r w:rsidRPr="008618A7">
              <w:rPr>
                <w:color w:val="000000"/>
                <w:kern w:val="0"/>
                <w:sz w:val="28"/>
                <w:szCs w:val="28"/>
                <w:lang w:val="ru-RU" w:eastAsia="ru-RU"/>
              </w:rPr>
              <w:t xml:space="preserve"> российском обществе, в мировом сообществе.</w:t>
            </w:r>
          </w:p>
          <w:p w:rsidR="00320E4F" w:rsidRPr="008618A7" w:rsidRDefault="00320E4F" w:rsidP="00320E4F">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Понимающий</w:t>
            </w:r>
            <w:proofErr w:type="gramEnd"/>
            <w:r w:rsidRPr="008618A7">
              <w:rPr>
                <w:color w:val="000000"/>
                <w:kern w:val="0"/>
                <w:sz w:val="28"/>
                <w:szCs w:val="28"/>
                <w:lang w:val="ru-RU" w:eastAsia="ru-RU"/>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320E4F" w:rsidRPr="008618A7" w:rsidRDefault="00320E4F" w:rsidP="00320E4F">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Проявляющий</w:t>
            </w:r>
            <w:proofErr w:type="gramEnd"/>
            <w:r w:rsidRPr="008618A7">
              <w:rPr>
                <w:color w:val="000000"/>
                <w:kern w:val="0"/>
                <w:sz w:val="28"/>
                <w:szCs w:val="28"/>
                <w:lang w:val="ru-RU" w:eastAsia="ru-RU"/>
              </w:rPr>
              <w:t xml:space="preserve"> уважение к государственным символам России, праздникам.</w:t>
            </w:r>
          </w:p>
          <w:p w:rsidR="00320E4F" w:rsidRPr="008618A7" w:rsidRDefault="00320E4F" w:rsidP="00320E4F">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Проявляющий</w:t>
            </w:r>
            <w:proofErr w:type="gramEnd"/>
            <w:r w:rsidRPr="008618A7">
              <w:rPr>
                <w:color w:val="000000"/>
                <w:kern w:val="0"/>
                <w:sz w:val="28"/>
                <w:szCs w:val="28"/>
                <w:lang w:val="ru-RU" w:eastAsia="ru-RU"/>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Выражающий неприятие любой дискриминации граждан, проявлений экстремизма, терроризма, коррупции в обществе.</w:t>
            </w:r>
          </w:p>
          <w:p w:rsidR="00320E4F" w:rsidRPr="00320E4F" w:rsidRDefault="00320E4F" w:rsidP="00320E4F">
            <w:pPr>
              <w:widowControl/>
              <w:wordWrap/>
              <w:autoSpaceDE/>
              <w:autoSpaceDN/>
              <w:rPr>
                <w:kern w:val="0"/>
                <w:sz w:val="28"/>
                <w:szCs w:val="28"/>
                <w:lang w:val="ru-RU" w:eastAsia="ru-RU"/>
              </w:rPr>
            </w:pPr>
            <w:proofErr w:type="gramStart"/>
            <w:r w:rsidRPr="008618A7">
              <w:rPr>
                <w:color w:val="000000"/>
                <w:kern w:val="0"/>
                <w:sz w:val="28"/>
                <w:szCs w:val="28"/>
                <w:lang w:val="ru-RU"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proofErr w:type="gramEnd"/>
          </w:p>
        </w:tc>
      </w:tr>
      <w:tr w:rsidR="00320E4F" w:rsidRPr="00320E4F" w:rsidTr="00320E4F">
        <w:tc>
          <w:tcPr>
            <w:tcW w:w="10314" w:type="dxa"/>
            <w:tcBorders>
              <w:top w:val="single" w:sz="4" w:space="0" w:color="auto"/>
              <w:left w:val="single" w:sz="4" w:space="0" w:color="auto"/>
              <w:bottom w:val="single" w:sz="4" w:space="0" w:color="auto"/>
              <w:right w:val="single" w:sz="4" w:space="0" w:color="auto"/>
            </w:tcBorders>
            <w:vAlign w:val="center"/>
            <w:hideMark/>
          </w:tcPr>
          <w:p w:rsidR="00320E4F" w:rsidRPr="00320E4F" w:rsidRDefault="00320E4F" w:rsidP="00320E4F">
            <w:pPr>
              <w:widowControl/>
              <w:wordWrap/>
              <w:autoSpaceDE/>
              <w:autoSpaceDN/>
              <w:jc w:val="left"/>
              <w:rPr>
                <w:kern w:val="0"/>
                <w:sz w:val="28"/>
                <w:szCs w:val="28"/>
                <w:lang w:val="ru-RU" w:eastAsia="ru-RU"/>
              </w:rPr>
            </w:pPr>
            <w:r w:rsidRPr="008618A7">
              <w:rPr>
                <w:b/>
                <w:bCs/>
                <w:color w:val="000000"/>
                <w:kern w:val="0"/>
                <w:sz w:val="28"/>
                <w:szCs w:val="28"/>
                <w:lang w:val="ru-RU" w:eastAsia="ru-RU"/>
              </w:rPr>
              <w:t>Патриотическое воспитание</w:t>
            </w:r>
          </w:p>
        </w:tc>
      </w:tr>
      <w:tr w:rsidR="00320E4F" w:rsidRPr="00654FF1" w:rsidTr="00320E4F">
        <w:tc>
          <w:tcPr>
            <w:tcW w:w="10314" w:type="dxa"/>
            <w:tcBorders>
              <w:top w:val="single" w:sz="4" w:space="0" w:color="auto"/>
              <w:left w:val="single" w:sz="4" w:space="0" w:color="auto"/>
              <w:bottom w:val="single" w:sz="4" w:space="0" w:color="auto"/>
              <w:right w:val="single" w:sz="4" w:space="0" w:color="auto"/>
            </w:tcBorders>
            <w:vAlign w:val="center"/>
            <w:hideMark/>
          </w:tcPr>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Сознающий свою национальную, этническую принадлежность, любящий свой народ, его традиции, культуру.</w:t>
            </w:r>
          </w:p>
          <w:p w:rsidR="00320E4F" w:rsidRPr="008618A7" w:rsidRDefault="00320E4F" w:rsidP="00320E4F">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Проявляющий</w:t>
            </w:r>
            <w:proofErr w:type="gramEnd"/>
            <w:r w:rsidRPr="008618A7">
              <w:rPr>
                <w:color w:val="000000"/>
                <w:kern w:val="0"/>
                <w:sz w:val="28"/>
                <w:szCs w:val="28"/>
                <w:lang w:val="ru-RU" w:eastAsia="ru-RU"/>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Проявляющий интерес к познанию родного языка, истории и культуры своего края, своего народа, других народов России.</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241994" w:rsidRPr="00FA3390" w:rsidRDefault="00320E4F" w:rsidP="00320E4F">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Принимающий</w:t>
            </w:r>
            <w:proofErr w:type="gramEnd"/>
            <w:r w:rsidRPr="008618A7">
              <w:rPr>
                <w:color w:val="000000"/>
                <w:kern w:val="0"/>
                <w:sz w:val="28"/>
                <w:szCs w:val="28"/>
                <w:lang w:val="ru-RU" w:eastAsia="ru-RU"/>
              </w:rPr>
              <w:t xml:space="preserve"> участие в мероприятиях патриотической направленности.</w:t>
            </w:r>
          </w:p>
        </w:tc>
      </w:tr>
      <w:tr w:rsidR="00320E4F" w:rsidRPr="00320E4F" w:rsidTr="00320E4F">
        <w:tc>
          <w:tcPr>
            <w:tcW w:w="10314" w:type="dxa"/>
            <w:tcBorders>
              <w:top w:val="single" w:sz="4" w:space="0" w:color="auto"/>
              <w:left w:val="single" w:sz="4" w:space="0" w:color="auto"/>
              <w:bottom w:val="single" w:sz="4" w:space="0" w:color="auto"/>
              <w:right w:val="single" w:sz="4" w:space="0" w:color="auto"/>
            </w:tcBorders>
            <w:vAlign w:val="center"/>
            <w:hideMark/>
          </w:tcPr>
          <w:p w:rsidR="00320E4F" w:rsidRPr="00320E4F" w:rsidRDefault="00320E4F" w:rsidP="00320E4F">
            <w:pPr>
              <w:widowControl/>
              <w:wordWrap/>
              <w:autoSpaceDE/>
              <w:autoSpaceDN/>
              <w:jc w:val="left"/>
              <w:rPr>
                <w:kern w:val="0"/>
                <w:sz w:val="28"/>
                <w:szCs w:val="28"/>
                <w:lang w:val="ru-RU" w:eastAsia="ru-RU"/>
              </w:rPr>
            </w:pPr>
            <w:r w:rsidRPr="008618A7">
              <w:rPr>
                <w:b/>
                <w:bCs/>
                <w:color w:val="000000"/>
                <w:kern w:val="0"/>
                <w:sz w:val="28"/>
                <w:szCs w:val="28"/>
                <w:lang w:val="ru-RU" w:eastAsia="ru-RU"/>
              </w:rPr>
              <w:t>Духовно-нравственное воспитание</w:t>
            </w:r>
          </w:p>
        </w:tc>
      </w:tr>
      <w:tr w:rsidR="00320E4F" w:rsidRPr="00654FF1" w:rsidTr="00320E4F">
        <w:tc>
          <w:tcPr>
            <w:tcW w:w="10314" w:type="dxa"/>
            <w:tcBorders>
              <w:top w:val="single" w:sz="4" w:space="0" w:color="auto"/>
              <w:left w:val="single" w:sz="4" w:space="0" w:color="auto"/>
              <w:bottom w:val="single" w:sz="4" w:space="0" w:color="auto"/>
              <w:right w:val="single" w:sz="4" w:space="0" w:color="auto"/>
            </w:tcBorders>
            <w:vAlign w:val="center"/>
            <w:hideMark/>
          </w:tcPr>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rsidR="00320E4F" w:rsidRPr="008618A7" w:rsidRDefault="00320E4F" w:rsidP="00320E4F">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lastRenderedPageBreak/>
              <w:t>Выражающий</w:t>
            </w:r>
            <w:proofErr w:type="gramEnd"/>
            <w:r w:rsidRPr="008618A7">
              <w:rPr>
                <w:color w:val="000000"/>
                <w:kern w:val="0"/>
                <w:sz w:val="28"/>
                <w:szCs w:val="28"/>
                <w:lang w:val="ru-RU" w:eastAsia="ru-RU"/>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320E4F" w:rsidRPr="008618A7" w:rsidRDefault="00320E4F" w:rsidP="00320E4F">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Выражающий</w:t>
            </w:r>
            <w:proofErr w:type="gramEnd"/>
            <w:r w:rsidRPr="008618A7">
              <w:rPr>
                <w:color w:val="000000"/>
                <w:kern w:val="0"/>
                <w:sz w:val="28"/>
                <w:szCs w:val="28"/>
                <w:lang w:val="ru-RU" w:eastAsia="ru-RU"/>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320E4F" w:rsidRPr="008618A7" w:rsidRDefault="00320E4F" w:rsidP="00320E4F">
            <w:pPr>
              <w:widowControl/>
              <w:wordWrap/>
              <w:autoSpaceDE/>
              <w:autoSpaceDN/>
              <w:rPr>
                <w:rStyle w:val="fontstyle01"/>
                <w:lang w:val="ru-RU"/>
              </w:rPr>
            </w:pPr>
            <w:proofErr w:type="gramStart"/>
            <w:r w:rsidRPr="008618A7">
              <w:rPr>
                <w:color w:val="000000"/>
                <w:kern w:val="0"/>
                <w:sz w:val="28"/>
                <w:szCs w:val="28"/>
                <w:lang w:val="ru-RU" w:eastAsia="ru-RU"/>
              </w:rPr>
              <w:t>Сознающий</w:t>
            </w:r>
            <w:proofErr w:type="gramEnd"/>
            <w:r w:rsidRPr="008618A7">
              <w:rPr>
                <w:color w:val="000000"/>
                <w:kern w:val="0"/>
                <w:sz w:val="28"/>
                <w:szCs w:val="28"/>
                <w:lang w:val="ru-RU" w:eastAsia="ru-RU"/>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w:t>
            </w:r>
            <w:r w:rsidRPr="008618A7">
              <w:rPr>
                <w:rStyle w:val="fontstyle01"/>
                <w:lang w:val="ru-RU"/>
              </w:rPr>
              <w:t>общаться с людьми разных народов, вероисповеданий.</w:t>
            </w:r>
          </w:p>
          <w:p w:rsidR="00320E4F" w:rsidRPr="008618A7" w:rsidRDefault="00320E4F" w:rsidP="00320E4F">
            <w:pPr>
              <w:widowControl/>
              <w:wordWrap/>
              <w:autoSpaceDE/>
              <w:autoSpaceDN/>
              <w:rPr>
                <w:rStyle w:val="fontstyle01"/>
                <w:lang w:val="ru-RU"/>
              </w:rPr>
            </w:pPr>
            <w:proofErr w:type="gramStart"/>
            <w:r w:rsidRPr="008618A7">
              <w:rPr>
                <w:rStyle w:val="fontstyle01"/>
                <w:lang w:val="ru-RU"/>
              </w:rPr>
              <w:t>Проявляющий</w:t>
            </w:r>
            <w:proofErr w:type="gramEnd"/>
            <w:r w:rsidRPr="008618A7">
              <w:rPr>
                <w:rStyle w:val="fontstyle01"/>
                <w:lang w:val="ru-RU"/>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320E4F" w:rsidRPr="00320E4F" w:rsidRDefault="00320E4F" w:rsidP="008618A7">
            <w:pPr>
              <w:widowControl/>
              <w:wordWrap/>
              <w:autoSpaceDE/>
              <w:autoSpaceDN/>
              <w:rPr>
                <w:kern w:val="0"/>
                <w:sz w:val="28"/>
                <w:szCs w:val="28"/>
                <w:lang w:val="ru-RU" w:eastAsia="ru-RU"/>
              </w:rPr>
            </w:pPr>
            <w:r w:rsidRPr="008618A7">
              <w:rPr>
                <w:rStyle w:val="fontstyle01"/>
                <w:lang w:val="ru-RU"/>
              </w:rPr>
              <w:t>Проявляющий интерес к чтению, к родному языку, русскому языку и литературе как</w:t>
            </w:r>
            <w:r w:rsidR="008618A7" w:rsidRPr="008618A7">
              <w:rPr>
                <w:rStyle w:val="fontstyle01"/>
                <w:lang w:val="ru-RU"/>
              </w:rPr>
              <w:t xml:space="preserve"> </w:t>
            </w:r>
            <w:r w:rsidRPr="008618A7">
              <w:rPr>
                <w:rStyle w:val="fontstyle01"/>
                <w:lang w:val="ru-RU"/>
              </w:rPr>
              <w:t>части духовной культуры своего народа, российского общества.</w:t>
            </w:r>
          </w:p>
        </w:tc>
      </w:tr>
      <w:tr w:rsidR="008618A7" w:rsidRPr="008618A7" w:rsidTr="008618A7">
        <w:tc>
          <w:tcPr>
            <w:tcW w:w="10314" w:type="dxa"/>
            <w:tcBorders>
              <w:top w:val="single" w:sz="4" w:space="0" w:color="auto"/>
              <w:left w:val="single" w:sz="4" w:space="0" w:color="auto"/>
              <w:bottom w:val="single" w:sz="4" w:space="0" w:color="auto"/>
              <w:right w:val="single" w:sz="4" w:space="0" w:color="auto"/>
            </w:tcBorders>
            <w:vAlign w:val="center"/>
            <w:hideMark/>
          </w:tcPr>
          <w:p w:rsidR="008618A7" w:rsidRPr="008618A7" w:rsidRDefault="008618A7">
            <w:pPr>
              <w:rPr>
                <w:b/>
                <w:sz w:val="28"/>
                <w:szCs w:val="28"/>
              </w:rPr>
            </w:pPr>
            <w:proofErr w:type="spellStart"/>
            <w:r w:rsidRPr="008618A7">
              <w:rPr>
                <w:rStyle w:val="fontstyle01"/>
                <w:b/>
              </w:rPr>
              <w:lastRenderedPageBreak/>
              <w:t>Эстетическое</w:t>
            </w:r>
            <w:proofErr w:type="spellEnd"/>
            <w:r w:rsidRPr="008618A7">
              <w:rPr>
                <w:rStyle w:val="fontstyle01"/>
                <w:b/>
              </w:rPr>
              <w:t xml:space="preserve"> </w:t>
            </w:r>
            <w:proofErr w:type="spellStart"/>
            <w:r w:rsidRPr="008618A7">
              <w:rPr>
                <w:rStyle w:val="fontstyle01"/>
                <w:b/>
              </w:rPr>
              <w:t>воспитание</w:t>
            </w:r>
            <w:proofErr w:type="spellEnd"/>
          </w:p>
        </w:tc>
      </w:tr>
      <w:tr w:rsidR="008618A7" w:rsidRPr="00654FF1" w:rsidTr="008618A7">
        <w:tc>
          <w:tcPr>
            <w:tcW w:w="10314" w:type="dxa"/>
            <w:tcBorders>
              <w:top w:val="single" w:sz="4" w:space="0" w:color="auto"/>
              <w:left w:val="single" w:sz="4" w:space="0" w:color="auto"/>
              <w:bottom w:val="single" w:sz="4" w:space="0" w:color="auto"/>
              <w:right w:val="single" w:sz="4" w:space="0" w:color="auto"/>
            </w:tcBorders>
            <w:vAlign w:val="center"/>
            <w:hideMark/>
          </w:tcPr>
          <w:p w:rsidR="008618A7" w:rsidRPr="008618A7" w:rsidRDefault="008618A7" w:rsidP="008618A7">
            <w:pPr>
              <w:rPr>
                <w:rStyle w:val="fontstyle21"/>
                <w:lang w:val="ru-RU"/>
              </w:rPr>
            </w:pPr>
            <w:proofErr w:type="gramStart"/>
            <w:r w:rsidRPr="008618A7">
              <w:rPr>
                <w:rStyle w:val="fontstyle21"/>
                <w:lang w:val="ru-RU"/>
              </w:rPr>
              <w:t>Выражающий</w:t>
            </w:r>
            <w:proofErr w:type="gramEnd"/>
            <w:r w:rsidRPr="008618A7">
              <w:rPr>
                <w:rStyle w:val="fontstyle21"/>
                <w:lang w:val="ru-RU"/>
              </w:rPr>
              <w:t xml:space="preserve"> понимание ценности отечественного и мирового искусства, народных традиций и народного творчества в искусстве.</w:t>
            </w:r>
          </w:p>
          <w:p w:rsidR="008618A7" w:rsidRPr="008618A7" w:rsidRDefault="008618A7" w:rsidP="008618A7">
            <w:pPr>
              <w:rPr>
                <w:rStyle w:val="fontstyle21"/>
                <w:lang w:val="ru-RU"/>
              </w:rPr>
            </w:pPr>
            <w:proofErr w:type="gramStart"/>
            <w:r w:rsidRPr="008618A7">
              <w:rPr>
                <w:rStyle w:val="fontstyle21"/>
                <w:lang w:val="ru-RU"/>
              </w:rPr>
              <w:t>Проявляющий</w:t>
            </w:r>
            <w:proofErr w:type="gramEnd"/>
            <w:r w:rsidRPr="008618A7">
              <w:rPr>
                <w:rStyle w:val="fontstyle21"/>
                <w:lang w:val="ru-RU"/>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8618A7" w:rsidRPr="008618A7" w:rsidRDefault="008618A7" w:rsidP="008618A7">
            <w:pPr>
              <w:rPr>
                <w:rStyle w:val="fontstyle21"/>
                <w:lang w:val="ru-RU"/>
              </w:rPr>
            </w:pPr>
            <w:proofErr w:type="gramStart"/>
            <w:r w:rsidRPr="008618A7">
              <w:rPr>
                <w:rStyle w:val="fontstyle21"/>
                <w:lang w:val="ru-RU"/>
              </w:rPr>
              <w:t>Сознающий</w:t>
            </w:r>
            <w:proofErr w:type="gramEnd"/>
            <w:r w:rsidRPr="008618A7">
              <w:rPr>
                <w:rStyle w:val="fontstyle21"/>
                <w:lang w:val="ru-RU"/>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8618A7" w:rsidRPr="008618A7" w:rsidRDefault="008618A7" w:rsidP="008618A7">
            <w:pPr>
              <w:rPr>
                <w:sz w:val="28"/>
                <w:szCs w:val="28"/>
                <w:lang w:val="ru-RU"/>
              </w:rPr>
            </w:pPr>
            <w:proofErr w:type="gramStart"/>
            <w:r w:rsidRPr="008618A7">
              <w:rPr>
                <w:rStyle w:val="fontstyle21"/>
                <w:lang w:val="ru-RU"/>
              </w:rPr>
              <w:t>Ориентированный</w:t>
            </w:r>
            <w:proofErr w:type="gramEnd"/>
            <w:r w:rsidRPr="008618A7">
              <w:rPr>
                <w:rStyle w:val="fontstyle21"/>
                <w:lang w:val="ru-RU"/>
              </w:rPr>
              <w:t xml:space="preserve"> на самовыражение в разных видах искусства, в художественном творчестве.</w:t>
            </w:r>
          </w:p>
        </w:tc>
      </w:tr>
      <w:tr w:rsidR="008618A7" w:rsidRPr="00654FF1" w:rsidTr="008618A7">
        <w:tc>
          <w:tcPr>
            <w:tcW w:w="10314" w:type="dxa"/>
            <w:tcBorders>
              <w:top w:val="single" w:sz="4" w:space="0" w:color="auto"/>
              <w:left w:val="single" w:sz="4" w:space="0" w:color="auto"/>
              <w:bottom w:val="single" w:sz="4" w:space="0" w:color="auto"/>
              <w:right w:val="single" w:sz="4" w:space="0" w:color="auto"/>
            </w:tcBorders>
            <w:vAlign w:val="center"/>
            <w:hideMark/>
          </w:tcPr>
          <w:p w:rsidR="008618A7" w:rsidRPr="008618A7" w:rsidRDefault="008618A7" w:rsidP="008618A7">
            <w:pPr>
              <w:rPr>
                <w:b/>
                <w:sz w:val="28"/>
                <w:szCs w:val="28"/>
                <w:lang w:val="ru-RU"/>
              </w:rPr>
            </w:pPr>
            <w:r w:rsidRPr="008618A7">
              <w:rPr>
                <w:rStyle w:val="fontstyle01"/>
                <w:b/>
                <w:lang w:val="ru-RU"/>
              </w:rPr>
              <w:t>Физическое воспитание, формирование культуры здоровья и эмоционального благополучия</w:t>
            </w:r>
          </w:p>
        </w:tc>
      </w:tr>
      <w:tr w:rsidR="008618A7" w:rsidRPr="00654FF1" w:rsidTr="008618A7">
        <w:tc>
          <w:tcPr>
            <w:tcW w:w="10314" w:type="dxa"/>
            <w:tcBorders>
              <w:top w:val="single" w:sz="4" w:space="0" w:color="auto"/>
              <w:left w:val="single" w:sz="4" w:space="0" w:color="auto"/>
              <w:bottom w:val="single" w:sz="4" w:space="0" w:color="auto"/>
              <w:right w:val="single" w:sz="4" w:space="0" w:color="auto"/>
            </w:tcBorders>
            <w:vAlign w:val="center"/>
            <w:hideMark/>
          </w:tcPr>
          <w:p w:rsidR="008618A7" w:rsidRPr="008618A7" w:rsidRDefault="008618A7" w:rsidP="001D4CC0">
            <w:pPr>
              <w:rPr>
                <w:rStyle w:val="fontstyle21"/>
                <w:lang w:val="ru-RU"/>
              </w:rPr>
            </w:pPr>
            <w:proofErr w:type="gramStart"/>
            <w:r w:rsidRPr="008618A7">
              <w:rPr>
                <w:rStyle w:val="fontstyle21"/>
                <w:lang w:val="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8618A7" w:rsidRPr="008618A7" w:rsidRDefault="008618A7" w:rsidP="001D4CC0">
            <w:pPr>
              <w:rPr>
                <w:rStyle w:val="fontstyle21"/>
                <w:lang w:val="ru-RU"/>
              </w:rPr>
            </w:pPr>
            <w:r w:rsidRPr="008618A7">
              <w:rPr>
                <w:rStyle w:val="fontstyle21"/>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8618A7" w:rsidRPr="008618A7" w:rsidRDefault="008618A7" w:rsidP="001D4CC0">
            <w:pPr>
              <w:rPr>
                <w:rStyle w:val="fontstyle21"/>
                <w:lang w:val="ru-RU"/>
              </w:rPr>
            </w:pPr>
            <w:proofErr w:type="gramStart"/>
            <w:r w:rsidRPr="008618A7">
              <w:rPr>
                <w:rStyle w:val="fontstyle21"/>
                <w:lang w:val="ru-RU"/>
              </w:rPr>
              <w:t>Проявляющий</w:t>
            </w:r>
            <w:proofErr w:type="gramEnd"/>
            <w:r w:rsidRPr="008618A7">
              <w:rPr>
                <w:rStyle w:val="fontstyle21"/>
                <w:lang w:val="ru-RU"/>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8618A7" w:rsidRPr="008618A7" w:rsidRDefault="008618A7" w:rsidP="001D4CC0">
            <w:pPr>
              <w:rPr>
                <w:rStyle w:val="fontstyle21"/>
                <w:lang w:val="ru-RU"/>
              </w:rPr>
            </w:pPr>
            <w:proofErr w:type="gramStart"/>
            <w:r w:rsidRPr="008618A7">
              <w:rPr>
                <w:rStyle w:val="fontstyle21"/>
                <w:lang w:val="ru-RU"/>
              </w:rPr>
              <w:t>Умеющий</w:t>
            </w:r>
            <w:proofErr w:type="gramEnd"/>
            <w:r w:rsidRPr="008618A7">
              <w:rPr>
                <w:rStyle w:val="fontstyle21"/>
                <w:lang w:val="ru-RU"/>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8618A7" w:rsidRPr="008618A7" w:rsidRDefault="008618A7" w:rsidP="001D4CC0">
            <w:pPr>
              <w:rPr>
                <w:sz w:val="28"/>
                <w:szCs w:val="28"/>
                <w:lang w:val="ru-RU"/>
              </w:rPr>
            </w:pPr>
            <w:proofErr w:type="gramStart"/>
            <w:r w:rsidRPr="008618A7">
              <w:rPr>
                <w:rStyle w:val="fontstyle21"/>
                <w:lang w:val="ru-RU"/>
              </w:rPr>
              <w:t>Способный</w:t>
            </w:r>
            <w:proofErr w:type="gramEnd"/>
            <w:r w:rsidRPr="008618A7">
              <w:rPr>
                <w:rStyle w:val="fontstyle21"/>
                <w:lang w:val="ru-RU"/>
              </w:rPr>
              <w:t xml:space="preserve"> адаптироваться к меняющимся социальным, информационным и природным условиям, стрессовым ситуациям.</w:t>
            </w:r>
          </w:p>
        </w:tc>
      </w:tr>
      <w:tr w:rsidR="008618A7" w:rsidRPr="008618A7" w:rsidTr="008618A7">
        <w:tc>
          <w:tcPr>
            <w:tcW w:w="10314" w:type="dxa"/>
            <w:tcBorders>
              <w:top w:val="single" w:sz="4" w:space="0" w:color="auto"/>
              <w:left w:val="single" w:sz="4" w:space="0" w:color="auto"/>
              <w:bottom w:val="single" w:sz="4" w:space="0" w:color="auto"/>
              <w:right w:val="single" w:sz="4" w:space="0" w:color="auto"/>
            </w:tcBorders>
            <w:vAlign w:val="center"/>
            <w:hideMark/>
          </w:tcPr>
          <w:p w:rsidR="008618A7" w:rsidRPr="008618A7" w:rsidRDefault="008618A7" w:rsidP="001D4CC0">
            <w:pPr>
              <w:rPr>
                <w:b/>
                <w:sz w:val="28"/>
                <w:szCs w:val="28"/>
              </w:rPr>
            </w:pPr>
            <w:proofErr w:type="spellStart"/>
            <w:r w:rsidRPr="008618A7">
              <w:rPr>
                <w:rStyle w:val="fontstyle01"/>
                <w:b/>
              </w:rPr>
              <w:t>Трудовое</w:t>
            </w:r>
            <w:proofErr w:type="spellEnd"/>
            <w:r w:rsidRPr="008618A7">
              <w:rPr>
                <w:rStyle w:val="fontstyle01"/>
                <w:b/>
              </w:rPr>
              <w:t xml:space="preserve"> </w:t>
            </w:r>
            <w:proofErr w:type="spellStart"/>
            <w:r w:rsidRPr="008618A7">
              <w:rPr>
                <w:rStyle w:val="fontstyle01"/>
                <w:b/>
              </w:rPr>
              <w:t>воспитание</w:t>
            </w:r>
            <w:proofErr w:type="spellEnd"/>
          </w:p>
        </w:tc>
      </w:tr>
      <w:tr w:rsidR="008618A7" w:rsidRPr="00654FF1" w:rsidTr="008618A7">
        <w:tc>
          <w:tcPr>
            <w:tcW w:w="10314" w:type="dxa"/>
            <w:tcBorders>
              <w:top w:val="single" w:sz="4" w:space="0" w:color="auto"/>
              <w:left w:val="single" w:sz="4" w:space="0" w:color="auto"/>
              <w:bottom w:val="single" w:sz="4" w:space="0" w:color="auto"/>
              <w:right w:val="single" w:sz="4" w:space="0" w:color="auto"/>
            </w:tcBorders>
            <w:vAlign w:val="center"/>
            <w:hideMark/>
          </w:tcPr>
          <w:p w:rsidR="008618A7" w:rsidRPr="008618A7" w:rsidRDefault="008618A7" w:rsidP="001D4CC0">
            <w:pPr>
              <w:rPr>
                <w:rStyle w:val="fontstyle21"/>
                <w:lang w:val="ru-RU"/>
              </w:rPr>
            </w:pPr>
            <w:r w:rsidRPr="008618A7">
              <w:rPr>
                <w:rStyle w:val="fontstyle21"/>
                <w:lang w:val="ru-RU"/>
              </w:rPr>
              <w:t>Уважающий труд, результаты своего труда, труда других людей.</w:t>
            </w:r>
          </w:p>
          <w:p w:rsidR="008618A7" w:rsidRPr="008618A7" w:rsidRDefault="008618A7" w:rsidP="001D4CC0">
            <w:pPr>
              <w:rPr>
                <w:rStyle w:val="fontstyle21"/>
                <w:lang w:val="ru-RU"/>
              </w:rPr>
            </w:pPr>
            <w:r w:rsidRPr="008618A7">
              <w:rPr>
                <w:rStyle w:val="fontstyle21"/>
                <w:lang w:val="ru-RU"/>
              </w:rPr>
              <w:t>Проявляющий интерес к практическому изучению профессий и труда различного рода, в том числе на основе применения предметных знаний.</w:t>
            </w:r>
          </w:p>
          <w:p w:rsidR="008618A7" w:rsidRPr="008618A7" w:rsidRDefault="008618A7" w:rsidP="001D4CC0">
            <w:pPr>
              <w:rPr>
                <w:rStyle w:val="fontstyle21"/>
                <w:lang w:val="ru-RU"/>
              </w:rPr>
            </w:pPr>
            <w:proofErr w:type="gramStart"/>
            <w:r w:rsidRPr="008618A7">
              <w:rPr>
                <w:rStyle w:val="fontstyle21"/>
                <w:lang w:val="ru-RU"/>
              </w:rPr>
              <w:t>Сознающий</w:t>
            </w:r>
            <w:proofErr w:type="gramEnd"/>
            <w:r w:rsidRPr="008618A7">
              <w:rPr>
                <w:rStyle w:val="fontstyle21"/>
                <w:lang w:val="ru-RU"/>
              </w:rPr>
              <w:t xml:space="preserve"> важность трудолюбия, обучения труду, накопления навыков трудовой </w:t>
            </w:r>
            <w:r w:rsidRPr="008618A7">
              <w:rPr>
                <w:rStyle w:val="fontstyle21"/>
                <w:lang w:val="ru-RU"/>
              </w:rPr>
              <w:lastRenderedPageBreak/>
              <w:t>деятельности на протяжении жизни для успешной профессиональной самореализации в российском обществе.</w:t>
            </w:r>
          </w:p>
          <w:p w:rsidR="008618A7" w:rsidRPr="008618A7" w:rsidRDefault="008618A7" w:rsidP="001D4CC0">
            <w:pPr>
              <w:rPr>
                <w:rStyle w:val="fontstyle21"/>
                <w:lang w:val="ru-RU"/>
              </w:rPr>
            </w:pPr>
            <w:r w:rsidRPr="008618A7">
              <w:rPr>
                <w:rStyle w:val="fontstyle21"/>
                <w:lang w:val="ru-RU"/>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8618A7" w:rsidRPr="008618A7" w:rsidRDefault="008618A7" w:rsidP="001D4CC0">
            <w:pPr>
              <w:rPr>
                <w:sz w:val="28"/>
                <w:szCs w:val="28"/>
                <w:lang w:val="ru-RU"/>
              </w:rPr>
            </w:pPr>
            <w:proofErr w:type="gramStart"/>
            <w:r w:rsidRPr="008618A7">
              <w:rPr>
                <w:rStyle w:val="fontstyle21"/>
                <w:lang w:val="ru-RU"/>
              </w:rPr>
              <w:t>Выражающий</w:t>
            </w:r>
            <w:proofErr w:type="gramEnd"/>
            <w:r w:rsidRPr="008618A7">
              <w:rPr>
                <w:rStyle w:val="fontstyle21"/>
                <w:lang w:val="ru-RU"/>
              </w:rPr>
              <w:t xml:space="preserve"> готовность к осознанному выбору и построению индивидуальной траектории образования и жизненных планов с учётом личных и общественных </w:t>
            </w:r>
            <w:r w:rsidRPr="008618A7">
              <w:rPr>
                <w:rStyle w:val="fontstyle01"/>
                <w:lang w:val="ru-RU"/>
              </w:rPr>
              <w:t>интересов, потребностей.</w:t>
            </w:r>
          </w:p>
        </w:tc>
      </w:tr>
      <w:tr w:rsidR="008618A7" w:rsidRPr="008618A7" w:rsidTr="008618A7">
        <w:tc>
          <w:tcPr>
            <w:tcW w:w="10314" w:type="dxa"/>
            <w:tcBorders>
              <w:top w:val="single" w:sz="4" w:space="0" w:color="auto"/>
              <w:left w:val="single" w:sz="4" w:space="0" w:color="auto"/>
              <w:bottom w:val="single" w:sz="4" w:space="0" w:color="auto"/>
              <w:right w:val="single" w:sz="4" w:space="0" w:color="auto"/>
            </w:tcBorders>
            <w:vAlign w:val="center"/>
            <w:hideMark/>
          </w:tcPr>
          <w:p w:rsidR="008618A7" w:rsidRPr="008618A7" w:rsidRDefault="008618A7" w:rsidP="001D4CC0">
            <w:pPr>
              <w:widowControl/>
              <w:wordWrap/>
              <w:autoSpaceDE/>
              <w:autoSpaceDN/>
              <w:rPr>
                <w:kern w:val="0"/>
                <w:sz w:val="28"/>
                <w:szCs w:val="28"/>
                <w:lang w:val="ru-RU" w:eastAsia="ru-RU"/>
              </w:rPr>
            </w:pPr>
            <w:r w:rsidRPr="008618A7">
              <w:rPr>
                <w:b/>
                <w:bCs/>
                <w:color w:val="000000"/>
                <w:kern w:val="0"/>
                <w:sz w:val="28"/>
                <w:szCs w:val="28"/>
                <w:lang w:val="ru-RU" w:eastAsia="ru-RU"/>
              </w:rPr>
              <w:lastRenderedPageBreak/>
              <w:t>Экологическое воспитание</w:t>
            </w:r>
          </w:p>
        </w:tc>
      </w:tr>
      <w:tr w:rsidR="008618A7" w:rsidRPr="00654FF1" w:rsidTr="008618A7">
        <w:tc>
          <w:tcPr>
            <w:tcW w:w="10314"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1D4CC0">
            <w:pPr>
              <w:widowControl/>
              <w:wordWrap/>
              <w:autoSpaceDE/>
              <w:autoSpaceDN/>
              <w:rPr>
                <w:color w:val="000000"/>
                <w:kern w:val="0"/>
                <w:sz w:val="28"/>
                <w:szCs w:val="28"/>
                <w:lang w:val="ru-RU" w:eastAsia="ru-RU"/>
              </w:rPr>
            </w:pPr>
            <w:r w:rsidRPr="008618A7">
              <w:rPr>
                <w:color w:val="000000"/>
                <w:kern w:val="0"/>
                <w:sz w:val="28"/>
                <w:szCs w:val="28"/>
                <w:lang w:val="ru-RU" w:eastAsia="ru-RU"/>
              </w:rPr>
              <w:t>Понимающий значение и глобальный характер экологических проблем, путей их</w:t>
            </w:r>
            <w:r>
              <w:rPr>
                <w:color w:val="000000"/>
                <w:kern w:val="0"/>
                <w:sz w:val="28"/>
                <w:szCs w:val="28"/>
                <w:lang w:val="ru-RU" w:eastAsia="ru-RU"/>
              </w:rPr>
              <w:t xml:space="preserve"> </w:t>
            </w:r>
            <w:r w:rsidRPr="008618A7">
              <w:rPr>
                <w:color w:val="000000"/>
                <w:kern w:val="0"/>
                <w:sz w:val="28"/>
                <w:szCs w:val="28"/>
                <w:lang w:val="ru-RU" w:eastAsia="ru-RU"/>
              </w:rPr>
              <w:t>решения, значение экологической культуры человека, общества.</w:t>
            </w:r>
          </w:p>
          <w:p w:rsidR="008618A7" w:rsidRDefault="008618A7" w:rsidP="001D4CC0">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Сознающий</w:t>
            </w:r>
            <w:proofErr w:type="gramEnd"/>
            <w:r w:rsidRPr="008618A7">
              <w:rPr>
                <w:color w:val="000000"/>
                <w:kern w:val="0"/>
                <w:sz w:val="28"/>
                <w:szCs w:val="28"/>
                <w:lang w:val="ru-RU" w:eastAsia="ru-RU"/>
              </w:rPr>
              <w:t xml:space="preserve"> свою ответственность как гражданина и потребителя в условиях</w:t>
            </w:r>
            <w:r>
              <w:rPr>
                <w:color w:val="000000"/>
                <w:kern w:val="0"/>
                <w:sz w:val="28"/>
                <w:szCs w:val="28"/>
                <w:lang w:val="ru-RU" w:eastAsia="ru-RU"/>
              </w:rPr>
              <w:t xml:space="preserve"> </w:t>
            </w:r>
            <w:r w:rsidRPr="008618A7">
              <w:rPr>
                <w:color w:val="000000"/>
                <w:kern w:val="0"/>
                <w:sz w:val="28"/>
                <w:szCs w:val="28"/>
                <w:lang w:val="ru-RU" w:eastAsia="ru-RU"/>
              </w:rPr>
              <w:t>взаимосвязи природной, технологической и социальной сред.</w:t>
            </w:r>
            <w:r>
              <w:rPr>
                <w:color w:val="000000"/>
                <w:kern w:val="0"/>
                <w:sz w:val="28"/>
                <w:szCs w:val="28"/>
                <w:lang w:val="ru-RU" w:eastAsia="ru-RU"/>
              </w:rPr>
              <w:t xml:space="preserve"> </w:t>
            </w:r>
          </w:p>
          <w:p w:rsidR="008618A7" w:rsidRDefault="008618A7" w:rsidP="001D4CC0">
            <w:pPr>
              <w:widowControl/>
              <w:wordWrap/>
              <w:autoSpaceDE/>
              <w:autoSpaceDN/>
              <w:rPr>
                <w:color w:val="000000"/>
                <w:kern w:val="0"/>
                <w:sz w:val="28"/>
                <w:szCs w:val="28"/>
                <w:lang w:val="ru-RU" w:eastAsia="ru-RU"/>
              </w:rPr>
            </w:pPr>
            <w:r w:rsidRPr="008618A7">
              <w:rPr>
                <w:color w:val="000000"/>
                <w:kern w:val="0"/>
                <w:sz w:val="28"/>
                <w:szCs w:val="28"/>
                <w:lang w:val="ru-RU" w:eastAsia="ru-RU"/>
              </w:rPr>
              <w:t>Выражающий активное неприятие действий, приносящих вред природе.</w:t>
            </w:r>
            <w:r>
              <w:rPr>
                <w:color w:val="000000"/>
                <w:kern w:val="0"/>
                <w:sz w:val="28"/>
                <w:szCs w:val="28"/>
                <w:lang w:val="ru-RU" w:eastAsia="ru-RU"/>
              </w:rPr>
              <w:t xml:space="preserve"> </w:t>
            </w:r>
          </w:p>
          <w:p w:rsidR="008618A7" w:rsidRDefault="008618A7" w:rsidP="001D4CC0">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Ориентированный</w:t>
            </w:r>
            <w:proofErr w:type="gramEnd"/>
            <w:r w:rsidRPr="008618A7">
              <w:rPr>
                <w:color w:val="000000"/>
                <w:kern w:val="0"/>
                <w:sz w:val="28"/>
                <w:szCs w:val="28"/>
                <w:lang w:val="ru-RU" w:eastAsia="ru-RU"/>
              </w:rPr>
              <w:t xml:space="preserve"> на применение знаний естественных и социальных наук для</w:t>
            </w:r>
            <w:r>
              <w:rPr>
                <w:color w:val="000000"/>
                <w:kern w:val="0"/>
                <w:sz w:val="28"/>
                <w:szCs w:val="28"/>
                <w:lang w:val="ru-RU" w:eastAsia="ru-RU"/>
              </w:rPr>
              <w:t xml:space="preserve"> </w:t>
            </w:r>
            <w:r w:rsidRPr="008618A7">
              <w:rPr>
                <w:color w:val="000000"/>
                <w:kern w:val="0"/>
                <w:sz w:val="28"/>
                <w:szCs w:val="28"/>
                <w:lang w:val="ru-RU" w:eastAsia="ru-RU"/>
              </w:rPr>
              <w:t>решения задач в области охраны природы, планирования своих поступков и оценки их</w:t>
            </w:r>
            <w:r>
              <w:rPr>
                <w:color w:val="000000"/>
                <w:kern w:val="0"/>
                <w:sz w:val="28"/>
                <w:szCs w:val="28"/>
                <w:lang w:val="ru-RU" w:eastAsia="ru-RU"/>
              </w:rPr>
              <w:t xml:space="preserve"> </w:t>
            </w:r>
            <w:r w:rsidRPr="008618A7">
              <w:rPr>
                <w:color w:val="000000"/>
                <w:kern w:val="0"/>
                <w:sz w:val="28"/>
                <w:szCs w:val="28"/>
                <w:lang w:val="ru-RU" w:eastAsia="ru-RU"/>
              </w:rPr>
              <w:t>возможных последствий для окружающей среды.</w:t>
            </w:r>
          </w:p>
          <w:p w:rsidR="008618A7" w:rsidRPr="008618A7" w:rsidRDefault="008618A7" w:rsidP="001D4CC0">
            <w:pPr>
              <w:widowControl/>
              <w:wordWrap/>
              <w:autoSpaceDE/>
              <w:autoSpaceDN/>
              <w:rPr>
                <w:kern w:val="0"/>
                <w:sz w:val="28"/>
                <w:szCs w:val="28"/>
                <w:lang w:val="ru-RU" w:eastAsia="ru-RU"/>
              </w:rPr>
            </w:pPr>
            <w:r w:rsidRPr="008618A7">
              <w:rPr>
                <w:color w:val="000000"/>
                <w:kern w:val="0"/>
                <w:sz w:val="28"/>
                <w:szCs w:val="28"/>
                <w:lang w:val="ru-RU" w:eastAsia="ru-RU"/>
              </w:rPr>
              <w:t>Участвующий в практической деятельности экологической, природоохранной</w:t>
            </w:r>
            <w:r>
              <w:rPr>
                <w:color w:val="000000"/>
                <w:kern w:val="0"/>
                <w:sz w:val="28"/>
                <w:szCs w:val="28"/>
                <w:lang w:val="ru-RU" w:eastAsia="ru-RU"/>
              </w:rPr>
              <w:t xml:space="preserve"> </w:t>
            </w:r>
            <w:r w:rsidRPr="008618A7">
              <w:rPr>
                <w:color w:val="000000"/>
                <w:kern w:val="0"/>
                <w:sz w:val="28"/>
                <w:szCs w:val="28"/>
                <w:lang w:val="ru-RU" w:eastAsia="ru-RU"/>
              </w:rPr>
              <w:t>направленности.</w:t>
            </w:r>
          </w:p>
        </w:tc>
      </w:tr>
      <w:tr w:rsidR="008618A7" w:rsidRPr="008618A7" w:rsidTr="008618A7">
        <w:tc>
          <w:tcPr>
            <w:tcW w:w="10314" w:type="dxa"/>
            <w:tcBorders>
              <w:top w:val="single" w:sz="4" w:space="0" w:color="auto"/>
              <w:left w:val="single" w:sz="4" w:space="0" w:color="auto"/>
              <w:bottom w:val="single" w:sz="4" w:space="0" w:color="auto"/>
              <w:right w:val="single" w:sz="4" w:space="0" w:color="auto"/>
            </w:tcBorders>
            <w:vAlign w:val="center"/>
            <w:hideMark/>
          </w:tcPr>
          <w:p w:rsidR="008618A7" w:rsidRPr="008618A7" w:rsidRDefault="008618A7" w:rsidP="001D4CC0">
            <w:pPr>
              <w:widowControl/>
              <w:wordWrap/>
              <w:autoSpaceDE/>
              <w:autoSpaceDN/>
              <w:rPr>
                <w:kern w:val="0"/>
                <w:sz w:val="28"/>
                <w:szCs w:val="28"/>
                <w:lang w:val="ru-RU" w:eastAsia="ru-RU"/>
              </w:rPr>
            </w:pPr>
            <w:r w:rsidRPr="008618A7">
              <w:rPr>
                <w:b/>
                <w:bCs/>
                <w:color w:val="000000"/>
                <w:kern w:val="0"/>
                <w:sz w:val="28"/>
                <w:szCs w:val="28"/>
                <w:lang w:val="ru-RU" w:eastAsia="ru-RU"/>
              </w:rPr>
              <w:t>Ценности научного познания</w:t>
            </w:r>
          </w:p>
        </w:tc>
      </w:tr>
      <w:tr w:rsidR="008618A7" w:rsidRPr="00654FF1" w:rsidTr="008618A7">
        <w:tc>
          <w:tcPr>
            <w:tcW w:w="10314"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1D4CC0">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Выражающий</w:t>
            </w:r>
            <w:proofErr w:type="gramEnd"/>
            <w:r w:rsidRPr="008618A7">
              <w:rPr>
                <w:color w:val="000000"/>
                <w:kern w:val="0"/>
                <w:sz w:val="28"/>
                <w:szCs w:val="28"/>
                <w:lang w:val="ru-RU" w:eastAsia="ru-RU"/>
              </w:rPr>
              <w:t xml:space="preserve"> познавательные интересы в разных предметных областях с учётом</w:t>
            </w:r>
            <w:r>
              <w:rPr>
                <w:color w:val="000000"/>
                <w:kern w:val="0"/>
                <w:sz w:val="28"/>
                <w:szCs w:val="28"/>
                <w:lang w:val="ru-RU" w:eastAsia="ru-RU"/>
              </w:rPr>
              <w:t xml:space="preserve"> </w:t>
            </w:r>
            <w:r w:rsidRPr="008618A7">
              <w:rPr>
                <w:color w:val="000000"/>
                <w:kern w:val="0"/>
                <w:sz w:val="28"/>
                <w:szCs w:val="28"/>
                <w:lang w:val="ru-RU" w:eastAsia="ru-RU"/>
              </w:rPr>
              <w:t>индивидуальных интересов, способностей, достижений.</w:t>
            </w:r>
          </w:p>
          <w:p w:rsidR="008618A7" w:rsidRDefault="008618A7" w:rsidP="001D4CC0">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Ориентированный</w:t>
            </w:r>
            <w:proofErr w:type="gramEnd"/>
            <w:r w:rsidRPr="008618A7">
              <w:rPr>
                <w:color w:val="000000"/>
                <w:kern w:val="0"/>
                <w:sz w:val="28"/>
                <w:szCs w:val="28"/>
                <w:lang w:val="ru-RU" w:eastAsia="ru-RU"/>
              </w:rPr>
              <w:t xml:space="preserve"> в деятельности на систему научных представлений о</w:t>
            </w:r>
            <w:r>
              <w:rPr>
                <w:color w:val="000000"/>
                <w:kern w:val="0"/>
                <w:sz w:val="28"/>
                <w:szCs w:val="28"/>
                <w:lang w:val="ru-RU" w:eastAsia="ru-RU"/>
              </w:rPr>
              <w:t xml:space="preserve"> </w:t>
            </w:r>
            <w:r w:rsidRPr="008618A7">
              <w:rPr>
                <w:color w:val="000000"/>
                <w:kern w:val="0"/>
                <w:sz w:val="28"/>
                <w:szCs w:val="28"/>
                <w:lang w:val="ru-RU" w:eastAsia="ru-RU"/>
              </w:rPr>
              <w:t>закономерностях развития человека, природы и общества, взаимосвязях человека с</w:t>
            </w:r>
            <w:r>
              <w:rPr>
                <w:color w:val="000000"/>
                <w:kern w:val="0"/>
                <w:sz w:val="28"/>
                <w:szCs w:val="28"/>
                <w:lang w:val="ru-RU" w:eastAsia="ru-RU"/>
              </w:rPr>
              <w:t xml:space="preserve"> </w:t>
            </w:r>
            <w:r w:rsidRPr="008618A7">
              <w:rPr>
                <w:color w:val="000000"/>
                <w:kern w:val="0"/>
                <w:sz w:val="28"/>
                <w:szCs w:val="28"/>
                <w:lang w:val="ru-RU" w:eastAsia="ru-RU"/>
              </w:rPr>
              <w:t>природной и социальной средой.</w:t>
            </w:r>
          </w:p>
          <w:p w:rsidR="008618A7" w:rsidRDefault="008618A7" w:rsidP="001D4CC0">
            <w:pPr>
              <w:widowControl/>
              <w:wordWrap/>
              <w:autoSpaceDE/>
              <w:autoSpaceDN/>
              <w:rPr>
                <w:color w:val="000000"/>
                <w:kern w:val="0"/>
                <w:sz w:val="28"/>
                <w:szCs w:val="28"/>
                <w:lang w:val="ru-RU" w:eastAsia="ru-RU"/>
              </w:rPr>
            </w:pPr>
            <w:proofErr w:type="gramStart"/>
            <w:r w:rsidRPr="008618A7">
              <w:rPr>
                <w:color w:val="000000"/>
                <w:kern w:val="0"/>
                <w:sz w:val="28"/>
                <w:szCs w:val="28"/>
                <w:lang w:val="ru-RU" w:eastAsia="ru-RU"/>
              </w:rPr>
              <w:t>Развивающий</w:t>
            </w:r>
            <w:proofErr w:type="gramEnd"/>
            <w:r w:rsidRPr="008618A7">
              <w:rPr>
                <w:color w:val="000000"/>
                <w:kern w:val="0"/>
                <w:sz w:val="28"/>
                <w:szCs w:val="28"/>
                <w:lang w:val="ru-RU" w:eastAsia="ru-RU"/>
              </w:rPr>
              <w:t xml:space="preserve"> навыки использования различных средств познания, накопления знаний</w:t>
            </w:r>
            <w:r>
              <w:rPr>
                <w:color w:val="000000"/>
                <w:kern w:val="0"/>
                <w:sz w:val="28"/>
                <w:szCs w:val="28"/>
                <w:lang w:val="ru-RU" w:eastAsia="ru-RU"/>
              </w:rPr>
              <w:t xml:space="preserve"> </w:t>
            </w:r>
            <w:r w:rsidRPr="008618A7">
              <w:rPr>
                <w:color w:val="000000"/>
                <w:kern w:val="0"/>
                <w:sz w:val="28"/>
                <w:szCs w:val="28"/>
                <w:lang w:val="ru-RU" w:eastAsia="ru-RU"/>
              </w:rPr>
              <w:t>о мире (языковая, читательская культура, деятельность в информационной, цифровой</w:t>
            </w:r>
            <w:r>
              <w:rPr>
                <w:color w:val="000000"/>
                <w:kern w:val="0"/>
                <w:sz w:val="28"/>
                <w:szCs w:val="28"/>
                <w:lang w:val="ru-RU" w:eastAsia="ru-RU"/>
              </w:rPr>
              <w:t xml:space="preserve"> </w:t>
            </w:r>
            <w:r w:rsidRPr="008618A7">
              <w:rPr>
                <w:color w:val="000000"/>
                <w:kern w:val="0"/>
                <w:sz w:val="28"/>
                <w:szCs w:val="28"/>
                <w:lang w:val="ru-RU" w:eastAsia="ru-RU"/>
              </w:rPr>
              <w:t>среде).</w:t>
            </w:r>
          </w:p>
          <w:p w:rsidR="008618A7" w:rsidRPr="008618A7" w:rsidRDefault="008618A7" w:rsidP="001D4CC0">
            <w:pPr>
              <w:widowControl/>
              <w:wordWrap/>
              <w:autoSpaceDE/>
              <w:autoSpaceDN/>
              <w:rPr>
                <w:kern w:val="0"/>
                <w:sz w:val="28"/>
                <w:szCs w:val="28"/>
                <w:lang w:val="ru-RU" w:eastAsia="ru-RU"/>
              </w:rPr>
            </w:pPr>
            <w:proofErr w:type="gramStart"/>
            <w:r w:rsidRPr="008618A7">
              <w:rPr>
                <w:color w:val="000000"/>
                <w:kern w:val="0"/>
                <w:sz w:val="28"/>
                <w:szCs w:val="28"/>
                <w:lang w:val="ru-RU" w:eastAsia="ru-RU"/>
              </w:rPr>
              <w:t>Демонстрирующий</w:t>
            </w:r>
            <w:proofErr w:type="gramEnd"/>
            <w:r w:rsidRPr="008618A7">
              <w:rPr>
                <w:color w:val="000000"/>
                <w:kern w:val="0"/>
                <w:sz w:val="28"/>
                <w:szCs w:val="28"/>
                <w:lang w:val="ru-RU" w:eastAsia="ru-RU"/>
              </w:rPr>
              <w:t xml:space="preserve"> навыки наблюдений, накопления фактов, осмысления опыта в</w:t>
            </w:r>
            <w:r>
              <w:rPr>
                <w:color w:val="000000"/>
                <w:kern w:val="0"/>
                <w:sz w:val="28"/>
                <w:szCs w:val="28"/>
                <w:lang w:val="ru-RU" w:eastAsia="ru-RU"/>
              </w:rPr>
              <w:t xml:space="preserve"> </w:t>
            </w:r>
            <w:r w:rsidRPr="008618A7">
              <w:rPr>
                <w:color w:val="000000"/>
                <w:kern w:val="0"/>
                <w:sz w:val="28"/>
                <w:szCs w:val="28"/>
                <w:lang w:val="ru-RU" w:eastAsia="ru-RU"/>
              </w:rPr>
              <w:t>естественнонаучной и гуманитарной областях познания, исследовательской</w:t>
            </w:r>
            <w:r>
              <w:rPr>
                <w:color w:val="000000"/>
                <w:kern w:val="0"/>
                <w:sz w:val="28"/>
                <w:szCs w:val="28"/>
                <w:lang w:val="ru-RU" w:eastAsia="ru-RU"/>
              </w:rPr>
              <w:t xml:space="preserve"> </w:t>
            </w:r>
            <w:r w:rsidRPr="008618A7">
              <w:rPr>
                <w:color w:val="000000"/>
                <w:kern w:val="0"/>
                <w:sz w:val="28"/>
                <w:szCs w:val="28"/>
                <w:lang w:val="ru-RU" w:eastAsia="ru-RU"/>
              </w:rPr>
              <w:t>деятельности.</w:t>
            </w:r>
          </w:p>
        </w:tc>
      </w:tr>
    </w:tbl>
    <w:p w:rsidR="008618A7" w:rsidRDefault="008618A7" w:rsidP="001D4CC0">
      <w:pPr>
        <w:widowControl/>
        <w:wordWrap/>
        <w:autoSpaceDE/>
        <w:autoSpaceDN/>
        <w:rPr>
          <w:b/>
          <w:bCs/>
          <w:color w:val="000000"/>
          <w:kern w:val="0"/>
          <w:sz w:val="28"/>
          <w:szCs w:val="28"/>
          <w:lang w:val="ru-RU" w:eastAsia="ru-RU"/>
        </w:rPr>
      </w:pPr>
    </w:p>
    <w:p w:rsidR="00241994" w:rsidRDefault="00241994" w:rsidP="001D4CC0">
      <w:pPr>
        <w:widowControl/>
        <w:wordWrap/>
        <w:autoSpaceDE/>
        <w:autoSpaceDN/>
        <w:rPr>
          <w:b/>
          <w:bCs/>
          <w:color w:val="000000"/>
          <w:kern w:val="0"/>
          <w:sz w:val="28"/>
          <w:szCs w:val="28"/>
          <w:lang w:val="ru-RU" w:eastAsia="ru-RU"/>
        </w:rPr>
      </w:pPr>
    </w:p>
    <w:p w:rsidR="00241994" w:rsidRDefault="00241994" w:rsidP="001D4CC0">
      <w:pPr>
        <w:widowControl/>
        <w:wordWrap/>
        <w:autoSpaceDE/>
        <w:autoSpaceDN/>
        <w:rPr>
          <w:b/>
          <w:bCs/>
          <w:color w:val="000000"/>
          <w:kern w:val="0"/>
          <w:sz w:val="28"/>
          <w:szCs w:val="28"/>
          <w:lang w:val="ru-RU" w:eastAsia="ru-RU"/>
        </w:rPr>
      </w:pPr>
    </w:p>
    <w:p w:rsidR="00320E4F" w:rsidRDefault="00320E4F" w:rsidP="00FA3390">
      <w:pPr>
        <w:wordWrap/>
        <w:rPr>
          <w:b/>
          <w:bCs/>
          <w:color w:val="000000"/>
          <w:kern w:val="0"/>
          <w:sz w:val="28"/>
          <w:szCs w:val="28"/>
          <w:lang w:val="ru-RU" w:eastAsia="ru-RU"/>
        </w:rPr>
      </w:pPr>
    </w:p>
    <w:p w:rsidR="00FA3390" w:rsidRDefault="00FA3390" w:rsidP="00FA3390">
      <w:pPr>
        <w:wordWrap/>
        <w:rPr>
          <w:b/>
          <w:bCs/>
          <w:color w:val="000000"/>
          <w:kern w:val="0"/>
          <w:sz w:val="28"/>
          <w:szCs w:val="28"/>
          <w:lang w:val="ru-RU" w:eastAsia="ru-RU"/>
        </w:rPr>
      </w:pPr>
    </w:p>
    <w:p w:rsidR="00FA3390" w:rsidRDefault="00FA3390" w:rsidP="00FA3390">
      <w:pPr>
        <w:wordWrap/>
        <w:rPr>
          <w:b/>
          <w:bCs/>
          <w:color w:val="000000"/>
          <w:kern w:val="0"/>
          <w:sz w:val="28"/>
          <w:szCs w:val="28"/>
          <w:lang w:val="ru-RU" w:eastAsia="ru-RU"/>
        </w:rPr>
      </w:pPr>
    </w:p>
    <w:p w:rsidR="00FA3390" w:rsidRDefault="00FA3390" w:rsidP="00FA3390">
      <w:pPr>
        <w:wordWrap/>
        <w:rPr>
          <w:b/>
          <w:bCs/>
          <w:color w:val="000000"/>
          <w:kern w:val="0"/>
          <w:sz w:val="28"/>
          <w:szCs w:val="28"/>
          <w:lang w:val="ru-RU" w:eastAsia="ru-RU"/>
        </w:rPr>
      </w:pPr>
    </w:p>
    <w:p w:rsidR="00FA3390" w:rsidRDefault="00FA3390" w:rsidP="00FA3390">
      <w:pPr>
        <w:wordWrap/>
        <w:rPr>
          <w:b/>
          <w:bCs/>
          <w:color w:val="000000"/>
          <w:kern w:val="0"/>
          <w:sz w:val="28"/>
          <w:szCs w:val="28"/>
          <w:lang w:val="ru-RU" w:eastAsia="ru-RU"/>
        </w:rPr>
      </w:pPr>
    </w:p>
    <w:p w:rsidR="00FA3390" w:rsidRDefault="00FA3390" w:rsidP="00FA3390">
      <w:pPr>
        <w:wordWrap/>
        <w:rPr>
          <w:b/>
          <w:bCs/>
          <w:color w:val="000000"/>
          <w:kern w:val="0"/>
          <w:sz w:val="28"/>
          <w:szCs w:val="28"/>
          <w:lang w:val="ru-RU" w:eastAsia="ru-RU"/>
        </w:rPr>
      </w:pPr>
    </w:p>
    <w:p w:rsidR="00FA3390" w:rsidRDefault="00FA3390" w:rsidP="00FA3390">
      <w:pPr>
        <w:wordWrap/>
        <w:rPr>
          <w:b/>
          <w:bCs/>
          <w:color w:val="000000"/>
          <w:kern w:val="0"/>
          <w:sz w:val="28"/>
          <w:szCs w:val="28"/>
          <w:lang w:val="ru-RU" w:eastAsia="ru-RU"/>
        </w:rPr>
      </w:pPr>
    </w:p>
    <w:p w:rsidR="00FA3390" w:rsidRDefault="00FA3390" w:rsidP="00FA3390">
      <w:pPr>
        <w:wordWrap/>
        <w:rPr>
          <w:b/>
          <w:bCs/>
          <w:color w:val="000000"/>
          <w:kern w:val="0"/>
          <w:sz w:val="28"/>
          <w:szCs w:val="28"/>
          <w:lang w:val="ru-RU" w:eastAsia="ru-RU"/>
        </w:rPr>
      </w:pPr>
    </w:p>
    <w:p w:rsidR="00FA3390" w:rsidRDefault="00FA3390" w:rsidP="00FA3390">
      <w:pPr>
        <w:wordWrap/>
        <w:rPr>
          <w:b/>
          <w:bCs/>
          <w:color w:val="000000"/>
          <w:kern w:val="0"/>
          <w:sz w:val="28"/>
          <w:szCs w:val="28"/>
          <w:lang w:val="ru-RU" w:eastAsia="ru-RU"/>
        </w:rPr>
      </w:pPr>
    </w:p>
    <w:p w:rsidR="00FA3390" w:rsidRDefault="00FA3390" w:rsidP="00FA3390">
      <w:pPr>
        <w:wordWrap/>
        <w:rPr>
          <w:b/>
          <w:bCs/>
          <w:color w:val="000000"/>
          <w:kern w:val="0"/>
          <w:sz w:val="28"/>
          <w:szCs w:val="28"/>
          <w:lang w:val="ru-RU" w:eastAsia="ru-RU"/>
        </w:rPr>
      </w:pPr>
    </w:p>
    <w:p w:rsidR="00FA3390" w:rsidRPr="008618A7" w:rsidRDefault="00FA3390" w:rsidP="00FA3390">
      <w:pPr>
        <w:wordWrap/>
        <w:rPr>
          <w:sz w:val="28"/>
          <w:szCs w:val="28"/>
          <w:lang w:val="ru-RU"/>
        </w:rPr>
      </w:pPr>
    </w:p>
    <w:p w:rsidR="00FA286C" w:rsidRDefault="00FA286C" w:rsidP="00FA286C">
      <w:pPr>
        <w:wordWrap/>
        <w:jc w:val="center"/>
        <w:rPr>
          <w:b/>
          <w:bCs/>
          <w:color w:val="000000"/>
          <w:sz w:val="28"/>
          <w:lang w:val="ru-RU"/>
        </w:rPr>
      </w:pPr>
      <w:r w:rsidRPr="00FA286C">
        <w:rPr>
          <w:b/>
          <w:bCs/>
          <w:color w:val="000000"/>
          <w:sz w:val="28"/>
          <w:lang w:val="ru-RU"/>
        </w:rPr>
        <w:lastRenderedPageBreak/>
        <w:t>2. СОДЕРЖАТЕЛЬНЫЙ</w:t>
      </w:r>
      <w:r>
        <w:rPr>
          <w:b/>
          <w:bCs/>
          <w:color w:val="000000"/>
          <w:sz w:val="28"/>
          <w:lang w:val="ru-RU"/>
        </w:rPr>
        <w:t xml:space="preserve"> РАЗДЕЛ</w:t>
      </w:r>
    </w:p>
    <w:p w:rsidR="00FA286C" w:rsidRDefault="00FA286C" w:rsidP="00FA286C">
      <w:pPr>
        <w:wordWrap/>
        <w:jc w:val="center"/>
        <w:rPr>
          <w:b/>
          <w:bCs/>
          <w:color w:val="000000"/>
          <w:sz w:val="28"/>
          <w:lang w:val="ru-RU"/>
        </w:rPr>
      </w:pPr>
    </w:p>
    <w:p w:rsidR="00FA3390" w:rsidRPr="00FA3390" w:rsidRDefault="00FA286C" w:rsidP="00FA3390">
      <w:pPr>
        <w:wordWrap/>
        <w:jc w:val="center"/>
        <w:rPr>
          <w:b/>
          <w:bCs/>
          <w:color w:val="000000"/>
          <w:sz w:val="28"/>
          <w:lang w:val="ru-RU"/>
        </w:rPr>
      </w:pPr>
      <w:r w:rsidRPr="00FA286C">
        <w:rPr>
          <w:b/>
          <w:bCs/>
          <w:color w:val="000000"/>
          <w:sz w:val="28"/>
          <w:lang w:val="ru-RU"/>
        </w:rPr>
        <w:t xml:space="preserve">2.1 Уклад </w:t>
      </w:r>
      <w:r>
        <w:rPr>
          <w:b/>
          <w:bCs/>
          <w:color w:val="000000"/>
          <w:sz w:val="28"/>
          <w:lang w:val="ru-RU"/>
        </w:rPr>
        <w:t>МБОУ СОШ №22</w:t>
      </w:r>
    </w:p>
    <w:p w:rsidR="00AA7A06" w:rsidRPr="00321E6E" w:rsidRDefault="00AA7A06" w:rsidP="00321E6E">
      <w:pPr>
        <w:wordWrap/>
        <w:ind w:firstLine="799"/>
        <w:rPr>
          <w:b/>
          <w:color w:val="000000"/>
          <w:w w:val="0"/>
          <w:sz w:val="28"/>
          <w:szCs w:val="28"/>
          <w:shd w:val="clear" w:color="000000" w:fill="FFFFFF"/>
          <w:lang w:val="ru-RU"/>
        </w:rPr>
      </w:pPr>
      <w:r w:rsidRPr="008618A7">
        <w:rPr>
          <w:sz w:val="28"/>
          <w:szCs w:val="28"/>
          <w:lang w:val="ru-RU"/>
        </w:rPr>
        <w:t>МБОУ СОШ №22 является средней общеобразовательной школой</w:t>
      </w:r>
      <w:r w:rsidRPr="008618A7">
        <w:rPr>
          <w:rFonts w:eastAsia="TimesNewRomanPSMT"/>
          <w:sz w:val="28"/>
          <w:szCs w:val="28"/>
          <w:lang w:val="ru-RU"/>
        </w:rPr>
        <w:t xml:space="preserve"> </w:t>
      </w:r>
      <w:r w:rsidR="006322D8" w:rsidRPr="008618A7">
        <w:rPr>
          <w:rFonts w:eastAsia="TimesNewRomanPSMT"/>
          <w:sz w:val="28"/>
          <w:szCs w:val="28"/>
          <w:lang w:val="ru-RU"/>
        </w:rPr>
        <w:t xml:space="preserve">и </w:t>
      </w:r>
      <w:proofErr w:type="gramStart"/>
      <w:r w:rsidR="006322D8" w:rsidRPr="008618A7">
        <w:rPr>
          <w:rFonts w:eastAsia="TimesNewRomanPSMT"/>
          <w:sz w:val="28"/>
          <w:szCs w:val="28"/>
          <w:lang w:val="ru-RU"/>
        </w:rPr>
        <w:t>расположена</w:t>
      </w:r>
      <w:proofErr w:type="gramEnd"/>
      <w:r w:rsidR="006322D8" w:rsidRPr="008618A7">
        <w:rPr>
          <w:rFonts w:eastAsia="TimesNewRomanPSMT"/>
          <w:sz w:val="28"/>
          <w:szCs w:val="28"/>
          <w:lang w:val="ru-RU"/>
        </w:rPr>
        <w:t xml:space="preserve">  в пяти школьных корпусах сёл Углекаменск, Авангард, Казанка, </w:t>
      </w:r>
      <w:proofErr w:type="spellStart"/>
      <w:r w:rsidR="006322D8" w:rsidRPr="008618A7">
        <w:rPr>
          <w:rFonts w:eastAsia="TimesNewRomanPSMT"/>
          <w:sz w:val="28"/>
          <w:szCs w:val="28"/>
          <w:lang w:val="ru-RU"/>
        </w:rPr>
        <w:t>Бровничи</w:t>
      </w:r>
      <w:proofErr w:type="spellEnd"/>
      <w:r w:rsidR="006322D8" w:rsidRPr="008618A7">
        <w:rPr>
          <w:rFonts w:eastAsia="TimesNewRomanPSMT"/>
          <w:sz w:val="28"/>
          <w:szCs w:val="28"/>
          <w:lang w:val="ru-RU"/>
        </w:rPr>
        <w:t xml:space="preserve"> и Тигровое.</w:t>
      </w:r>
      <w:r w:rsidR="00321E6E" w:rsidRPr="008618A7">
        <w:rPr>
          <w:b/>
          <w:color w:val="000000"/>
          <w:w w:val="0"/>
          <w:sz w:val="28"/>
          <w:szCs w:val="28"/>
          <w:shd w:val="clear" w:color="000000" w:fill="FFFFFF"/>
          <w:lang w:val="ru-RU"/>
        </w:rPr>
        <w:t xml:space="preserve"> </w:t>
      </w:r>
      <w:r w:rsidRPr="008618A7">
        <w:rPr>
          <w:sz w:val="28"/>
          <w:szCs w:val="28"/>
          <w:lang w:val="ru-RU"/>
        </w:rPr>
        <w:t>Численность обучающихся на 1 сентября 2020 года составляет 675</w:t>
      </w:r>
      <w:r w:rsidR="00FA286C">
        <w:rPr>
          <w:sz w:val="28"/>
          <w:szCs w:val="28"/>
          <w:lang w:val="ru-RU"/>
        </w:rPr>
        <w:t xml:space="preserve"> </w:t>
      </w:r>
      <w:r w:rsidRPr="008618A7">
        <w:rPr>
          <w:sz w:val="28"/>
          <w:szCs w:val="28"/>
          <w:lang w:val="ru-RU"/>
        </w:rPr>
        <w:t>человек, численность педагогического коллектива – 58</w:t>
      </w:r>
      <w:r w:rsidRPr="00756B80">
        <w:rPr>
          <w:sz w:val="28"/>
          <w:szCs w:val="28"/>
          <w:lang w:val="ru-RU"/>
        </w:rPr>
        <w:t xml:space="preserve"> человек</w:t>
      </w:r>
      <w:r w:rsidRPr="00805B0B">
        <w:rPr>
          <w:sz w:val="28"/>
          <w:szCs w:val="28"/>
          <w:lang w:val="ru-RU"/>
        </w:rPr>
        <w:t>. Обучение ведётся с 1 по 11 класс</w:t>
      </w:r>
      <w:r>
        <w:rPr>
          <w:sz w:val="28"/>
          <w:szCs w:val="28"/>
          <w:lang w:val="ru-RU"/>
        </w:rPr>
        <w:t xml:space="preserve"> в 43 классах</w:t>
      </w:r>
      <w:r w:rsidRPr="00805B0B">
        <w:rPr>
          <w:sz w:val="28"/>
          <w:szCs w:val="28"/>
          <w:lang w:val="ru-RU"/>
        </w:rPr>
        <w:t xml:space="preserve"> по трем уровням образования: начальное общее образование, основное общее образование, среднее общее образование. </w:t>
      </w:r>
    </w:p>
    <w:p w:rsidR="006322D8" w:rsidRPr="009B222C" w:rsidRDefault="00321E6E" w:rsidP="00321E6E">
      <w:pPr>
        <w:pStyle w:val="af4"/>
        <w:spacing w:before="0" w:beforeAutospacing="0" w:after="0" w:afterAutospacing="0"/>
        <w:ind w:firstLine="799"/>
        <w:jc w:val="both"/>
        <w:rPr>
          <w:rFonts w:eastAsia="TimesNewRomanPSMT"/>
          <w:sz w:val="28"/>
          <w:szCs w:val="28"/>
        </w:rPr>
      </w:pPr>
      <w:r>
        <w:rPr>
          <w:rFonts w:eastAsia="TimesNewRomanPSMT"/>
          <w:sz w:val="28"/>
          <w:szCs w:val="28"/>
        </w:rPr>
        <w:t xml:space="preserve">МБОУ </w:t>
      </w:r>
      <w:r w:rsidR="006322D8" w:rsidRPr="009B222C">
        <w:rPr>
          <w:rFonts w:eastAsia="TimesNewRomanPSMT"/>
          <w:sz w:val="28"/>
          <w:szCs w:val="28"/>
        </w:rPr>
        <w:t xml:space="preserve">СОШ №22 </w:t>
      </w:r>
      <w:r w:rsidR="00FA286C">
        <w:rPr>
          <w:rFonts w:eastAsia="TimesNewRomanPSMT"/>
          <w:sz w:val="28"/>
          <w:szCs w:val="28"/>
        </w:rPr>
        <w:t>–</w:t>
      </w:r>
      <w:r w:rsidR="006322D8" w:rsidRPr="009B222C">
        <w:rPr>
          <w:rFonts w:eastAsia="TimesNewRomanPSMT"/>
          <w:sz w:val="28"/>
          <w:szCs w:val="28"/>
        </w:rPr>
        <w:t xml:space="preserve"> это сельская ш</w:t>
      </w:r>
      <w:r>
        <w:rPr>
          <w:rFonts w:eastAsia="TimesNewRomanPSMT"/>
          <w:sz w:val="28"/>
          <w:szCs w:val="28"/>
        </w:rPr>
        <w:t>кола, удаленная от культурных</w:t>
      </w:r>
      <w:proofErr w:type="gramStart"/>
      <w:r>
        <w:rPr>
          <w:rFonts w:eastAsia="TimesNewRomanPSMT"/>
          <w:sz w:val="28"/>
          <w:szCs w:val="28"/>
        </w:rPr>
        <w:t xml:space="preserve"> ,</w:t>
      </w:r>
      <w:proofErr w:type="gramEnd"/>
      <w:r w:rsidR="006322D8" w:rsidRPr="009B222C">
        <w:rPr>
          <w:rFonts w:eastAsia="TimesNewRomanPSMT"/>
          <w:sz w:val="28"/>
          <w:szCs w:val="28"/>
        </w:rPr>
        <w:t xml:space="preserve"> научных центров, и школ искусств. </w:t>
      </w:r>
      <w:proofErr w:type="spellStart"/>
      <w:r w:rsidR="006322D8" w:rsidRPr="009B222C">
        <w:rPr>
          <w:rFonts w:eastAsia="TimesNewRomanPSMT"/>
          <w:sz w:val="28"/>
          <w:szCs w:val="28"/>
        </w:rPr>
        <w:t>Социокультурная</w:t>
      </w:r>
      <w:proofErr w:type="spellEnd"/>
      <w:r w:rsidR="006322D8" w:rsidRPr="009B222C">
        <w:rPr>
          <w:rFonts w:eastAsia="TimesNewRomanPSMT"/>
          <w:sz w:val="28"/>
          <w:szCs w:val="28"/>
        </w:rPr>
        <w:t xml:space="preserve"> среда села более консервативна и традиционна, чем в городе,</w:t>
      </w:r>
      <w:r w:rsidR="00D86C94" w:rsidRPr="009B222C">
        <w:rPr>
          <w:sz w:val="28"/>
          <w:szCs w:val="28"/>
        </w:rPr>
        <w:t xml:space="preserve"> вследствие этого родите</w:t>
      </w:r>
      <w:r>
        <w:rPr>
          <w:sz w:val="28"/>
          <w:szCs w:val="28"/>
        </w:rPr>
        <w:t>ли, односель</w:t>
      </w:r>
      <w:r w:rsidR="00D86C94" w:rsidRPr="009B222C">
        <w:rPr>
          <w:sz w:val="28"/>
          <w:szCs w:val="28"/>
        </w:rPr>
        <w:t>чане имеют большое влияние на воспитание детей.</w:t>
      </w:r>
      <w:r w:rsidR="00D86C94" w:rsidRPr="009B222C">
        <w:rPr>
          <w:rFonts w:eastAsia="TimesNewRomanPSMT"/>
          <w:sz w:val="28"/>
          <w:szCs w:val="28"/>
        </w:rPr>
        <w:t xml:space="preserve"> В</w:t>
      </w:r>
      <w:r w:rsidR="006322D8" w:rsidRPr="009B222C">
        <w:rPr>
          <w:rFonts w:eastAsia="TimesNewRomanPSMT"/>
          <w:sz w:val="28"/>
          <w:szCs w:val="28"/>
        </w:rPr>
        <w:t xml:space="preserve"> сёлах высок уровень безработицы, многие отцы работают вахтовым методом за пределами сёл, почти треть детей </w:t>
      </w:r>
      <w:r w:rsidRPr="009B222C">
        <w:rPr>
          <w:rFonts w:eastAsia="TimesNewRomanPSMT"/>
          <w:sz w:val="28"/>
          <w:szCs w:val="28"/>
        </w:rPr>
        <w:t>проживает</w:t>
      </w:r>
      <w:r w:rsidR="006322D8" w:rsidRPr="009B222C">
        <w:rPr>
          <w:rFonts w:eastAsia="TimesNewRomanPSMT"/>
          <w:sz w:val="28"/>
          <w:szCs w:val="28"/>
        </w:rPr>
        <w:t xml:space="preserve"> в неполных </w:t>
      </w:r>
      <w:proofErr w:type="gramStart"/>
      <w:r w:rsidR="006322D8" w:rsidRPr="009B222C">
        <w:rPr>
          <w:rFonts w:eastAsia="TimesNewRomanPSMT"/>
          <w:sz w:val="28"/>
          <w:szCs w:val="28"/>
        </w:rPr>
        <w:t>семьях</w:t>
      </w:r>
      <w:proofErr w:type="gramEnd"/>
      <w:r w:rsidR="006322D8" w:rsidRPr="009B222C">
        <w:rPr>
          <w:rFonts w:eastAsia="TimesNewRomanPSMT"/>
          <w:sz w:val="28"/>
          <w:szCs w:val="28"/>
        </w:rPr>
        <w:t xml:space="preserve"> и </w:t>
      </w:r>
      <w:r w:rsidRPr="009B222C">
        <w:rPr>
          <w:rFonts w:eastAsia="TimesNewRomanPSMT"/>
          <w:sz w:val="28"/>
          <w:szCs w:val="28"/>
        </w:rPr>
        <w:t>воспитываются</w:t>
      </w:r>
      <w:r w:rsidR="006322D8" w:rsidRPr="009B222C">
        <w:rPr>
          <w:rFonts w:eastAsia="TimesNewRomanPSMT"/>
          <w:sz w:val="28"/>
          <w:szCs w:val="28"/>
        </w:rPr>
        <w:t>, в основном, матерями</w:t>
      </w:r>
      <w:r w:rsidR="00D86C94" w:rsidRPr="009B222C">
        <w:rPr>
          <w:rFonts w:eastAsia="TimesNewRomanPSMT"/>
          <w:sz w:val="28"/>
          <w:szCs w:val="28"/>
        </w:rPr>
        <w:t>.</w:t>
      </w:r>
    </w:p>
    <w:p w:rsidR="00D86C94" w:rsidRPr="009B222C" w:rsidRDefault="0027356A" w:rsidP="0027356A">
      <w:pPr>
        <w:pStyle w:val="af4"/>
        <w:spacing w:before="0" w:beforeAutospacing="0" w:after="0" w:afterAutospacing="0"/>
        <w:ind w:firstLine="799"/>
        <w:jc w:val="both"/>
        <w:rPr>
          <w:sz w:val="28"/>
          <w:szCs w:val="28"/>
        </w:rPr>
      </w:pPr>
      <w:r>
        <w:rPr>
          <w:rFonts w:eastAsia="TimesNewRomanPSMT"/>
          <w:sz w:val="28"/>
          <w:szCs w:val="28"/>
        </w:rPr>
        <w:t xml:space="preserve">МБОУ СОШ №22 </w:t>
      </w:r>
      <w:r w:rsidR="006322D8" w:rsidRPr="009B222C">
        <w:rPr>
          <w:rFonts w:eastAsia="TimesNewRomanPSMT"/>
          <w:sz w:val="28"/>
          <w:szCs w:val="28"/>
        </w:rPr>
        <w:t>является не только образовательным, но и культурным центром сёл</w:t>
      </w:r>
      <w:r w:rsidR="00D86C94" w:rsidRPr="009B222C">
        <w:rPr>
          <w:rFonts w:eastAsia="TimesNewRomanPSMT"/>
          <w:sz w:val="28"/>
          <w:szCs w:val="28"/>
        </w:rPr>
        <w:t xml:space="preserve">, </w:t>
      </w:r>
      <w:r w:rsidR="00D86C94" w:rsidRPr="009B222C">
        <w:rPr>
          <w:sz w:val="28"/>
          <w:szCs w:val="28"/>
        </w:rPr>
        <w:t>оказывает значительное влияние на формирование духовного облика его жителей.</w:t>
      </w:r>
      <w:r>
        <w:rPr>
          <w:sz w:val="28"/>
          <w:szCs w:val="28"/>
        </w:rPr>
        <w:t xml:space="preserve"> Школа </w:t>
      </w:r>
      <w:r w:rsidR="00756B80" w:rsidRPr="009B222C">
        <w:rPr>
          <w:sz w:val="28"/>
          <w:szCs w:val="28"/>
        </w:rPr>
        <w:t>ока</w:t>
      </w:r>
      <w:r w:rsidR="00315879" w:rsidRPr="009B222C">
        <w:rPr>
          <w:sz w:val="28"/>
          <w:szCs w:val="28"/>
        </w:rPr>
        <w:t>зыва</w:t>
      </w:r>
      <w:r>
        <w:rPr>
          <w:sz w:val="28"/>
          <w:szCs w:val="28"/>
        </w:rPr>
        <w:t>ет</w:t>
      </w:r>
      <w:r w:rsidR="00315879" w:rsidRPr="009B222C">
        <w:rPr>
          <w:sz w:val="28"/>
          <w:szCs w:val="28"/>
        </w:rPr>
        <w:t xml:space="preserve"> существенное вл</w:t>
      </w:r>
      <w:r w:rsidR="00756B80" w:rsidRPr="009B222C">
        <w:rPr>
          <w:sz w:val="28"/>
          <w:szCs w:val="28"/>
        </w:rPr>
        <w:t>ияние на решение социальных про</w:t>
      </w:r>
      <w:r w:rsidR="00315879" w:rsidRPr="009B222C">
        <w:rPr>
          <w:sz w:val="28"/>
          <w:szCs w:val="28"/>
        </w:rPr>
        <w:t xml:space="preserve">блем села, оперативно </w:t>
      </w:r>
      <w:r w:rsidR="00756B80" w:rsidRPr="009B222C">
        <w:rPr>
          <w:sz w:val="28"/>
          <w:szCs w:val="28"/>
        </w:rPr>
        <w:t>реагир</w:t>
      </w:r>
      <w:r>
        <w:rPr>
          <w:sz w:val="28"/>
          <w:szCs w:val="28"/>
        </w:rPr>
        <w:t>ует</w:t>
      </w:r>
      <w:r w:rsidR="00756B80" w:rsidRPr="009B222C">
        <w:rPr>
          <w:sz w:val="28"/>
          <w:szCs w:val="28"/>
        </w:rPr>
        <w:t xml:space="preserve"> на происходящие вок</w:t>
      </w:r>
      <w:r w:rsidR="00315879" w:rsidRPr="009B222C">
        <w:rPr>
          <w:sz w:val="28"/>
          <w:szCs w:val="28"/>
        </w:rPr>
        <w:t>руг события. Развитие школы неразрывно связано с ее социальным окружение</w:t>
      </w:r>
      <w:r w:rsidR="00321E6E">
        <w:rPr>
          <w:sz w:val="28"/>
          <w:szCs w:val="28"/>
        </w:rPr>
        <w:t>м, использованием воспитательно</w:t>
      </w:r>
      <w:r w:rsidR="00315879" w:rsidRPr="009B222C">
        <w:rPr>
          <w:sz w:val="28"/>
          <w:szCs w:val="28"/>
        </w:rPr>
        <w:t xml:space="preserve">го потенциала сельского социума. </w:t>
      </w:r>
    </w:p>
    <w:p w:rsidR="00315879" w:rsidRPr="009B222C" w:rsidRDefault="00224EA5" w:rsidP="00321E6E">
      <w:pPr>
        <w:pStyle w:val="af4"/>
        <w:spacing w:before="0" w:beforeAutospacing="0" w:after="0" w:afterAutospacing="0"/>
        <w:ind w:firstLine="799"/>
        <w:jc w:val="both"/>
        <w:rPr>
          <w:sz w:val="28"/>
          <w:szCs w:val="28"/>
        </w:rPr>
      </w:pPr>
      <w:r w:rsidRPr="009B222C">
        <w:rPr>
          <w:sz w:val="28"/>
          <w:szCs w:val="28"/>
        </w:rPr>
        <w:t xml:space="preserve">Поскольку центром всей воспитательной работы на селе является школа, то возможности педагогического влияния на детей, включения их в социально значимую деятельность выше, чем </w:t>
      </w:r>
      <w:proofErr w:type="gramStart"/>
      <w:r w:rsidRPr="009B222C">
        <w:rPr>
          <w:sz w:val="28"/>
          <w:szCs w:val="28"/>
        </w:rPr>
        <w:t>в</w:t>
      </w:r>
      <w:proofErr w:type="gramEnd"/>
      <w:r w:rsidRPr="009B222C">
        <w:rPr>
          <w:sz w:val="28"/>
          <w:szCs w:val="28"/>
        </w:rPr>
        <w:t xml:space="preserve"> городс</w:t>
      </w:r>
      <w:r w:rsidR="00756B80" w:rsidRPr="009B222C">
        <w:rPr>
          <w:sz w:val="28"/>
          <w:szCs w:val="28"/>
        </w:rPr>
        <w:t>кой. В этой связи возрастает от</w:t>
      </w:r>
      <w:r w:rsidRPr="009B222C">
        <w:rPr>
          <w:sz w:val="28"/>
          <w:szCs w:val="28"/>
        </w:rPr>
        <w:t xml:space="preserve">ветственность педагогов за результаты своего </w:t>
      </w:r>
      <w:r w:rsidR="00756B80" w:rsidRPr="009B222C">
        <w:rPr>
          <w:sz w:val="28"/>
          <w:szCs w:val="28"/>
        </w:rPr>
        <w:t>труда. Здесь ярче просматривает</w:t>
      </w:r>
      <w:r w:rsidRPr="009B222C">
        <w:rPr>
          <w:sz w:val="28"/>
          <w:szCs w:val="28"/>
        </w:rPr>
        <w:t>ся зависимость психологической атмосферы в школьном коллективе от отношен</w:t>
      </w:r>
      <w:r w:rsidR="00756B80" w:rsidRPr="009B222C">
        <w:rPr>
          <w:sz w:val="28"/>
          <w:szCs w:val="28"/>
        </w:rPr>
        <w:t>ий педагогов, их профессионализ</w:t>
      </w:r>
      <w:r w:rsidRPr="009B222C">
        <w:rPr>
          <w:sz w:val="28"/>
          <w:szCs w:val="28"/>
        </w:rPr>
        <w:t>ма. Школа в значительной мере определ</w:t>
      </w:r>
      <w:r w:rsidR="00756B80" w:rsidRPr="009B222C">
        <w:rPr>
          <w:sz w:val="28"/>
          <w:szCs w:val="28"/>
        </w:rPr>
        <w:t>яет культуру села, его будущее.</w:t>
      </w:r>
    </w:p>
    <w:p w:rsidR="00321E6E" w:rsidRPr="009B222C" w:rsidRDefault="00D63721" w:rsidP="0027356A">
      <w:pPr>
        <w:wordWrap/>
        <w:ind w:firstLine="799"/>
        <w:rPr>
          <w:w w:val="0"/>
          <w:sz w:val="28"/>
          <w:szCs w:val="28"/>
          <w:shd w:val="clear" w:color="000000" w:fill="FFFFFF"/>
          <w:lang w:val="ru-RU"/>
        </w:rPr>
      </w:pPr>
      <w:r w:rsidRPr="009B222C">
        <w:rPr>
          <w:w w:val="0"/>
          <w:sz w:val="28"/>
          <w:szCs w:val="28"/>
          <w:shd w:val="clear" w:color="000000" w:fill="FFFFFF"/>
          <w:lang w:val="ru-RU"/>
        </w:rPr>
        <w:t>Таким образом</w:t>
      </w:r>
      <w:r w:rsidR="00756B80" w:rsidRPr="009B222C">
        <w:rPr>
          <w:sz w:val="28"/>
          <w:szCs w:val="28"/>
          <w:lang w:val="ru-RU"/>
        </w:rPr>
        <w:t xml:space="preserve">, </w:t>
      </w:r>
      <w:r w:rsidR="00672D27" w:rsidRPr="009B222C">
        <w:rPr>
          <w:sz w:val="28"/>
          <w:szCs w:val="28"/>
          <w:lang w:val="ru-RU"/>
        </w:rPr>
        <w:t>создава</w:t>
      </w:r>
      <w:r w:rsidR="00756B80" w:rsidRPr="009B222C">
        <w:rPr>
          <w:sz w:val="28"/>
          <w:szCs w:val="28"/>
          <w:lang w:val="ru-RU"/>
        </w:rPr>
        <w:t>я</w:t>
      </w:r>
      <w:r w:rsidR="00672D27" w:rsidRPr="009B222C">
        <w:rPr>
          <w:sz w:val="28"/>
          <w:szCs w:val="28"/>
          <w:lang w:val="ru-RU"/>
        </w:rPr>
        <w:t xml:space="preserve"> условия</w:t>
      </w:r>
      <w:r w:rsidR="00756B80" w:rsidRPr="009B222C">
        <w:rPr>
          <w:sz w:val="28"/>
          <w:szCs w:val="28"/>
          <w:lang w:val="ru-RU"/>
        </w:rPr>
        <w:t xml:space="preserve"> для</w:t>
      </w:r>
      <w:r w:rsidR="00435F89" w:rsidRPr="009B222C">
        <w:rPr>
          <w:sz w:val="28"/>
          <w:szCs w:val="28"/>
          <w:lang w:val="ru-RU"/>
        </w:rPr>
        <w:t xml:space="preserve"> </w:t>
      </w:r>
      <w:r w:rsidRPr="009B222C">
        <w:rPr>
          <w:sz w:val="28"/>
          <w:szCs w:val="28"/>
          <w:lang w:val="ru-RU"/>
        </w:rPr>
        <w:t>ребенка по выбору</w:t>
      </w:r>
      <w:r w:rsidR="00435F89" w:rsidRPr="009B222C">
        <w:rPr>
          <w:sz w:val="28"/>
          <w:szCs w:val="28"/>
          <w:lang w:val="ru-RU"/>
        </w:rPr>
        <w:t xml:space="preserve"> форм, способов самореализации на основе освоения общечеловеческих ценностей</w:t>
      </w:r>
      <w:r w:rsidR="00756B80" w:rsidRPr="009B222C">
        <w:rPr>
          <w:sz w:val="28"/>
          <w:szCs w:val="28"/>
          <w:lang w:val="ru-RU"/>
        </w:rPr>
        <w:t xml:space="preserve">, </w:t>
      </w:r>
      <w:r w:rsidR="000E0377" w:rsidRPr="009B222C">
        <w:rPr>
          <w:sz w:val="28"/>
          <w:szCs w:val="28"/>
          <w:lang w:val="ru-RU"/>
        </w:rPr>
        <w:t>учитыва</w:t>
      </w:r>
      <w:r w:rsidR="00321E6E">
        <w:rPr>
          <w:sz w:val="28"/>
          <w:szCs w:val="28"/>
          <w:lang w:val="ru-RU"/>
        </w:rPr>
        <w:t>ются</w:t>
      </w:r>
      <w:r w:rsidR="00672D27" w:rsidRPr="009B222C">
        <w:rPr>
          <w:w w:val="0"/>
          <w:sz w:val="28"/>
          <w:szCs w:val="28"/>
          <w:shd w:val="clear" w:color="000000" w:fill="FFFFFF"/>
          <w:lang w:val="ru-RU"/>
        </w:rPr>
        <w:t xml:space="preserve"> особенности</w:t>
      </w:r>
      <w:r w:rsidRPr="009B222C">
        <w:rPr>
          <w:w w:val="0"/>
          <w:sz w:val="28"/>
          <w:szCs w:val="28"/>
          <w:shd w:val="clear" w:color="000000" w:fill="FFFFFF"/>
          <w:lang w:val="ru-RU"/>
        </w:rPr>
        <w:t xml:space="preserve"> сельской школы. </w:t>
      </w:r>
    </w:p>
    <w:p w:rsidR="00301D14" w:rsidRPr="009B222C" w:rsidRDefault="00FB103D" w:rsidP="00321E6E">
      <w:pPr>
        <w:wordWrap/>
        <w:ind w:firstLine="799"/>
        <w:rPr>
          <w:iCs/>
          <w:w w:val="0"/>
          <w:sz w:val="28"/>
          <w:szCs w:val="28"/>
          <w:lang w:val="ru-RU"/>
        </w:rPr>
      </w:pPr>
      <w:r w:rsidRPr="009B222C">
        <w:rPr>
          <w:iCs/>
          <w:w w:val="0"/>
          <w:sz w:val="28"/>
          <w:szCs w:val="28"/>
          <w:lang w:val="ru-RU"/>
        </w:rPr>
        <w:t xml:space="preserve">Процесс воспитания </w:t>
      </w:r>
      <w:r w:rsidR="00301D14" w:rsidRPr="009B222C">
        <w:rPr>
          <w:iCs/>
          <w:w w:val="0"/>
          <w:sz w:val="28"/>
          <w:szCs w:val="28"/>
          <w:lang w:val="ru-RU"/>
        </w:rPr>
        <w:t xml:space="preserve">основывается на </w:t>
      </w:r>
      <w:r w:rsidR="002B0B9C" w:rsidRPr="009B222C">
        <w:rPr>
          <w:iCs/>
          <w:w w:val="0"/>
          <w:sz w:val="28"/>
          <w:szCs w:val="28"/>
          <w:lang w:val="ru-RU"/>
        </w:rPr>
        <w:t xml:space="preserve">следующих </w:t>
      </w:r>
      <w:r w:rsidR="00301D14" w:rsidRPr="009B222C">
        <w:rPr>
          <w:iCs/>
          <w:w w:val="0"/>
          <w:sz w:val="28"/>
          <w:szCs w:val="28"/>
          <w:lang w:val="ru-RU"/>
        </w:rPr>
        <w:t>принципах взаимодействия педагогов и школьников</w:t>
      </w:r>
      <w:r w:rsidR="002B0B9C" w:rsidRPr="009B222C">
        <w:rPr>
          <w:iCs/>
          <w:w w:val="0"/>
          <w:sz w:val="28"/>
          <w:szCs w:val="28"/>
          <w:lang w:val="ru-RU"/>
        </w:rPr>
        <w:t>:</w:t>
      </w:r>
    </w:p>
    <w:p w:rsidR="002B0B9C" w:rsidRPr="009B222C" w:rsidRDefault="002B0B9C" w:rsidP="00321E6E">
      <w:pPr>
        <w:wordWrap/>
        <w:ind w:firstLine="799"/>
        <w:rPr>
          <w:iCs/>
          <w:w w:val="0"/>
          <w:sz w:val="28"/>
          <w:szCs w:val="28"/>
          <w:lang w:val="ru-RU"/>
        </w:rPr>
      </w:pPr>
      <w:r w:rsidRPr="009B222C">
        <w:rPr>
          <w:iCs/>
          <w:w w:val="0"/>
          <w:sz w:val="28"/>
          <w:szCs w:val="28"/>
          <w:lang w:val="ru-RU"/>
        </w:rPr>
        <w:t>- неукоснительно</w:t>
      </w:r>
      <w:r w:rsidR="00665302" w:rsidRPr="009B222C">
        <w:rPr>
          <w:iCs/>
          <w:w w:val="0"/>
          <w:sz w:val="28"/>
          <w:szCs w:val="28"/>
          <w:lang w:val="ru-RU"/>
        </w:rPr>
        <w:t xml:space="preserve">е </w:t>
      </w:r>
      <w:r w:rsidRPr="009B222C">
        <w:rPr>
          <w:iCs/>
          <w:w w:val="0"/>
          <w:sz w:val="28"/>
          <w:szCs w:val="28"/>
          <w:lang w:val="ru-RU"/>
        </w:rPr>
        <w:t>соблюдени</w:t>
      </w:r>
      <w:r w:rsidR="00665302" w:rsidRPr="009B222C">
        <w:rPr>
          <w:iCs/>
          <w:w w:val="0"/>
          <w:sz w:val="28"/>
          <w:szCs w:val="28"/>
          <w:lang w:val="ru-RU"/>
        </w:rPr>
        <w:t>е</w:t>
      </w:r>
      <w:r w:rsidRPr="009B222C">
        <w:rPr>
          <w:iCs/>
          <w:w w:val="0"/>
          <w:sz w:val="28"/>
          <w:szCs w:val="28"/>
          <w:lang w:val="ru-RU"/>
        </w:rPr>
        <w:t xml:space="preserve"> законности и прав семьи и ребенка, соблюдения конфиденциальности информации о ребенке и семье, приоритета безопасности ребенка при нахожден</w:t>
      </w:r>
      <w:r w:rsidR="00253427" w:rsidRPr="009B222C">
        <w:rPr>
          <w:iCs/>
          <w:w w:val="0"/>
          <w:sz w:val="28"/>
          <w:szCs w:val="28"/>
          <w:lang w:val="ru-RU"/>
        </w:rPr>
        <w:t>ии в школе</w:t>
      </w:r>
      <w:r w:rsidRPr="009B222C">
        <w:rPr>
          <w:iCs/>
          <w:w w:val="0"/>
          <w:sz w:val="28"/>
          <w:szCs w:val="28"/>
          <w:lang w:val="ru-RU"/>
        </w:rPr>
        <w:t>;</w:t>
      </w:r>
    </w:p>
    <w:p w:rsidR="00552A1C" w:rsidRPr="009B222C" w:rsidRDefault="00115700" w:rsidP="00321E6E">
      <w:pPr>
        <w:wordWrap/>
        <w:ind w:firstLine="799"/>
        <w:rPr>
          <w:iCs/>
          <w:w w:val="0"/>
          <w:sz w:val="28"/>
          <w:szCs w:val="28"/>
          <w:lang w:val="ru-RU"/>
        </w:rPr>
      </w:pPr>
      <w:r w:rsidRPr="009B222C">
        <w:rPr>
          <w:iCs/>
          <w:w w:val="0"/>
          <w:sz w:val="28"/>
          <w:szCs w:val="28"/>
          <w:lang w:val="ru-RU"/>
        </w:rPr>
        <w:t xml:space="preserve"> </w:t>
      </w:r>
      <w:proofErr w:type="gramStart"/>
      <w:r w:rsidR="00552A1C" w:rsidRPr="009B222C">
        <w:rPr>
          <w:iCs/>
          <w:w w:val="0"/>
          <w:sz w:val="28"/>
          <w:szCs w:val="28"/>
          <w:lang w:val="ru-RU"/>
        </w:rPr>
        <w:t>- ориентир на создан</w:t>
      </w:r>
      <w:r w:rsidR="00253427" w:rsidRPr="009B222C">
        <w:rPr>
          <w:iCs/>
          <w:w w:val="0"/>
          <w:sz w:val="28"/>
          <w:szCs w:val="28"/>
          <w:lang w:val="ru-RU"/>
        </w:rPr>
        <w:t xml:space="preserve">ие </w:t>
      </w:r>
      <w:r w:rsidR="00552A1C" w:rsidRPr="009B222C">
        <w:rPr>
          <w:iCs/>
          <w:w w:val="0"/>
          <w:sz w:val="28"/>
          <w:szCs w:val="28"/>
          <w:lang w:val="ru-RU"/>
        </w:rPr>
        <w:t xml:space="preserve">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E02182" w:rsidRPr="009B222C" w:rsidRDefault="00301D14" w:rsidP="00321E6E">
      <w:pPr>
        <w:wordWrap/>
        <w:ind w:firstLine="799"/>
        <w:rPr>
          <w:iCs/>
          <w:w w:val="0"/>
          <w:sz w:val="28"/>
          <w:szCs w:val="28"/>
          <w:lang w:val="ru-RU"/>
        </w:rPr>
      </w:pPr>
      <w:r w:rsidRPr="009B222C">
        <w:rPr>
          <w:iCs/>
          <w:w w:val="0"/>
          <w:sz w:val="28"/>
          <w:szCs w:val="28"/>
          <w:lang w:val="ru-RU"/>
        </w:rPr>
        <w:t xml:space="preserve">- </w:t>
      </w:r>
      <w:r w:rsidR="002B0B9C" w:rsidRPr="009B222C">
        <w:rPr>
          <w:iCs/>
          <w:w w:val="0"/>
          <w:sz w:val="28"/>
          <w:szCs w:val="28"/>
          <w:lang w:val="ru-RU"/>
        </w:rPr>
        <w:t>реализаци</w:t>
      </w:r>
      <w:r w:rsidR="00665302" w:rsidRPr="009B222C">
        <w:rPr>
          <w:iCs/>
          <w:w w:val="0"/>
          <w:sz w:val="28"/>
          <w:szCs w:val="28"/>
          <w:lang w:val="ru-RU"/>
        </w:rPr>
        <w:t>я</w:t>
      </w:r>
      <w:r w:rsidR="002B0B9C" w:rsidRPr="009B222C">
        <w:rPr>
          <w:iCs/>
          <w:w w:val="0"/>
          <w:sz w:val="28"/>
          <w:szCs w:val="28"/>
          <w:lang w:val="ru-RU"/>
        </w:rPr>
        <w:t xml:space="preserve"> процесса воспитания главным образом через </w:t>
      </w:r>
      <w:r w:rsidR="00E02182" w:rsidRPr="009B222C">
        <w:rPr>
          <w:iCs/>
          <w:w w:val="0"/>
          <w:sz w:val="28"/>
          <w:szCs w:val="28"/>
          <w:lang w:val="ru-RU"/>
        </w:rPr>
        <w:t>создание в школе детск</w:t>
      </w:r>
      <w:r w:rsidR="00756B80" w:rsidRPr="009B222C">
        <w:rPr>
          <w:iCs/>
          <w:w w:val="0"/>
          <w:sz w:val="28"/>
          <w:szCs w:val="28"/>
          <w:lang w:val="ru-RU"/>
        </w:rPr>
        <w:t>о-взрослых общностей, которые</w:t>
      </w:r>
      <w:r w:rsidR="00253427" w:rsidRPr="009B222C">
        <w:rPr>
          <w:iCs/>
          <w:w w:val="0"/>
          <w:sz w:val="28"/>
          <w:szCs w:val="28"/>
          <w:lang w:val="ru-RU"/>
        </w:rPr>
        <w:t xml:space="preserve"> объединяют</w:t>
      </w:r>
      <w:r w:rsidR="00A54550" w:rsidRPr="009B222C">
        <w:rPr>
          <w:iCs/>
          <w:w w:val="0"/>
          <w:sz w:val="28"/>
          <w:szCs w:val="28"/>
          <w:lang w:val="ru-RU"/>
        </w:rPr>
        <w:t xml:space="preserve"> детей и педагогов </w:t>
      </w:r>
      <w:r w:rsidR="00E02182" w:rsidRPr="009B222C">
        <w:rPr>
          <w:iCs/>
          <w:w w:val="0"/>
          <w:sz w:val="28"/>
          <w:szCs w:val="28"/>
          <w:lang w:val="ru-RU"/>
        </w:rPr>
        <w:t>с</w:t>
      </w:r>
      <w:r w:rsidR="00A54550" w:rsidRPr="009B222C">
        <w:rPr>
          <w:iCs/>
          <w:w w:val="0"/>
          <w:sz w:val="28"/>
          <w:szCs w:val="28"/>
          <w:lang w:val="ru-RU"/>
        </w:rPr>
        <w:t xml:space="preserve">одержательными событиями, </w:t>
      </w:r>
      <w:r w:rsidR="00E02182" w:rsidRPr="009B222C">
        <w:rPr>
          <w:iCs/>
          <w:w w:val="0"/>
          <w:sz w:val="28"/>
          <w:szCs w:val="28"/>
          <w:lang w:val="ru-RU"/>
        </w:rPr>
        <w:t xml:space="preserve"> позитивными эмоциями и доверительными отношениями друг к другу;</w:t>
      </w:r>
    </w:p>
    <w:p w:rsidR="002B0B9C" w:rsidRPr="009B222C" w:rsidRDefault="002B0B9C" w:rsidP="00321E6E">
      <w:pPr>
        <w:wordWrap/>
        <w:ind w:firstLine="799"/>
        <w:rPr>
          <w:iCs/>
          <w:w w:val="0"/>
          <w:sz w:val="28"/>
          <w:szCs w:val="28"/>
          <w:lang w:val="ru-RU"/>
        </w:rPr>
      </w:pPr>
      <w:r w:rsidRPr="009B222C">
        <w:rPr>
          <w:iCs/>
          <w:w w:val="0"/>
          <w:sz w:val="28"/>
          <w:szCs w:val="28"/>
          <w:lang w:val="ru-RU"/>
        </w:rPr>
        <w:t>- организаци</w:t>
      </w:r>
      <w:r w:rsidR="00665302" w:rsidRPr="009B222C">
        <w:rPr>
          <w:iCs/>
          <w:w w:val="0"/>
          <w:sz w:val="28"/>
          <w:szCs w:val="28"/>
          <w:lang w:val="ru-RU"/>
        </w:rPr>
        <w:t>я</w:t>
      </w:r>
      <w:r w:rsidRPr="009B222C">
        <w:rPr>
          <w:iCs/>
          <w:w w:val="0"/>
          <w:sz w:val="28"/>
          <w:szCs w:val="28"/>
          <w:lang w:val="ru-RU"/>
        </w:rPr>
        <w:t xml:space="preserve"> основных совместных дел школьников и педагогов как предмета совместной заботы и взрослых, и детей;</w:t>
      </w:r>
    </w:p>
    <w:p w:rsidR="003020B2" w:rsidRDefault="00301D14" w:rsidP="00321E6E">
      <w:pPr>
        <w:wordWrap/>
        <w:ind w:firstLine="799"/>
        <w:rPr>
          <w:iCs/>
          <w:w w:val="0"/>
          <w:sz w:val="28"/>
          <w:szCs w:val="28"/>
          <w:lang w:val="ru-RU"/>
        </w:rPr>
      </w:pPr>
      <w:r w:rsidRPr="009B222C">
        <w:rPr>
          <w:iCs/>
          <w:w w:val="0"/>
          <w:sz w:val="28"/>
          <w:szCs w:val="28"/>
          <w:lang w:val="ru-RU"/>
        </w:rPr>
        <w:t xml:space="preserve">- </w:t>
      </w:r>
      <w:r w:rsidR="00552A1C" w:rsidRPr="009B222C">
        <w:rPr>
          <w:iCs/>
          <w:w w:val="0"/>
          <w:sz w:val="28"/>
          <w:szCs w:val="28"/>
          <w:lang w:val="ru-RU"/>
        </w:rPr>
        <w:t>системност</w:t>
      </w:r>
      <w:r w:rsidR="00665302" w:rsidRPr="009B222C">
        <w:rPr>
          <w:iCs/>
          <w:w w:val="0"/>
          <w:sz w:val="28"/>
          <w:szCs w:val="28"/>
          <w:lang w:val="ru-RU"/>
        </w:rPr>
        <w:t>ь</w:t>
      </w:r>
      <w:r w:rsidR="00552A1C" w:rsidRPr="009B222C">
        <w:rPr>
          <w:iCs/>
          <w:w w:val="0"/>
          <w:sz w:val="28"/>
          <w:szCs w:val="28"/>
          <w:lang w:val="ru-RU"/>
        </w:rPr>
        <w:t>, целесообразност</w:t>
      </w:r>
      <w:r w:rsidR="00665302" w:rsidRPr="009B222C">
        <w:rPr>
          <w:iCs/>
          <w:w w:val="0"/>
          <w:sz w:val="28"/>
          <w:szCs w:val="28"/>
          <w:lang w:val="ru-RU"/>
        </w:rPr>
        <w:t>ь</w:t>
      </w:r>
      <w:r w:rsidR="00552A1C" w:rsidRPr="009B222C">
        <w:rPr>
          <w:iCs/>
          <w:w w:val="0"/>
          <w:sz w:val="28"/>
          <w:szCs w:val="28"/>
          <w:lang w:val="ru-RU"/>
        </w:rPr>
        <w:t xml:space="preserve"> и нешаблонност</w:t>
      </w:r>
      <w:r w:rsidR="00665302" w:rsidRPr="009B222C">
        <w:rPr>
          <w:iCs/>
          <w:w w:val="0"/>
          <w:sz w:val="28"/>
          <w:szCs w:val="28"/>
          <w:lang w:val="ru-RU"/>
        </w:rPr>
        <w:t>ь</w:t>
      </w:r>
      <w:r w:rsidR="00552A1C" w:rsidRPr="009B222C">
        <w:rPr>
          <w:iCs/>
          <w:w w:val="0"/>
          <w:sz w:val="28"/>
          <w:szCs w:val="28"/>
          <w:lang w:val="ru-RU"/>
        </w:rPr>
        <w:t xml:space="preserve"> воспитания как услови</w:t>
      </w:r>
      <w:r w:rsidR="003477DA" w:rsidRPr="009B222C">
        <w:rPr>
          <w:iCs/>
          <w:w w:val="0"/>
          <w:sz w:val="28"/>
          <w:szCs w:val="28"/>
          <w:lang w:val="ru-RU"/>
        </w:rPr>
        <w:t>я</w:t>
      </w:r>
      <w:r w:rsidR="00552A1C" w:rsidRPr="009B222C">
        <w:rPr>
          <w:iCs/>
          <w:w w:val="0"/>
          <w:sz w:val="28"/>
          <w:szCs w:val="28"/>
          <w:lang w:val="ru-RU"/>
        </w:rPr>
        <w:t xml:space="preserve"> его эффективности</w:t>
      </w:r>
      <w:r w:rsidR="0027356A">
        <w:rPr>
          <w:iCs/>
          <w:w w:val="0"/>
          <w:sz w:val="28"/>
          <w:szCs w:val="28"/>
          <w:lang w:val="ru-RU"/>
        </w:rPr>
        <w:t>.</w:t>
      </w:r>
    </w:p>
    <w:p w:rsidR="0027356A" w:rsidRPr="009B222C" w:rsidRDefault="0027356A" w:rsidP="00321E6E">
      <w:pPr>
        <w:wordWrap/>
        <w:ind w:firstLine="799"/>
        <w:rPr>
          <w:iCs/>
          <w:w w:val="0"/>
          <w:sz w:val="28"/>
          <w:szCs w:val="28"/>
          <w:lang w:val="ru-RU"/>
        </w:rPr>
      </w:pPr>
    </w:p>
    <w:p w:rsidR="00FB103D" w:rsidRPr="009B222C" w:rsidRDefault="00FB103D" w:rsidP="00321E6E">
      <w:pPr>
        <w:wordWrap/>
        <w:ind w:firstLine="799"/>
        <w:rPr>
          <w:iCs/>
          <w:w w:val="0"/>
          <w:sz w:val="28"/>
          <w:szCs w:val="28"/>
          <w:lang w:val="ru-RU"/>
        </w:rPr>
      </w:pPr>
      <w:r w:rsidRPr="009B222C">
        <w:rPr>
          <w:sz w:val="28"/>
          <w:szCs w:val="28"/>
          <w:lang w:val="ru-RU"/>
        </w:rPr>
        <w:t>Основными традициями воспитания в образовательной организации являются</w:t>
      </w:r>
      <w:r w:rsidR="00012A08" w:rsidRPr="009B222C">
        <w:rPr>
          <w:sz w:val="28"/>
          <w:szCs w:val="28"/>
          <w:lang w:val="ru-RU"/>
        </w:rPr>
        <w:t xml:space="preserve"> следующие</w:t>
      </w:r>
      <w:r w:rsidRPr="009B222C">
        <w:rPr>
          <w:iCs/>
          <w:w w:val="0"/>
          <w:sz w:val="28"/>
          <w:szCs w:val="28"/>
          <w:lang w:val="ru-RU"/>
        </w:rPr>
        <w:t xml:space="preserve">: </w:t>
      </w:r>
    </w:p>
    <w:p w:rsidR="004E496C" w:rsidRPr="009B222C" w:rsidRDefault="004E496C" w:rsidP="00321E6E">
      <w:pPr>
        <w:wordWrap/>
        <w:ind w:firstLine="799"/>
        <w:rPr>
          <w:sz w:val="28"/>
          <w:szCs w:val="28"/>
          <w:lang w:val="ru-RU" w:eastAsia="ru-RU"/>
        </w:rPr>
      </w:pPr>
      <w:r w:rsidRPr="009B222C">
        <w:rPr>
          <w:sz w:val="28"/>
          <w:szCs w:val="28"/>
          <w:lang w:val="ru-RU"/>
        </w:rPr>
        <w:t>-</w:t>
      </w:r>
      <w:r w:rsidR="00672D27" w:rsidRPr="009B222C">
        <w:rPr>
          <w:sz w:val="28"/>
          <w:szCs w:val="28"/>
          <w:lang w:val="ru-RU"/>
        </w:rPr>
        <w:t xml:space="preserve"> </w:t>
      </w:r>
      <w:r w:rsidR="003020B2" w:rsidRPr="009B222C">
        <w:rPr>
          <w:sz w:val="28"/>
          <w:szCs w:val="28"/>
          <w:lang w:val="ru-RU"/>
        </w:rPr>
        <w:t xml:space="preserve"> ключевые общешкольные дела, </w:t>
      </w:r>
      <w:r w:rsidR="003020B2" w:rsidRPr="009B222C">
        <w:rPr>
          <w:sz w:val="28"/>
          <w:szCs w:val="28"/>
          <w:lang w:val="ru-RU" w:eastAsia="ru-RU"/>
        </w:rPr>
        <w:t>через которые осуществляется интеграция воспитательных усилий педагогов</w:t>
      </w:r>
      <w:r w:rsidRPr="009B222C">
        <w:rPr>
          <w:sz w:val="28"/>
          <w:szCs w:val="28"/>
          <w:lang w:val="ru-RU" w:eastAsia="ru-RU"/>
        </w:rPr>
        <w:t>;</w:t>
      </w:r>
    </w:p>
    <w:p w:rsidR="003020B2" w:rsidRPr="009B222C" w:rsidRDefault="004E496C" w:rsidP="00321E6E">
      <w:pPr>
        <w:wordWrap/>
        <w:ind w:firstLine="799"/>
        <w:rPr>
          <w:sz w:val="28"/>
          <w:szCs w:val="28"/>
          <w:lang w:val="ru-RU" w:eastAsia="ru-RU"/>
        </w:rPr>
      </w:pPr>
      <w:r w:rsidRPr="009B222C">
        <w:rPr>
          <w:sz w:val="28"/>
          <w:szCs w:val="28"/>
          <w:lang w:val="ru-RU" w:eastAsia="ru-RU"/>
        </w:rPr>
        <w:t xml:space="preserve">-  </w:t>
      </w:r>
      <w:r w:rsidR="003020B2" w:rsidRPr="009B222C">
        <w:rPr>
          <w:sz w:val="28"/>
          <w:szCs w:val="28"/>
          <w:lang w:val="ru-RU" w:eastAsia="ru-RU"/>
        </w:rPr>
        <w:t xml:space="preserve">коллективная разработка, коллективное планирование, коллективное проведение и </w:t>
      </w:r>
      <w:r w:rsidR="006802C3" w:rsidRPr="009B222C">
        <w:rPr>
          <w:sz w:val="28"/>
          <w:szCs w:val="28"/>
          <w:lang w:val="ru-RU" w:eastAsia="ru-RU"/>
        </w:rPr>
        <w:t>коллективный анализ результатов</w:t>
      </w:r>
      <w:r w:rsidR="00672D27" w:rsidRPr="009B222C">
        <w:rPr>
          <w:sz w:val="28"/>
          <w:szCs w:val="28"/>
          <w:lang w:val="ru-RU" w:eastAsia="ru-RU"/>
        </w:rPr>
        <w:t xml:space="preserve"> каждого ключевого дела и большинства используемых для воспитания других совместных дел педагогов и школьников</w:t>
      </w:r>
      <w:r w:rsidR="006802C3" w:rsidRPr="009B222C">
        <w:rPr>
          <w:sz w:val="28"/>
          <w:szCs w:val="28"/>
          <w:lang w:val="ru-RU" w:eastAsia="ru-RU"/>
        </w:rPr>
        <w:t>;</w:t>
      </w:r>
    </w:p>
    <w:p w:rsidR="004E496C" w:rsidRPr="009B222C" w:rsidRDefault="00672D27" w:rsidP="00321E6E">
      <w:pPr>
        <w:wordWrap/>
        <w:ind w:firstLine="799"/>
        <w:rPr>
          <w:sz w:val="28"/>
          <w:szCs w:val="28"/>
          <w:lang w:val="ru-RU" w:eastAsia="ru-RU"/>
        </w:rPr>
      </w:pPr>
      <w:r w:rsidRPr="009B222C">
        <w:rPr>
          <w:sz w:val="28"/>
          <w:szCs w:val="28"/>
          <w:lang w:val="ru-RU" w:eastAsia="ru-RU"/>
        </w:rPr>
        <w:t>- создание таких условий</w:t>
      </w:r>
      <w:r w:rsidR="004E496C" w:rsidRPr="009B222C">
        <w:rPr>
          <w:sz w:val="28"/>
          <w:szCs w:val="28"/>
          <w:lang w:val="ru-RU" w:eastAsia="ru-RU"/>
        </w:rPr>
        <w:t xml:space="preserve">, </w:t>
      </w:r>
      <w:r w:rsidR="00665302" w:rsidRPr="009B222C">
        <w:rPr>
          <w:sz w:val="28"/>
          <w:szCs w:val="28"/>
          <w:lang w:val="ru-RU" w:eastAsia="ru-RU"/>
        </w:rPr>
        <w:t>при которых</w:t>
      </w:r>
      <w:r w:rsidR="004E496C" w:rsidRPr="009B222C">
        <w:rPr>
          <w:sz w:val="28"/>
          <w:szCs w:val="28"/>
          <w:lang w:val="ru-RU" w:eastAsia="ru-RU"/>
        </w:rPr>
        <w:t xml:space="preserve"> по мере взросления ребен</w:t>
      </w:r>
      <w:r w:rsidR="00C51259" w:rsidRPr="009B222C">
        <w:rPr>
          <w:sz w:val="28"/>
          <w:szCs w:val="28"/>
          <w:lang w:val="ru-RU" w:eastAsia="ru-RU"/>
        </w:rPr>
        <w:t>ка увеличива</w:t>
      </w:r>
      <w:r w:rsidR="00665302" w:rsidRPr="009B222C">
        <w:rPr>
          <w:sz w:val="28"/>
          <w:szCs w:val="28"/>
          <w:lang w:val="ru-RU" w:eastAsia="ru-RU"/>
        </w:rPr>
        <w:t xml:space="preserve">ется </w:t>
      </w:r>
      <w:r w:rsidR="00C51259" w:rsidRPr="009B222C">
        <w:rPr>
          <w:sz w:val="28"/>
          <w:szCs w:val="28"/>
          <w:lang w:val="ru-RU" w:eastAsia="ru-RU"/>
        </w:rPr>
        <w:t>и его роль в совместных делах (от пассивного наблюдателя до организатора);</w:t>
      </w:r>
    </w:p>
    <w:p w:rsidR="00C51259" w:rsidRPr="009B222C" w:rsidRDefault="00C51259" w:rsidP="00321E6E">
      <w:pPr>
        <w:wordWrap/>
        <w:ind w:firstLine="799"/>
        <w:rPr>
          <w:sz w:val="28"/>
          <w:szCs w:val="28"/>
          <w:lang w:val="ru-RU" w:eastAsia="ru-RU"/>
        </w:rPr>
      </w:pPr>
      <w:r w:rsidRPr="009B222C">
        <w:rPr>
          <w:sz w:val="28"/>
          <w:szCs w:val="28"/>
          <w:lang w:val="ru-RU" w:eastAsia="ru-RU"/>
        </w:rPr>
        <w:t>- ор</w:t>
      </w:r>
      <w:r w:rsidR="00F9298E" w:rsidRPr="009B222C">
        <w:rPr>
          <w:sz w:val="28"/>
          <w:szCs w:val="28"/>
          <w:lang w:val="ru-RU" w:eastAsia="ru-RU"/>
        </w:rPr>
        <w:t>иентирование</w:t>
      </w:r>
      <w:r w:rsidRPr="009B222C">
        <w:rPr>
          <w:sz w:val="28"/>
          <w:szCs w:val="28"/>
          <w:lang w:val="ru-RU" w:eastAsia="ru-RU"/>
        </w:rPr>
        <w:t xml:space="preserve"> </w:t>
      </w:r>
      <w:r w:rsidR="00F9298E" w:rsidRPr="009B222C">
        <w:rPr>
          <w:sz w:val="28"/>
          <w:szCs w:val="28"/>
          <w:lang w:val="ru-RU" w:eastAsia="ru-RU"/>
        </w:rPr>
        <w:t xml:space="preserve">педагогов школы </w:t>
      </w:r>
      <w:r w:rsidRPr="009B222C">
        <w:rPr>
          <w:sz w:val="28"/>
          <w:szCs w:val="28"/>
          <w:lang w:val="ru-RU" w:eastAsia="ru-RU"/>
        </w:rPr>
        <w:t xml:space="preserve">на формирование коллективов в рамках школьных классов, кружков, студий, секций и иных детских объединений, на </w:t>
      </w:r>
      <w:r w:rsidRPr="009B222C">
        <w:rPr>
          <w:w w:val="0"/>
          <w:sz w:val="28"/>
          <w:szCs w:val="28"/>
          <w:lang w:val="ru-RU"/>
        </w:rPr>
        <w:t>установление в них доброжелательных и товарищеских взаимоотношений;</w:t>
      </w:r>
    </w:p>
    <w:p w:rsidR="00253427" w:rsidRDefault="004E496C" w:rsidP="00321E6E">
      <w:pPr>
        <w:wordWrap/>
        <w:ind w:firstLine="799"/>
        <w:rPr>
          <w:sz w:val="28"/>
          <w:szCs w:val="28"/>
          <w:lang w:val="ru-RU" w:eastAsia="ru-RU"/>
        </w:rPr>
      </w:pPr>
      <w:r w:rsidRPr="009B222C">
        <w:rPr>
          <w:sz w:val="28"/>
          <w:szCs w:val="28"/>
          <w:lang w:val="ru-RU" w:eastAsia="ru-RU"/>
        </w:rPr>
        <w:t xml:space="preserve">- </w:t>
      </w:r>
      <w:r w:rsidR="00F9298E" w:rsidRPr="009B222C">
        <w:rPr>
          <w:sz w:val="28"/>
          <w:szCs w:val="28"/>
          <w:lang w:val="ru-RU" w:eastAsia="ru-RU"/>
        </w:rPr>
        <w:t xml:space="preserve">явление </w:t>
      </w:r>
      <w:r w:rsidR="003020B2" w:rsidRPr="009B222C">
        <w:rPr>
          <w:sz w:val="28"/>
          <w:szCs w:val="28"/>
          <w:lang w:val="ru-RU" w:eastAsia="ru-RU"/>
        </w:rPr>
        <w:t>ключевой фиг</w:t>
      </w:r>
      <w:r w:rsidR="00756B80" w:rsidRPr="009B222C">
        <w:rPr>
          <w:sz w:val="28"/>
          <w:szCs w:val="28"/>
          <w:lang w:val="ru-RU" w:eastAsia="ru-RU"/>
        </w:rPr>
        <w:t xml:space="preserve">урой воспитания в школе </w:t>
      </w:r>
      <w:r w:rsidR="00F9298E" w:rsidRPr="009B222C">
        <w:rPr>
          <w:sz w:val="28"/>
          <w:szCs w:val="28"/>
          <w:lang w:val="ru-RU" w:eastAsia="ru-RU"/>
        </w:rPr>
        <w:t>классного</w:t>
      </w:r>
      <w:r w:rsidR="003020B2" w:rsidRPr="009B222C">
        <w:rPr>
          <w:sz w:val="28"/>
          <w:szCs w:val="28"/>
          <w:lang w:val="ru-RU" w:eastAsia="ru-RU"/>
        </w:rPr>
        <w:t xml:space="preserve"> руководи</w:t>
      </w:r>
      <w:r w:rsidR="00F9298E" w:rsidRPr="009B222C">
        <w:rPr>
          <w:sz w:val="28"/>
          <w:szCs w:val="28"/>
          <w:lang w:val="ru-RU" w:eastAsia="ru-RU"/>
        </w:rPr>
        <w:t>теля, реализующего</w:t>
      </w:r>
      <w:r w:rsidR="003020B2" w:rsidRPr="009B222C">
        <w:rPr>
          <w:sz w:val="28"/>
          <w:szCs w:val="28"/>
          <w:lang w:val="ru-RU" w:eastAsia="ru-RU"/>
        </w:rPr>
        <w:t xml:space="preserve"> по отношению к детям защитную, личностно развивающую, организационную, посредни</w:t>
      </w:r>
      <w:r w:rsidR="00F9298E" w:rsidRPr="009B222C">
        <w:rPr>
          <w:sz w:val="28"/>
          <w:szCs w:val="28"/>
          <w:lang w:val="ru-RU" w:eastAsia="ru-RU"/>
        </w:rPr>
        <w:t xml:space="preserve">ческую </w:t>
      </w:r>
      <w:r w:rsidR="008E09FF" w:rsidRPr="009B222C">
        <w:rPr>
          <w:sz w:val="28"/>
          <w:szCs w:val="28"/>
          <w:lang w:val="ru-RU" w:eastAsia="ru-RU"/>
        </w:rPr>
        <w:t>функции.</w:t>
      </w:r>
    </w:p>
    <w:p w:rsidR="0027356A" w:rsidRPr="00281B44" w:rsidRDefault="0027356A" w:rsidP="00AF1939">
      <w:pPr>
        <w:wordWrap/>
        <w:rPr>
          <w:sz w:val="28"/>
          <w:szCs w:val="28"/>
          <w:lang w:val="ru-RU" w:eastAsia="ru-RU"/>
        </w:rPr>
      </w:pPr>
    </w:p>
    <w:p w:rsidR="0027356A" w:rsidRDefault="0027356A" w:rsidP="00860286">
      <w:pPr>
        <w:pStyle w:val="ParaAttribute16"/>
        <w:ind w:left="0" w:firstLine="799"/>
        <w:rPr>
          <w:sz w:val="28"/>
          <w:szCs w:val="28"/>
        </w:rPr>
      </w:pPr>
      <w:r w:rsidRPr="0027356A">
        <w:rPr>
          <w:sz w:val="28"/>
          <w:szCs w:val="28"/>
        </w:rPr>
        <w:t>Концепция программы воспитания МБОУ</w:t>
      </w:r>
      <w:r>
        <w:rPr>
          <w:sz w:val="28"/>
          <w:szCs w:val="28"/>
        </w:rPr>
        <w:t xml:space="preserve"> СОШ №22</w:t>
      </w:r>
      <w:r w:rsidRPr="0027356A">
        <w:rPr>
          <w:sz w:val="28"/>
          <w:szCs w:val="28"/>
        </w:rPr>
        <w:t xml:space="preserve"> (далее по тексту</w:t>
      </w:r>
      <w:r>
        <w:rPr>
          <w:sz w:val="28"/>
          <w:szCs w:val="28"/>
        </w:rPr>
        <w:t xml:space="preserve"> – ш</w:t>
      </w:r>
      <w:r w:rsidRPr="0027356A">
        <w:rPr>
          <w:sz w:val="28"/>
          <w:szCs w:val="28"/>
        </w:rPr>
        <w:t xml:space="preserve">кола) подразумевает, что школа создает условия для самореализации и самоутверждения обучающихся, что, несомненно, способствует их творческому самовыражению, культурному росту и гражданской зрелости. </w:t>
      </w:r>
    </w:p>
    <w:p w:rsidR="0027356A" w:rsidRDefault="0027356A" w:rsidP="00860286">
      <w:pPr>
        <w:pStyle w:val="ParaAttribute16"/>
        <w:ind w:left="0" w:firstLine="799"/>
        <w:rPr>
          <w:sz w:val="28"/>
          <w:szCs w:val="28"/>
        </w:rPr>
      </w:pPr>
      <w:r w:rsidRPr="0027356A">
        <w:rPr>
          <w:sz w:val="28"/>
          <w:szCs w:val="28"/>
        </w:rPr>
        <w:t xml:space="preserve">Ребенок в процессе своей жизнедеятельности развивается не только физически, психически и т. д., но и социально. Причем все виды его развития проявляются в его социальном взаимодействии не только с окружающим социумом в школьном возрасте, но и с обществом в целом, когда он «выходит в большую жизнь». Качество этого взаимодействия и есть результат воспитания. </w:t>
      </w:r>
    </w:p>
    <w:p w:rsidR="001764ED" w:rsidRDefault="0027356A" w:rsidP="00FA286C">
      <w:pPr>
        <w:pStyle w:val="ParaAttribute16"/>
        <w:ind w:left="0" w:firstLine="799"/>
        <w:rPr>
          <w:sz w:val="28"/>
          <w:szCs w:val="28"/>
        </w:rPr>
      </w:pPr>
      <w:r w:rsidRPr="0027356A">
        <w:rPr>
          <w:sz w:val="28"/>
          <w:szCs w:val="28"/>
        </w:rPr>
        <w:t xml:space="preserve">Разрабатывая </w:t>
      </w:r>
      <w:r>
        <w:rPr>
          <w:sz w:val="28"/>
          <w:szCs w:val="28"/>
        </w:rPr>
        <w:t>П</w:t>
      </w:r>
      <w:r w:rsidRPr="0027356A">
        <w:rPr>
          <w:sz w:val="28"/>
          <w:szCs w:val="28"/>
        </w:rPr>
        <w:t xml:space="preserve">рограмму воспитания школы, педагогический коллектив использовал собственный опыт воспитательной работы, что помогло не отойти от школьных традиций в воспитании обучающихся. </w:t>
      </w:r>
    </w:p>
    <w:p w:rsidR="001F11CC" w:rsidRDefault="0027356A" w:rsidP="00860286">
      <w:pPr>
        <w:pStyle w:val="ParaAttribute16"/>
        <w:ind w:left="0" w:firstLine="799"/>
        <w:rPr>
          <w:sz w:val="28"/>
          <w:szCs w:val="28"/>
        </w:rPr>
      </w:pPr>
      <w:r w:rsidRPr="0027356A">
        <w:rPr>
          <w:sz w:val="28"/>
          <w:szCs w:val="28"/>
        </w:rPr>
        <w:t xml:space="preserve">Педагоги школы уделяют значительное внимание развитию учащихся, совершенствованию и обновлению внеклассной воспитательной деятельности с детьми. Классные руководители владеют широким арсеналом форм и способов организации воспитательного процесса в школе и классе. </w:t>
      </w:r>
    </w:p>
    <w:p w:rsidR="001F11CC" w:rsidRDefault="0027356A" w:rsidP="00860286">
      <w:pPr>
        <w:pStyle w:val="ParaAttribute16"/>
        <w:ind w:left="0" w:firstLine="799"/>
        <w:rPr>
          <w:sz w:val="28"/>
          <w:szCs w:val="28"/>
        </w:rPr>
      </w:pPr>
      <w:r w:rsidRPr="0027356A">
        <w:rPr>
          <w:sz w:val="28"/>
          <w:szCs w:val="28"/>
        </w:rPr>
        <w:t xml:space="preserve">В школе </w:t>
      </w:r>
      <w:proofErr w:type="gramStart"/>
      <w:r w:rsidRPr="0027356A">
        <w:rPr>
          <w:sz w:val="28"/>
          <w:szCs w:val="28"/>
        </w:rPr>
        <w:t>сложилась</w:t>
      </w:r>
      <w:proofErr w:type="gramEnd"/>
      <w:r w:rsidRPr="0027356A">
        <w:rPr>
          <w:sz w:val="28"/>
          <w:szCs w:val="28"/>
        </w:rPr>
        <w:t xml:space="preserve"> </w:t>
      </w:r>
      <w:r w:rsidR="001F11CC">
        <w:rPr>
          <w:sz w:val="28"/>
          <w:szCs w:val="28"/>
        </w:rPr>
        <w:t xml:space="preserve">имеется </w:t>
      </w:r>
      <w:r w:rsidRPr="0027356A">
        <w:rPr>
          <w:sz w:val="28"/>
          <w:szCs w:val="28"/>
        </w:rPr>
        <w:t xml:space="preserve">воспитательная система, которая включает в себя три взаимозависимых и взаимосвязанных блока: </w:t>
      </w:r>
    </w:p>
    <w:p w:rsidR="001F11CC" w:rsidRDefault="0027356A" w:rsidP="00860286">
      <w:pPr>
        <w:pStyle w:val="ParaAttribute16"/>
        <w:ind w:left="0" w:firstLine="799"/>
        <w:rPr>
          <w:sz w:val="28"/>
          <w:szCs w:val="28"/>
        </w:rPr>
      </w:pPr>
      <w:r w:rsidRPr="0027356A">
        <w:rPr>
          <w:sz w:val="28"/>
          <w:szCs w:val="28"/>
        </w:rPr>
        <w:t xml:space="preserve">1. Воспитание в процессе обучения. </w:t>
      </w:r>
    </w:p>
    <w:p w:rsidR="001F11CC" w:rsidRDefault="0027356A" w:rsidP="00860286">
      <w:pPr>
        <w:pStyle w:val="ParaAttribute16"/>
        <w:ind w:left="0" w:firstLine="799"/>
        <w:rPr>
          <w:sz w:val="28"/>
          <w:szCs w:val="28"/>
        </w:rPr>
      </w:pPr>
      <w:r w:rsidRPr="0027356A">
        <w:rPr>
          <w:sz w:val="28"/>
          <w:szCs w:val="28"/>
        </w:rPr>
        <w:t>2. Внеурочная (</w:t>
      </w:r>
      <w:proofErr w:type="spellStart"/>
      <w:r w:rsidRPr="0027356A">
        <w:rPr>
          <w:sz w:val="28"/>
          <w:szCs w:val="28"/>
        </w:rPr>
        <w:t>внеучебная</w:t>
      </w:r>
      <w:proofErr w:type="spellEnd"/>
      <w:r w:rsidRPr="0027356A">
        <w:rPr>
          <w:sz w:val="28"/>
          <w:szCs w:val="28"/>
        </w:rPr>
        <w:t xml:space="preserve">) деятельность. </w:t>
      </w:r>
    </w:p>
    <w:p w:rsidR="00FA286C" w:rsidRDefault="00FA286C" w:rsidP="00FA286C">
      <w:pPr>
        <w:pStyle w:val="ParaAttribute16"/>
        <w:ind w:left="0" w:firstLine="799"/>
        <w:rPr>
          <w:sz w:val="28"/>
          <w:szCs w:val="28"/>
        </w:rPr>
      </w:pPr>
      <w:r>
        <w:rPr>
          <w:sz w:val="28"/>
          <w:szCs w:val="28"/>
        </w:rPr>
        <w:t>3. Внешкольная деятельность.</w:t>
      </w:r>
    </w:p>
    <w:p w:rsidR="00FA286C" w:rsidRDefault="00FA286C" w:rsidP="00FA286C">
      <w:pPr>
        <w:pStyle w:val="ParaAttribute16"/>
        <w:ind w:left="0" w:firstLine="799"/>
        <w:rPr>
          <w:sz w:val="28"/>
          <w:szCs w:val="28"/>
        </w:rPr>
      </w:pPr>
    </w:p>
    <w:p w:rsidR="00FA286C" w:rsidRDefault="00FA286C" w:rsidP="00FA286C">
      <w:pPr>
        <w:pStyle w:val="ParaAttribute16"/>
        <w:ind w:left="0" w:firstLine="799"/>
        <w:rPr>
          <w:sz w:val="28"/>
          <w:szCs w:val="28"/>
        </w:rPr>
      </w:pPr>
    </w:p>
    <w:p w:rsidR="00FA286C" w:rsidRDefault="00FA286C" w:rsidP="00FA286C">
      <w:pPr>
        <w:pStyle w:val="ParaAttribute16"/>
        <w:ind w:left="0" w:firstLine="799"/>
        <w:rPr>
          <w:sz w:val="28"/>
          <w:szCs w:val="28"/>
        </w:rPr>
      </w:pPr>
    </w:p>
    <w:p w:rsidR="00241994" w:rsidRDefault="00241994" w:rsidP="00FA286C">
      <w:pPr>
        <w:pStyle w:val="ParaAttribute16"/>
        <w:ind w:left="0" w:firstLine="799"/>
        <w:rPr>
          <w:sz w:val="28"/>
          <w:szCs w:val="28"/>
        </w:rPr>
      </w:pPr>
    </w:p>
    <w:p w:rsidR="00241994" w:rsidRDefault="00241994" w:rsidP="00FA286C">
      <w:pPr>
        <w:pStyle w:val="ParaAttribute16"/>
        <w:ind w:left="0" w:firstLine="799"/>
        <w:rPr>
          <w:sz w:val="28"/>
          <w:szCs w:val="28"/>
        </w:rPr>
      </w:pPr>
    </w:p>
    <w:p w:rsidR="00241994" w:rsidRDefault="00241994" w:rsidP="00FA286C">
      <w:pPr>
        <w:pStyle w:val="ParaAttribute16"/>
        <w:ind w:left="0" w:firstLine="799"/>
        <w:rPr>
          <w:sz w:val="28"/>
          <w:szCs w:val="28"/>
        </w:rPr>
      </w:pPr>
    </w:p>
    <w:p w:rsidR="001F11CC" w:rsidRPr="001F11CC" w:rsidRDefault="001F11CC" w:rsidP="00860286">
      <w:pPr>
        <w:pStyle w:val="ParaAttribute16"/>
        <w:ind w:left="0" w:firstLine="799"/>
        <w:rPr>
          <w:sz w:val="28"/>
        </w:rPr>
      </w:pPr>
      <w:proofErr w:type="gramStart"/>
      <w:r w:rsidRPr="001F11CC">
        <w:rPr>
          <w:sz w:val="28"/>
        </w:rPr>
        <w:lastRenderedPageBreak/>
        <w:t>Выполнение основных поставленных задач реализуется через работу педагогического и ученического коллективов и работу родителями и включа</w:t>
      </w:r>
      <w:r>
        <w:rPr>
          <w:sz w:val="28"/>
        </w:rPr>
        <w:t>ет</w:t>
      </w:r>
      <w:r w:rsidRPr="001F11CC">
        <w:rPr>
          <w:sz w:val="28"/>
        </w:rPr>
        <w:t xml:space="preserve"> в себя следующие направления работы:</w:t>
      </w:r>
      <w:proofErr w:type="gramEnd"/>
    </w:p>
    <w:p w:rsidR="001F11CC" w:rsidRDefault="00481736" w:rsidP="00860286">
      <w:pPr>
        <w:pStyle w:val="ParaAttribute16"/>
        <w:ind w:left="0" w:firstLine="799"/>
      </w:pPr>
      <w:r>
        <w:rPr>
          <w:noProof/>
        </w:rPr>
        <w:pict>
          <v:roundrect id="_x0000_s1128" style="position:absolute;left:0;text-align:left;margin-left:353.25pt;margin-top:10.25pt;width:115.5pt;height:54.75pt;z-index:251653632" arcsize="10923f" fillcolor="#ff9">
            <v:textbox style="mso-next-textbox:#_x0000_s1128">
              <w:txbxContent>
                <w:p w:rsidR="00FA3390" w:rsidRPr="00D82D91" w:rsidRDefault="00FA3390" w:rsidP="00D82D91">
                  <w:pPr>
                    <w:jc w:val="center"/>
                    <w:rPr>
                      <w:b/>
                      <w:sz w:val="24"/>
                      <w:lang w:val="ru-RU"/>
                    </w:rPr>
                  </w:pPr>
                  <w:r>
                    <w:rPr>
                      <w:b/>
                      <w:sz w:val="24"/>
                      <w:lang w:val="ru-RU"/>
                    </w:rPr>
                    <w:t>Социально-психологическая работа</w:t>
                  </w:r>
                </w:p>
              </w:txbxContent>
            </v:textbox>
          </v:roundrect>
        </w:pict>
      </w:r>
      <w:r>
        <w:rPr>
          <w:noProof/>
        </w:rPr>
        <w:pict>
          <v:roundrect id="_x0000_s1126" style="position:absolute;left:0;text-align:left;margin-left:44.55pt;margin-top:10.25pt;width:115.5pt;height:54.75pt;z-index:251651584" arcsize="10923f" fillcolor="#ff9">
            <v:textbox style="mso-next-textbox:#_x0000_s1126">
              <w:txbxContent>
                <w:p w:rsidR="00FA3390" w:rsidRPr="00D82D91" w:rsidRDefault="00FA3390" w:rsidP="00D82D91">
                  <w:pPr>
                    <w:jc w:val="center"/>
                    <w:rPr>
                      <w:b/>
                      <w:sz w:val="24"/>
                      <w:lang w:val="ru-RU"/>
                    </w:rPr>
                  </w:pPr>
                  <w:r w:rsidRPr="00D82D91">
                    <w:rPr>
                      <w:b/>
                      <w:sz w:val="24"/>
                      <w:lang w:val="ru-RU"/>
                    </w:rPr>
                    <w:t>Работа по профилактике правонарушений</w:t>
                  </w:r>
                </w:p>
              </w:txbxContent>
            </v:textbox>
          </v:roundrect>
        </w:pict>
      </w:r>
      <w:r>
        <w:rPr>
          <w:noProof/>
        </w:rPr>
        <w:pict>
          <v:roundrect id="_x0000_s1127" style="position:absolute;left:0;text-align:left;margin-left:198.7pt;margin-top:10.25pt;width:115.5pt;height:54.75pt;z-index:251652608" arcsize="10923f" fillcolor="#ff9">
            <v:textbox style="mso-next-textbox:#_x0000_s1127">
              <w:txbxContent>
                <w:p w:rsidR="00FA3390" w:rsidRPr="00D82D91" w:rsidRDefault="00FA3390" w:rsidP="00D82D91">
                  <w:pPr>
                    <w:jc w:val="center"/>
                    <w:rPr>
                      <w:b/>
                      <w:sz w:val="10"/>
                      <w:lang w:val="ru-RU"/>
                    </w:rPr>
                  </w:pPr>
                </w:p>
                <w:p w:rsidR="00FA3390" w:rsidRPr="00D82D91" w:rsidRDefault="00FA3390" w:rsidP="00D82D91">
                  <w:pPr>
                    <w:jc w:val="center"/>
                    <w:rPr>
                      <w:b/>
                      <w:sz w:val="24"/>
                      <w:lang w:val="ru-RU"/>
                    </w:rPr>
                  </w:pPr>
                  <w:r w:rsidRPr="00D82D91">
                    <w:rPr>
                      <w:b/>
                      <w:sz w:val="24"/>
                      <w:lang w:val="ru-RU"/>
                    </w:rPr>
                    <w:t xml:space="preserve">Работа </w:t>
                  </w:r>
                  <w:r>
                    <w:rPr>
                      <w:b/>
                      <w:sz w:val="24"/>
                      <w:lang w:val="ru-RU"/>
                    </w:rPr>
                    <w:t>библиотеки</w:t>
                  </w:r>
                </w:p>
              </w:txbxContent>
            </v:textbox>
          </v:roundrect>
        </w:pict>
      </w:r>
    </w:p>
    <w:p w:rsidR="001F11CC" w:rsidRDefault="001F11CC" w:rsidP="00860286">
      <w:pPr>
        <w:pStyle w:val="ParaAttribute16"/>
        <w:ind w:left="0" w:firstLine="799"/>
      </w:pPr>
    </w:p>
    <w:p w:rsidR="001F11CC" w:rsidRDefault="001F11CC" w:rsidP="00860286">
      <w:pPr>
        <w:pStyle w:val="ParaAttribute16"/>
        <w:ind w:left="0" w:firstLine="799"/>
      </w:pPr>
    </w:p>
    <w:p w:rsidR="001F11CC" w:rsidRDefault="001F11CC" w:rsidP="00860286">
      <w:pPr>
        <w:pStyle w:val="ParaAttribute16"/>
        <w:ind w:left="0" w:firstLine="799"/>
      </w:pPr>
    </w:p>
    <w:p w:rsidR="001F11CC" w:rsidRDefault="001F11CC" w:rsidP="00860286">
      <w:pPr>
        <w:pStyle w:val="ParaAttribute16"/>
        <w:ind w:left="0" w:firstLine="799"/>
      </w:pPr>
    </w:p>
    <w:p w:rsidR="001F11CC" w:rsidRDefault="00481736" w:rsidP="00860286">
      <w:pPr>
        <w:pStyle w:val="ParaAttribute16"/>
        <w:ind w:left="0" w:firstLine="799"/>
      </w:pPr>
      <w:r>
        <w:rPr>
          <w:noProof/>
        </w:rPr>
        <w:pict>
          <v:shapetype id="_x0000_t32" coordsize="21600,21600" o:spt="32" o:oned="t" path="m,l21600,21600e" filled="f">
            <v:path arrowok="t" fillok="f" o:connecttype="none"/>
            <o:lock v:ext="edit" shapetype="t"/>
          </v:shapetype>
          <v:shape id="_x0000_s1136" type="#_x0000_t32" style="position:absolute;left:0;text-align:left;margin-left:332.55pt;margin-top:7.5pt;width:76.95pt;height:23.25pt;flip:y;z-index:251661824" o:connectortype="straight">
            <v:stroke endarrow="block"/>
          </v:shape>
        </w:pict>
      </w:r>
      <w:r>
        <w:rPr>
          <w:noProof/>
        </w:rPr>
        <w:pict>
          <v:shape id="_x0000_s1135" type="#_x0000_t32" style="position:absolute;left:0;text-align:left;margin-left:262.05pt;margin-top:7.5pt;width:0;height:23.25pt;flip:y;z-index:251660800" o:connectortype="straight">
            <v:stroke endarrow="block"/>
          </v:shape>
        </w:pict>
      </w:r>
      <w:r>
        <w:rPr>
          <w:noProof/>
        </w:rPr>
        <w:pict>
          <v:shape id="_x0000_s1134" type="#_x0000_t32" style="position:absolute;left:0;text-align:left;margin-left:114.75pt;margin-top:7.5pt;width:76.8pt;height:23.25pt;flip:x y;z-index:251659776" o:connectortype="straight">
            <v:stroke endarrow="block"/>
          </v:shape>
        </w:pict>
      </w:r>
    </w:p>
    <w:p w:rsidR="001F11CC" w:rsidRDefault="001F11CC" w:rsidP="00860286">
      <w:pPr>
        <w:pStyle w:val="ParaAttribute16"/>
        <w:ind w:left="0" w:firstLine="799"/>
      </w:pPr>
    </w:p>
    <w:p w:rsidR="001F11CC" w:rsidRDefault="00481736" w:rsidP="00860286">
      <w:pPr>
        <w:pStyle w:val="ParaAttribute16"/>
        <w:ind w:left="0" w:firstLine="799"/>
      </w:pPr>
      <w:r>
        <w:rPr>
          <w:noProof/>
        </w:rPr>
        <w:pict>
          <v:roundrect id="_x0000_s1125" style="position:absolute;left:0;text-align:left;margin-left:149.7pt;margin-top:7.75pt;width:225.75pt;height:57pt;z-index:251650560" arcsize="10923f" fillcolor="#6f6">
            <v:textbox>
              <w:txbxContent>
                <w:p w:rsidR="00FA3390" w:rsidRPr="00D82D91" w:rsidRDefault="00FA3390" w:rsidP="00D82D91">
                  <w:pPr>
                    <w:jc w:val="center"/>
                    <w:rPr>
                      <w:sz w:val="14"/>
                      <w:lang w:val="ru-RU"/>
                    </w:rPr>
                  </w:pPr>
                </w:p>
                <w:p w:rsidR="00FA3390" w:rsidRPr="00D82D91" w:rsidRDefault="00FA3390" w:rsidP="00D82D91">
                  <w:pPr>
                    <w:jc w:val="center"/>
                    <w:rPr>
                      <w:b/>
                      <w:sz w:val="10"/>
                      <w:lang w:val="ru-RU"/>
                    </w:rPr>
                  </w:pPr>
                </w:p>
                <w:p w:rsidR="00FA3390" w:rsidRPr="00D82D91" w:rsidRDefault="00FA3390" w:rsidP="00D82D91">
                  <w:pPr>
                    <w:jc w:val="center"/>
                    <w:rPr>
                      <w:b/>
                      <w:sz w:val="28"/>
                      <w:lang w:val="ru-RU"/>
                    </w:rPr>
                  </w:pPr>
                  <w:r w:rsidRPr="00D82D91">
                    <w:rPr>
                      <w:b/>
                      <w:sz w:val="28"/>
                      <w:lang w:val="ru-RU"/>
                    </w:rPr>
                    <w:t>Воспитательная среда</w:t>
                  </w:r>
                </w:p>
              </w:txbxContent>
            </v:textbox>
          </v:roundrect>
        </w:pict>
      </w:r>
      <w:r>
        <w:rPr>
          <w:noProof/>
        </w:rPr>
        <w:pict>
          <v:roundrect id="_x0000_s1130" style="position:absolute;left:0;text-align:left;margin-left:409.5pt;margin-top:7.75pt;width:115.5pt;height:60.75pt;z-index:251655680" arcsize="10923f" fillcolor="#ff9">
            <v:textbox style="mso-next-textbox:#_x0000_s1130">
              <w:txbxContent>
                <w:p w:rsidR="00FA3390" w:rsidRPr="00D82D91" w:rsidRDefault="00FA3390" w:rsidP="00D82D91">
                  <w:pPr>
                    <w:jc w:val="center"/>
                    <w:rPr>
                      <w:b/>
                      <w:sz w:val="24"/>
                      <w:lang w:val="ru-RU"/>
                    </w:rPr>
                  </w:pPr>
                  <w:r w:rsidRPr="00D82D91">
                    <w:rPr>
                      <w:b/>
                      <w:sz w:val="24"/>
                      <w:lang w:val="ru-RU"/>
                    </w:rPr>
                    <w:t xml:space="preserve">Работа </w:t>
                  </w:r>
                  <w:r>
                    <w:rPr>
                      <w:b/>
                      <w:sz w:val="24"/>
                      <w:lang w:val="ru-RU"/>
                    </w:rPr>
                    <w:t>с классными руководителями</w:t>
                  </w:r>
                </w:p>
              </w:txbxContent>
            </v:textbox>
          </v:roundrect>
        </w:pict>
      </w:r>
      <w:r>
        <w:rPr>
          <w:noProof/>
        </w:rPr>
        <w:pict>
          <v:roundrect id="_x0000_s1129" style="position:absolute;left:0;text-align:left;margin-left:-.75pt;margin-top:3.25pt;width:115.5pt;height:67.5pt;z-index:251654656" arcsize="10923f" fillcolor="#ff9">
            <v:textbox style="mso-next-textbox:#_x0000_s1129">
              <w:txbxContent>
                <w:p w:rsidR="00FA3390" w:rsidRPr="00D82D91" w:rsidRDefault="00FA3390" w:rsidP="00D82D91">
                  <w:pPr>
                    <w:jc w:val="center"/>
                    <w:rPr>
                      <w:b/>
                      <w:sz w:val="24"/>
                      <w:lang w:val="ru-RU"/>
                    </w:rPr>
                  </w:pPr>
                  <w:r>
                    <w:rPr>
                      <w:b/>
                      <w:sz w:val="24"/>
                      <w:lang w:val="ru-RU"/>
                    </w:rPr>
                    <w:t>Дополнительное образование и внеурочная деятельность</w:t>
                  </w:r>
                </w:p>
              </w:txbxContent>
            </v:textbox>
          </v:roundrect>
        </w:pict>
      </w:r>
    </w:p>
    <w:p w:rsidR="001F11CC" w:rsidRDefault="001F11CC" w:rsidP="00860286">
      <w:pPr>
        <w:pStyle w:val="ParaAttribute16"/>
        <w:ind w:left="0" w:firstLine="799"/>
      </w:pPr>
    </w:p>
    <w:p w:rsidR="001F11CC" w:rsidRDefault="00481736" w:rsidP="00860286">
      <w:pPr>
        <w:pStyle w:val="ParaAttribute16"/>
        <w:ind w:left="0" w:firstLine="799"/>
      </w:pPr>
      <w:r>
        <w:rPr>
          <w:noProof/>
        </w:rPr>
        <w:pict>
          <v:shape id="_x0000_s1133" type="#_x0000_t32" style="position:absolute;left:0;text-align:left;margin-left:114.75pt;margin-top:10.3pt;width:34.95pt;height:0;flip:x;z-index:251658752" o:connectortype="straight">
            <v:stroke endarrow="block"/>
          </v:shape>
        </w:pict>
      </w:r>
    </w:p>
    <w:p w:rsidR="001F11CC" w:rsidRDefault="00481736" w:rsidP="00860286">
      <w:pPr>
        <w:pStyle w:val="ParaAttribute16"/>
        <w:ind w:left="0" w:firstLine="799"/>
      </w:pPr>
      <w:r>
        <w:rPr>
          <w:noProof/>
        </w:rPr>
        <w:pict>
          <v:shape id="_x0000_s1139" type="#_x0000_t32" style="position:absolute;left:0;text-align:left;margin-left:375.45pt;margin-top:2.55pt;width:34.05pt;height:0;z-index:251664896" o:connectortype="straight">
            <v:stroke endarrow="block"/>
          </v:shape>
        </w:pict>
      </w:r>
    </w:p>
    <w:p w:rsidR="001F11CC" w:rsidRDefault="001F11CC" w:rsidP="00860286">
      <w:pPr>
        <w:pStyle w:val="ParaAttribute16"/>
        <w:ind w:left="0" w:firstLine="799"/>
      </w:pPr>
    </w:p>
    <w:p w:rsidR="001F11CC" w:rsidRDefault="00481736" w:rsidP="00860286">
      <w:pPr>
        <w:pStyle w:val="ParaAttribute16"/>
        <w:ind w:left="0" w:firstLine="799"/>
      </w:pPr>
      <w:r>
        <w:rPr>
          <w:noProof/>
        </w:rPr>
        <w:pict>
          <v:shape id="_x0000_s1138" type="#_x0000_t32" style="position:absolute;left:0;text-align:left;margin-left:314.2pt;margin-top:7.25pt;width:26.6pt;height:20pt;z-index:251663872" o:connectortype="straight">
            <v:stroke endarrow="block"/>
          </v:shape>
        </w:pict>
      </w:r>
      <w:r>
        <w:rPr>
          <w:noProof/>
        </w:rPr>
        <w:pict>
          <v:shape id="_x0000_s1137" type="#_x0000_t32" style="position:absolute;left:0;text-align:left;margin-left:167.55pt;margin-top:7.3pt;width:31.15pt;height:19.95pt;flip:x;z-index:251662848" o:connectortype="straight">
            <v:stroke endarrow="block"/>
          </v:shape>
        </w:pict>
      </w:r>
    </w:p>
    <w:p w:rsidR="001F11CC" w:rsidRDefault="001F11CC" w:rsidP="00860286">
      <w:pPr>
        <w:pStyle w:val="ParaAttribute16"/>
        <w:ind w:left="0" w:firstLine="799"/>
      </w:pPr>
    </w:p>
    <w:p w:rsidR="001F11CC" w:rsidRDefault="00481736" w:rsidP="00860286">
      <w:pPr>
        <w:pStyle w:val="ParaAttribute16"/>
        <w:ind w:left="0" w:firstLine="799"/>
      </w:pPr>
      <w:r>
        <w:rPr>
          <w:noProof/>
        </w:rPr>
        <w:pict>
          <v:roundrect id="_x0000_s1132" style="position:absolute;left:0;text-align:left;margin-left:286.75pt;margin-top:4.25pt;width:115.5pt;height:54.75pt;z-index:251657728" arcsize="10923f" fillcolor="#ff9">
            <v:textbox style="mso-next-textbox:#_x0000_s1132">
              <w:txbxContent>
                <w:p w:rsidR="00FA3390" w:rsidRPr="00D82D91" w:rsidRDefault="00FA3390" w:rsidP="00D82D91">
                  <w:pPr>
                    <w:jc w:val="center"/>
                    <w:rPr>
                      <w:b/>
                      <w:sz w:val="10"/>
                      <w:lang w:val="ru-RU"/>
                    </w:rPr>
                  </w:pPr>
                </w:p>
                <w:p w:rsidR="00FA3390" w:rsidRPr="00D82D91" w:rsidRDefault="00FA3390" w:rsidP="00D82D91">
                  <w:pPr>
                    <w:jc w:val="center"/>
                    <w:rPr>
                      <w:b/>
                      <w:sz w:val="24"/>
                      <w:lang w:val="ru-RU"/>
                    </w:rPr>
                  </w:pPr>
                  <w:r>
                    <w:rPr>
                      <w:b/>
                      <w:sz w:val="24"/>
                      <w:lang w:val="ru-RU"/>
                    </w:rPr>
                    <w:t>Президентский Совет школы</w:t>
                  </w:r>
                </w:p>
              </w:txbxContent>
            </v:textbox>
          </v:roundrect>
        </w:pict>
      </w:r>
      <w:r w:rsidRPr="00481736">
        <w:rPr>
          <w:noProof/>
          <w:sz w:val="28"/>
          <w:szCs w:val="28"/>
        </w:rPr>
        <w:pict>
          <v:roundrect id="_x0000_s1131" style="position:absolute;left:0;text-align:left;margin-left:114.75pt;margin-top:4.25pt;width:115.5pt;height:54.75pt;z-index:251656704" arcsize="10923f" fillcolor="#ff9">
            <v:textbox style="mso-next-textbox:#_x0000_s1131">
              <w:txbxContent>
                <w:p w:rsidR="00FA3390" w:rsidRPr="00D82D91" w:rsidRDefault="00FA3390" w:rsidP="00D82D91">
                  <w:pPr>
                    <w:jc w:val="center"/>
                    <w:rPr>
                      <w:b/>
                      <w:sz w:val="10"/>
                      <w:lang w:val="ru-RU"/>
                    </w:rPr>
                  </w:pPr>
                </w:p>
                <w:p w:rsidR="00FA3390" w:rsidRPr="00D82D91" w:rsidRDefault="00FA3390" w:rsidP="00D82D91">
                  <w:pPr>
                    <w:jc w:val="center"/>
                    <w:rPr>
                      <w:b/>
                      <w:sz w:val="24"/>
                      <w:lang w:val="ru-RU"/>
                    </w:rPr>
                  </w:pPr>
                  <w:r w:rsidRPr="00D82D91">
                    <w:rPr>
                      <w:b/>
                      <w:sz w:val="24"/>
                      <w:lang w:val="ru-RU"/>
                    </w:rPr>
                    <w:t xml:space="preserve">Работа </w:t>
                  </w:r>
                  <w:r>
                    <w:rPr>
                      <w:b/>
                      <w:sz w:val="24"/>
                      <w:lang w:val="ru-RU"/>
                    </w:rPr>
                    <w:t>с родителями</w:t>
                  </w:r>
                </w:p>
              </w:txbxContent>
            </v:textbox>
          </v:roundrect>
        </w:pict>
      </w:r>
    </w:p>
    <w:p w:rsidR="001F11CC" w:rsidRDefault="001F11CC" w:rsidP="00860286">
      <w:pPr>
        <w:pStyle w:val="ParaAttribute16"/>
        <w:ind w:left="0" w:firstLine="799"/>
      </w:pPr>
    </w:p>
    <w:p w:rsidR="001F11CC" w:rsidRDefault="001F11CC" w:rsidP="00860286">
      <w:pPr>
        <w:pStyle w:val="ParaAttribute16"/>
        <w:ind w:left="0" w:firstLine="799"/>
      </w:pPr>
    </w:p>
    <w:p w:rsidR="00D82D91" w:rsidRPr="001764ED" w:rsidRDefault="00D82D91" w:rsidP="00D82D91">
      <w:pPr>
        <w:pStyle w:val="ParaAttribute16"/>
        <w:ind w:left="0"/>
        <w:rPr>
          <w:rStyle w:val="CharAttribute484"/>
          <w:rFonts w:eastAsia="№Е"/>
          <w:i w:val="0"/>
          <w:szCs w:val="28"/>
        </w:rPr>
      </w:pPr>
    </w:p>
    <w:p w:rsidR="00AF1939" w:rsidRPr="001764ED" w:rsidRDefault="00AF1939" w:rsidP="00860286">
      <w:pPr>
        <w:pStyle w:val="ParaAttribute16"/>
        <w:ind w:left="0" w:firstLine="799"/>
        <w:rPr>
          <w:rStyle w:val="CharAttribute484"/>
          <w:rFonts w:eastAsia="№Е"/>
          <w:i w:val="0"/>
          <w:szCs w:val="28"/>
        </w:rPr>
      </w:pPr>
    </w:p>
    <w:p w:rsidR="001F11CC" w:rsidRDefault="0027356A" w:rsidP="00860286">
      <w:pPr>
        <w:pStyle w:val="ParaAttribute16"/>
        <w:ind w:left="0" w:firstLine="799"/>
        <w:rPr>
          <w:sz w:val="28"/>
          <w:szCs w:val="28"/>
        </w:rPr>
      </w:pPr>
      <w:r w:rsidRPr="0027356A">
        <w:rPr>
          <w:sz w:val="28"/>
          <w:szCs w:val="28"/>
        </w:rPr>
        <w:t>В школе функционируют выборные к</w:t>
      </w:r>
      <w:r w:rsidR="001F11CC">
        <w:rPr>
          <w:sz w:val="28"/>
          <w:szCs w:val="28"/>
        </w:rPr>
        <w:t>оллегиальные органы управления:</w:t>
      </w:r>
    </w:p>
    <w:p w:rsidR="001F11CC" w:rsidRPr="003F5784" w:rsidRDefault="001F11CC" w:rsidP="00860286">
      <w:pPr>
        <w:pStyle w:val="ParaAttribute16"/>
        <w:ind w:left="0" w:firstLine="799"/>
        <w:rPr>
          <w:sz w:val="28"/>
          <w:szCs w:val="28"/>
        </w:rPr>
      </w:pPr>
      <w:r w:rsidRPr="003F5784">
        <w:rPr>
          <w:sz w:val="28"/>
          <w:szCs w:val="28"/>
        </w:rPr>
        <w:t xml:space="preserve">- </w:t>
      </w:r>
      <w:r w:rsidR="0027356A" w:rsidRPr="003F5784">
        <w:rPr>
          <w:sz w:val="28"/>
          <w:szCs w:val="28"/>
        </w:rPr>
        <w:t xml:space="preserve">Совет родителей, </w:t>
      </w:r>
    </w:p>
    <w:p w:rsidR="001F11CC" w:rsidRPr="003F5784" w:rsidRDefault="001F11CC" w:rsidP="00860286">
      <w:pPr>
        <w:pStyle w:val="ParaAttribute16"/>
        <w:ind w:left="0" w:firstLine="799"/>
        <w:rPr>
          <w:sz w:val="28"/>
          <w:szCs w:val="28"/>
        </w:rPr>
      </w:pPr>
      <w:r w:rsidRPr="003F5784">
        <w:rPr>
          <w:sz w:val="28"/>
          <w:szCs w:val="28"/>
        </w:rPr>
        <w:t xml:space="preserve">- </w:t>
      </w:r>
      <w:r w:rsidR="0027356A" w:rsidRPr="003F5784">
        <w:rPr>
          <w:sz w:val="28"/>
          <w:szCs w:val="28"/>
        </w:rPr>
        <w:t xml:space="preserve">Совет учащихся, </w:t>
      </w:r>
    </w:p>
    <w:p w:rsidR="001F11CC" w:rsidRPr="00D82D91" w:rsidRDefault="001F11CC" w:rsidP="00860286">
      <w:pPr>
        <w:pStyle w:val="ParaAttribute16"/>
        <w:ind w:left="0" w:firstLine="799"/>
        <w:rPr>
          <w:sz w:val="28"/>
          <w:szCs w:val="28"/>
        </w:rPr>
      </w:pPr>
      <w:r w:rsidRPr="00D82D91">
        <w:rPr>
          <w:sz w:val="28"/>
          <w:szCs w:val="28"/>
        </w:rPr>
        <w:t xml:space="preserve">- </w:t>
      </w:r>
      <w:r w:rsidR="0027356A" w:rsidRPr="00D82D91">
        <w:rPr>
          <w:sz w:val="28"/>
          <w:szCs w:val="28"/>
        </w:rPr>
        <w:t xml:space="preserve">Родительский патруль. </w:t>
      </w:r>
    </w:p>
    <w:p w:rsidR="001F11CC" w:rsidRPr="00D82D91" w:rsidRDefault="001F11CC" w:rsidP="00860286">
      <w:pPr>
        <w:pStyle w:val="ParaAttribute16"/>
        <w:ind w:left="0" w:firstLine="799"/>
        <w:rPr>
          <w:sz w:val="28"/>
          <w:szCs w:val="28"/>
        </w:rPr>
      </w:pPr>
    </w:p>
    <w:p w:rsidR="001F11CC" w:rsidRPr="00D82D91" w:rsidRDefault="0027356A" w:rsidP="00860286">
      <w:pPr>
        <w:pStyle w:val="ParaAttribute16"/>
        <w:ind w:left="0" w:firstLine="799"/>
        <w:rPr>
          <w:sz w:val="28"/>
          <w:szCs w:val="28"/>
        </w:rPr>
      </w:pPr>
      <w:r w:rsidRPr="00D82D91">
        <w:rPr>
          <w:sz w:val="28"/>
          <w:szCs w:val="28"/>
        </w:rPr>
        <w:t>Наличие в штате учебного заведения педагога-пс</w:t>
      </w:r>
      <w:r w:rsidR="00D82D91">
        <w:rPr>
          <w:sz w:val="28"/>
          <w:szCs w:val="28"/>
        </w:rPr>
        <w:t xml:space="preserve">ихолога и социального педагога, </w:t>
      </w:r>
      <w:r w:rsidRPr="00D82D91">
        <w:rPr>
          <w:sz w:val="28"/>
          <w:szCs w:val="28"/>
        </w:rPr>
        <w:t xml:space="preserve">позволило расширить воспитательные и развивающие возможности образовательного учреждения. </w:t>
      </w:r>
    </w:p>
    <w:p w:rsidR="001F11CC" w:rsidRPr="00D82D91" w:rsidRDefault="001F11CC" w:rsidP="00860286">
      <w:pPr>
        <w:pStyle w:val="ParaAttribute16"/>
        <w:ind w:left="0" w:firstLine="799"/>
        <w:rPr>
          <w:sz w:val="28"/>
          <w:szCs w:val="28"/>
        </w:rPr>
      </w:pPr>
    </w:p>
    <w:p w:rsidR="001F11CC" w:rsidRPr="00D82D91" w:rsidRDefault="0027356A" w:rsidP="00860286">
      <w:pPr>
        <w:pStyle w:val="ParaAttribute16"/>
        <w:ind w:left="0" w:firstLine="799"/>
        <w:rPr>
          <w:sz w:val="28"/>
          <w:szCs w:val="28"/>
        </w:rPr>
      </w:pPr>
      <w:r w:rsidRPr="00D82D91">
        <w:rPr>
          <w:sz w:val="28"/>
          <w:szCs w:val="28"/>
        </w:rPr>
        <w:t xml:space="preserve">К особым условиям осуществления воспитательной деятельности можно отнести: </w:t>
      </w:r>
    </w:p>
    <w:p w:rsidR="001F11CC" w:rsidRPr="00D82D91" w:rsidRDefault="001F11CC" w:rsidP="00860286">
      <w:pPr>
        <w:pStyle w:val="ParaAttribute16"/>
        <w:ind w:left="0" w:firstLine="799"/>
        <w:rPr>
          <w:sz w:val="28"/>
          <w:szCs w:val="28"/>
        </w:rPr>
      </w:pPr>
      <w:r w:rsidRPr="00D82D91">
        <w:rPr>
          <w:sz w:val="28"/>
          <w:szCs w:val="28"/>
        </w:rPr>
        <w:t>-</w:t>
      </w:r>
      <w:r w:rsidR="0027356A" w:rsidRPr="00D82D91">
        <w:rPr>
          <w:sz w:val="28"/>
          <w:szCs w:val="28"/>
        </w:rPr>
        <w:t xml:space="preserve"> Центр </w:t>
      </w:r>
      <w:proofErr w:type="spellStart"/>
      <w:r w:rsidR="0004750B" w:rsidRPr="00D82D91">
        <w:rPr>
          <w:sz w:val="28"/>
          <w:szCs w:val="28"/>
        </w:rPr>
        <w:t>естественно-научной</w:t>
      </w:r>
      <w:proofErr w:type="spellEnd"/>
      <w:r w:rsidR="0004750B" w:rsidRPr="00D82D91">
        <w:rPr>
          <w:sz w:val="28"/>
          <w:szCs w:val="28"/>
        </w:rPr>
        <w:t xml:space="preserve"> и </w:t>
      </w:r>
      <w:proofErr w:type="gramStart"/>
      <w:r w:rsidR="0004750B" w:rsidRPr="00D82D91">
        <w:rPr>
          <w:sz w:val="28"/>
          <w:szCs w:val="28"/>
        </w:rPr>
        <w:t>технологической</w:t>
      </w:r>
      <w:proofErr w:type="gramEnd"/>
      <w:r w:rsidR="0004750B" w:rsidRPr="00D82D91">
        <w:rPr>
          <w:sz w:val="28"/>
          <w:szCs w:val="28"/>
        </w:rPr>
        <w:t xml:space="preserve"> направленностей</w:t>
      </w:r>
      <w:r w:rsidR="0027356A" w:rsidRPr="00D82D91">
        <w:rPr>
          <w:sz w:val="28"/>
          <w:szCs w:val="28"/>
        </w:rPr>
        <w:t xml:space="preserve"> «Точка Роста», </w:t>
      </w:r>
    </w:p>
    <w:p w:rsidR="001F11CC" w:rsidRPr="00D82D91" w:rsidRDefault="001F11CC" w:rsidP="00860286">
      <w:pPr>
        <w:pStyle w:val="ParaAttribute16"/>
        <w:ind w:left="0" w:firstLine="799"/>
        <w:rPr>
          <w:sz w:val="28"/>
          <w:szCs w:val="28"/>
        </w:rPr>
      </w:pPr>
      <w:r w:rsidRPr="00D82D91">
        <w:rPr>
          <w:sz w:val="28"/>
          <w:szCs w:val="28"/>
        </w:rPr>
        <w:t>-</w:t>
      </w:r>
      <w:r w:rsidR="0027356A" w:rsidRPr="00D82D91">
        <w:rPr>
          <w:sz w:val="28"/>
          <w:szCs w:val="28"/>
        </w:rPr>
        <w:t xml:space="preserve"> спортивны</w:t>
      </w:r>
      <w:r w:rsidRPr="00D82D91">
        <w:rPr>
          <w:sz w:val="28"/>
          <w:szCs w:val="28"/>
        </w:rPr>
        <w:t>е</w:t>
      </w:r>
      <w:r w:rsidR="0027356A" w:rsidRPr="00D82D91">
        <w:rPr>
          <w:sz w:val="28"/>
          <w:szCs w:val="28"/>
        </w:rPr>
        <w:t xml:space="preserve"> </w:t>
      </w:r>
      <w:r w:rsidRPr="00D82D91">
        <w:rPr>
          <w:sz w:val="28"/>
          <w:szCs w:val="28"/>
        </w:rPr>
        <w:t>объединения «Волейбол», «Футбол», «Бадминтон», «Бокс»;</w:t>
      </w:r>
    </w:p>
    <w:p w:rsidR="003F5784" w:rsidRPr="00D82D91" w:rsidRDefault="001F11CC" w:rsidP="00860286">
      <w:pPr>
        <w:pStyle w:val="ParaAttribute16"/>
        <w:ind w:left="0" w:firstLine="799"/>
        <w:rPr>
          <w:sz w:val="28"/>
          <w:szCs w:val="28"/>
        </w:rPr>
      </w:pPr>
      <w:r w:rsidRPr="00D82D91">
        <w:rPr>
          <w:sz w:val="28"/>
          <w:szCs w:val="28"/>
        </w:rPr>
        <w:t xml:space="preserve">- </w:t>
      </w:r>
      <w:r w:rsidR="006A51EA">
        <w:rPr>
          <w:sz w:val="28"/>
          <w:szCs w:val="28"/>
        </w:rPr>
        <w:t xml:space="preserve">объединение </w:t>
      </w:r>
      <w:r w:rsidR="0004750B" w:rsidRPr="00D82D91">
        <w:rPr>
          <w:sz w:val="28"/>
          <w:szCs w:val="28"/>
        </w:rPr>
        <w:t>«Робототехника»</w:t>
      </w:r>
      <w:r w:rsidR="003F5784" w:rsidRPr="00D82D91">
        <w:rPr>
          <w:sz w:val="28"/>
          <w:szCs w:val="28"/>
        </w:rPr>
        <w:t xml:space="preserve">; </w:t>
      </w:r>
    </w:p>
    <w:p w:rsidR="001F11CC" w:rsidRDefault="003F5784" w:rsidP="00860286">
      <w:pPr>
        <w:pStyle w:val="ParaAttribute16"/>
        <w:ind w:left="0" w:firstLine="799"/>
        <w:rPr>
          <w:sz w:val="28"/>
          <w:szCs w:val="28"/>
        </w:rPr>
      </w:pPr>
      <w:r w:rsidRPr="00D82D91">
        <w:rPr>
          <w:sz w:val="28"/>
          <w:szCs w:val="28"/>
        </w:rPr>
        <w:t xml:space="preserve">- </w:t>
      </w:r>
      <w:r w:rsidR="006A51EA">
        <w:rPr>
          <w:sz w:val="28"/>
          <w:szCs w:val="28"/>
        </w:rPr>
        <w:t>Молодежный</w:t>
      </w:r>
      <w:r w:rsidRPr="00D82D91">
        <w:rPr>
          <w:sz w:val="28"/>
          <w:szCs w:val="28"/>
        </w:rPr>
        <w:t xml:space="preserve"> </w:t>
      </w:r>
      <w:r w:rsidR="006A51EA">
        <w:rPr>
          <w:sz w:val="28"/>
          <w:szCs w:val="28"/>
        </w:rPr>
        <w:t>С</w:t>
      </w:r>
      <w:r w:rsidR="001F11CC" w:rsidRPr="00D82D91">
        <w:rPr>
          <w:sz w:val="28"/>
          <w:szCs w:val="28"/>
        </w:rPr>
        <w:t xml:space="preserve">овет </w:t>
      </w:r>
      <w:r w:rsidRPr="00D82D91">
        <w:rPr>
          <w:sz w:val="28"/>
          <w:szCs w:val="28"/>
        </w:rPr>
        <w:t>школы;</w:t>
      </w:r>
    </w:p>
    <w:p w:rsidR="006A51EA" w:rsidRPr="00D82D91" w:rsidRDefault="006A51EA" w:rsidP="00860286">
      <w:pPr>
        <w:pStyle w:val="ParaAttribute16"/>
        <w:ind w:left="0" w:firstLine="799"/>
        <w:rPr>
          <w:sz w:val="28"/>
          <w:szCs w:val="28"/>
        </w:rPr>
      </w:pPr>
      <w:r>
        <w:rPr>
          <w:sz w:val="28"/>
          <w:szCs w:val="28"/>
        </w:rPr>
        <w:t>- школьный спортивный клуб «СпортСоюз»;</w:t>
      </w:r>
    </w:p>
    <w:p w:rsidR="001F11CC" w:rsidRPr="00D82D91" w:rsidRDefault="001F11CC" w:rsidP="00860286">
      <w:pPr>
        <w:pStyle w:val="ParaAttribute16"/>
        <w:ind w:left="0" w:firstLine="799"/>
        <w:rPr>
          <w:sz w:val="28"/>
          <w:szCs w:val="28"/>
        </w:rPr>
      </w:pPr>
      <w:r w:rsidRPr="00D82D91">
        <w:rPr>
          <w:sz w:val="28"/>
          <w:szCs w:val="28"/>
        </w:rPr>
        <w:t>-</w:t>
      </w:r>
      <w:r w:rsidR="0027356A" w:rsidRPr="00D82D91">
        <w:rPr>
          <w:sz w:val="28"/>
          <w:szCs w:val="28"/>
        </w:rPr>
        <w:t xml:space="preserve"> </w:t>
      </w:r>
      <w:r w:rsidR="003F5784" w:rsidRPr="00D82D91">
        <w:rPr>
          <w:sz w:val="28"/>
          <w:szCs w:val="28"/>
        </w:rPr>
        <w:t>отряд Юнармейцев;</w:t>
      </w:r>
    </w:p>
    <w:p w:rsidR="001F11CC" w:rsidRPr="00D82D91" w:rsidRDefault="003F5784" w:rsidP="00860286">
      <w:pPr>
        <w:pStyle w:val="ParaAttribute16"/>
        <w:ind w:left="0" w:firstLine="799"/>
        <w:rPr>
          <w:sz w:val="28"/>
          <w:szCs w:val="28"/>
        </w:rPr>
      </w:pPr>
      <w:r w:rsidRPr="00D82D91">
        <w:rPr>
          <w:sz w:val="28"/>
          <w:szCs w:val="28"/>
        </w:rPr>
        <w:t>- служба школьной медиации;</w:t>
      </w:r>
    </w:p>
    <w:p w:rsidR="001F11CC" w:rsidRDefault="001F11CC" w:rsidP="00860286">
      <w:pPr>
        <w:pStyle w:val="ParaAttribute16"/>
        <w:ind w:left="0" w:firstLine="799"/>
        <w:rPr>
          <w:sz w:val="28"/>
          <w:szCs w:val="28"/>
        </w:rPr>
      </w:pPr>
      <w:r w:rsidRPr="00D82D91">
        <w:rPr>
          <w:sz w:val="28"/>
          <w:szCs w:val="28"/>
        </w:rPr>
        <w:t xml:space="preserve">- </w:t>
      </w:r>
      <w:r w:rsidR="0027356A" w:rsidRPr="00D82D91">
        <w:rPr>
          <w:sz w:val="28"/>
          <w:szCs w:val="28"/>
        </w:rPr>
        <w:t>лагер</w:t>
      </w:r>
      <w:r w:rsidR="003F5784" w:rsidRPr="00D82D91">
        <w:rPr>
          <w:sz w:val="28"/>
          <w:szCs w:val="28"/>
        </w:rPr>
        <w:t>я</w:t>
      </w:r>
      <w:r w:rsidR="0027356A" w:rsidRPr="00D82D91">
        <w:rPr>
          <w:sz w:val="28"/>
          <w:szCs w:val="28"/>
        </w:rPr>
        <w:t xml:space="preserve"> с днев</w:t>
      </w:r>
      <w:r w:rsidRPr="00D82D91">
        <w:rPr>
          <w:sz w:val="28"/>
          <w:szCs w:val="28"/>
        </w:rPr>
        <w:t>ным пребыванием детей</w:t>
      </w:r>
      <w:r w:rsidR="0027356A" w:rsidRPr="00D82D91">
        <w:rPr>
          <w:sz w:val="28"/>
          <w:szCs w:val="28"/>
        </w:rPr>
        <w:t>.</w:t>
      </w:r>
      <w:r w:rsidR="0027356A" w:rsidRPr="0027356A">
        <w:rPr>
          <w:sz w:val="28"/>
          <w:szCs w:val="28"/>
        </w:rPr>
        <w:t xml:space="preserve"> </w:t>
      </w:r>
    </w:p>
    <w:p w:rsidR="001F11CC" w:rsidRDefault="0027356A" w:rsidP="001F11CC">
      <w:pPr>
        <w:pStyle w:val="ParaAttribute16"/>
        <w:ind w:left="0" w:firstLine="799"/>
        <w:rPr>
          <w:sz w:val="28"/>
          <w:szCs w:val="28"/>
        </w:rPr>
      </w:pPr>
      <w:r w:rsidRPr="0027356A">
        <w:rPr>
          <w:sz w:val="28"/>
          <w:szCs w:val="28"/>
        </w:rPr>
        <w:t xml:space="preserve">Основными традициями воспитания в образовательной организации являются следующие: </w:t>
      </w:r>
    </w:p>
    <w:p w:rsidR="001F11CC" w:rsidRDefault="001F11CC" w:rsidP="001F11CC">
      <w:pPr>
        <w:pStyle w:val="ParaAttribute16"/>
        <w:ind w:left="0" w:firstLine="799"/>
        <w:rPr>
          <w:sz w:val="28"/>
          <w:szCs w:val="28"/>
        </w:rPr>
      </w:pPr>
      <w:r>
        <w:rPr>
          <w:sz w:val="28"/>
          <w:szCs w:val="28"/>
        </w:rPr>
        <w:t xml:space="preserve">- </w:t>
      </w:r>
      <w:r w:rsidR="0027356A" w:rsidRPr="0027356A">
        <w:rPr>
          <w:sz w:val="28"/>
          <w:szCs w:val="28"/>
        </w:rP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 </w:t>
      </w:r>
    </w:p>
    <w:p w:rsidR="001F11CC" w:rsidRDefault="001F11CC" w:rsidP="001F11CC">
      <w:pPr>
        <w:pStyle w:val="ParaAttribute16"/>
        <w:ind w:left="0" w:firstLine="799"/>
        <w:rPr>
          <w:sz w:val="28"/>
          <w:szCs w:val="28"/>
        </w:rPr>
      </w:pPr>
      <w:r>
        <w:rPr>
          <w:sz w:val="28"/>
          <w:szCs w:val="28"/>
        </w:rPr>
        <w:t xml:space="preserve">- </w:t>
      </w:r>
      <w:r w:rsidR="0027356A" w:rsidRPr="0027356A">
        <w:rPr>
          <w:sz w:val="28"/>
          <w:szCs w:val="28"/>
        </w:rPr>
        <w:t xml:space="preserve">важной чертой каждого ключевого дела и </w:t>
      </w:r>
      <w:proofErr w:type="gramStart"/>
      <w:r w:rsidR="0027356A" w:rsidRPr="0027356A">
        <w:rPr>
          <w:sz w:val="28"/>
          <w:szCs w:val="28"/>
        </w:rPr>
        <w:t>большинства</w:t>
      </w:r>
      <w:proofErr w:type="gramEnd"/>
      <w:r w:rsidR="0027356A" w:rsidRPr="0027356A">
        <w:rPr>
          <w:sz w:val="28"/>
          <w:szCs w:val="28"/>
        </w:rPr>
        <w:t xml:space="preserve">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 </w:t>
      </w:r>
    </w:p>
    <w:p w:rsidR="0027356A" w:rsidRPr="0027356A" w:rsidRDefault="001F11CC" w:rsidP="001F11CC">
      <w:pPr>
        <w:pStyle w:val="ParaAttribute16"/>
        <w:ind w:left="0" w:firstLine="799"/>
        <w:rPr>
          <w:rStyle w:val="CharAttribute484"/>
          <w:rFonts w:eastAsia="№Е"/>
          <w:i w:val="0"/>
          <w:szCs w:val="28"/>
        </w:rPr>
      </w:pPr>
      <w:r>
        <w:rPr>
          <w:sz w:val="28"/>
          <w:szCs w:val="28"/>
        </w:rPr>
        <w:lastRenderedPageBreak/>
        <w:t xml:space="preserve">- </w:t>
      </w:r>
      <w:r w:rsidR="0027356A" w:rsidRPr="0027356A">
        <w:rPr>
          <w:sz w:val="28"/>
          <w:szCs w:val="28"/>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1F11CC" w:rsidRDefault="001F11CC" w:rsidP="00860286">
      <w:pPr>
        <w:pStyle w:val="ParaAttribute16"/>
        <w:ind w:left="0" w:firstLine="799"/>
        <w:rPr>
          <w:sz w:val="28"/>
        </w:rPr>
      </w:pPr>
      <w:r>
        <w:rPr>
          <w:sz w:val="28"/>
        </w:rPr>
        <w:t xml:space="preserve">- </w:t>
      </w:r>
      <w:r w:rsidRPr="001F11CC">
        <w:rPr>
          <w:sz w:val="28"/>
        </w:rPr>
        <w:t xml:space="preserve">в проведении общешкольных дел отсутствует </w:t>
      </w:r>
      <w:proofErr w:type="spellStart"/>
      <w:r w:rsidRPr="001F11CC">
        <w:rPr>
          <w:sz w:val="28"/>
        </w:rPr>
        <w:t>соревновательность</w:t>
      </w:r>
      <w:proofErr w:type="spellEnd"/>
      <w:r w:rsidRPr="001F11CC">
        <w:rPr>
          <w:sz w:val="28"/>
        </w:rPr>
        <w:t xml:space="preserve"> между классами, поощряется конструктивное </w:t>
      </w:r>
      <w:proofErr w:type="spellStart"/>
      <w:r w:rsidRPr="001F11CC">
        <w:rPr>
          <w:sz w:val="28"/>
        </w:rPr>
        <w:t>межклассное</w:t>
      </w:r>
      <w:proofErr w:type="spellEnd"/>
      <w:r w:rsidRPr="001F11CC">
        <w:rPr>
          <w:sz w:val="28"/>
        </w:rPr>
        <w:t xml:space="preserve"> и </w:t>
      </w:r>
      <w:proofErr w:type="spellStart"/>
      <w:r w:rsidRPr="001F11CC">
        <w:rPr>
          <w:sz w:val="28"/>
        </w:rPr>
        <w:t>межвозрастное</w:t>
      </w:r>
      <w:proofErr w:type="spellEnd"/>
      <w:r w:rsidRPr="001F11CC">
        <w:rPr>
          <w:sz w:val="28"/>
        </w:rPr>
        <w:t xml:space="preserve"> взаимодействие обучающихся, а также их социальная активность; </w:t>
      </w:r>
    </w:p>
    <w:p w:rsidR="001F11CC" w:rsidRDefault="001F11CC" w:rsidP="00860286">
      <w:pPr>
        <w:pStyle w:val="ParaAttribute16"/>
        <w:ind w:left="0" w:firstLine="799"/>
        <w:rPr>
          <w:sz w:val="28"/>
        </w:rPr>
      </w:pPr>
      <w:r>
        <w:rPr>
          <w:sz w:val="28"/>
        </w:rPr>
        <w:t xml:space="preserve">- </w:t>
      </w:r>
      <w:r w:rsidRPr="001F11CC">
        <w:rPr>
          <w:sz w:val="28"/>
        </w:rPr>
        <w:t xml:space="preserve">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27356A" w:rsidRDefault="001F11CC" w:rsidP="001F11CC">
      <w:pPr>
        <w:pStyle w:val="ParaAttribute16"/>
        <w:ind w:left="0" w:firstLine="799"/>
        <w:rPr>
          <w:sz w:val="28"/>
        </w:rPr>
      </w:pPr>
      <w:r>
        <w:rPr>
          <w:sz w:val="28"/>
        </w:rPr>
        <w:t xml:space="preserve">- </w:t>
      </w:r>
      <w:r w:rsidRPr="001F11CC">
        <w:rPr>
          <w:sz w:val="28"/>
        </w:rPr>
        <w:t xml:space="preserve">ключевой фигурой воспитания в школе является классный руководитель, реализующий по отношению к обучающимся </w:t>
      </w:r>
      <w:proofErr w:type="gramStart"/>
      <w:r w:rsidRPr="001F11CC">
        <w:rPr>
          <w:sz w:val="28"/>
        </w:rPr>
        <w:t>защитную</w:t>
      </w:r>
      <w:proofErr w:type="gramEnd"/>
      <w:r w:rsidRPr="001F11CC">
        <w:rPr>
          <w:sz w:val="28"/>
        </w:rPr>
        <w:t>, личностно развивающую, организационную, посредническую (в разрешении конфликтов) функции.</w:t>
      </w:r>
    </w:p>
    <w:p w:rsidR="00AF1939" w:rsidRDefault="00AF1939" w:rsidP="001F11CC">
      <w:pPr>
        <w:pStyle w:val="ParaAttribute16"/>
        <w:ind w:left="0" w:firstLine="799"/>
        <w:rPr>
          <w:sz w:val="28"/>
        </w:rPr>
      </w:pPr>
    </w:p>
    <w:p w:rsidR="00F405EC" w:rsidRPr="00860286" w:rsidRDefault="0025095B" w:rsidP="006A51EA">
      <w:pPr>
        <w:wordWrap/>
        <w:ind w:firstLine="799"/>
        <w:jc w:val="center"/>
        <w:rPr>
          <w:b/>
          <w:color w:val="000000"/>
          <w:w w:val="0"/>
          <w:sz w:val="28"/>
          <w:szCs w:val="28"/>
          <w:lang w:val="ru-RU"/>
        </w:rPr>
      </w:pPr>
      <w:r>
        <w:rPr>
          <w:b/>
          <w:color w:val="000000"/>
          <w:w w:val="0"/>
          <w:sz w:val="28"/>
          <w:szCs w:val="28"/>
          <w:lang w:val="ru-RU"/>
        </w:rPr>
        <w:t>2.2</w:t>
      </w:r>
      <w:r w:rsidR="00B10706" w:rsidRPr="00860286">
        <w:rPr>
          <w:b/>
          <w:color w:val="000000"/>
          <w:w w:val="0"/>
          <w:sz w:val="28"/>
          <w:szCs w:val="28"/>
          <w:lang w:val="ru-RU"/>
        </w:rPr>
        <w:t xml:space="preserve">. </w:t>
      </w:r>
      <w:r w:rsidR="003E5884" w:rsidRPr="00860286">
        <w:rPr>
          <w:b/>
          <w:color w:val="000000"/>
          <w:w w:val="0"/>
          <w:sz w:val="28"/>
          <w:szCs w:val="28"/>
          <w:lang w:val="ru-RU"/>
        </w:rPr>
        <w:t>В</w:t>
      </w:r>
      <w:r w:rsidR="006A51EA">
        <w:rPr>
          <w:b/>
          <w:color w:val="000000"/>
          <w:w w:val="0"/>
          <w:sz w:val="28"/>
          <w:szCs w:val="28"/>
          <w:lang w:val="ru-RU"/>
        </w:rPr>
        <w:t>иды, формы и содержание воспитательной деятельности</w:t>
      </w:r>
    </w:p>
    <w:p w:rsidR="006C0149" w:rsidRPr="006C0149" w:rsidRDefault="006C0149" w:rsidP="006C0149">
      <w:pPr>
        <w:wordWrap/>
        <w:ind w:firstLine="799"/>
        <w:rPr>
          <w:sz w:val="28"/>
          <w:lang w:val="ru-RU"/>
        </w:rPr>
      </w:pPr>
      <w:proofErr w:type="spellStart"/>
      <w:r w:rsidRPr="006C0149">
        <w:rPr>
          <w:sz w:val="28"/>
          <w:lang w:val="ru-RU"/>
        </w:rPr>
        <w:t>Системообразующим</w:t>
      </w:r>
      <w:proofErr w:type="spellEnd"/>
      <w:r w:rsidRPr="006C0149">
        <w:rPr>
          <w:sz w:val="28"/>
          <w:lang w:val="ru-RU"/>
        </w:rPr>
        <w:t xml:space="preserve"> и </w:t>
      </w:r>
      <w:proofErr w:type="spellStart"/>
      <w:r w:rsidRPr="006C0149">
        <w:rPr>
          <w:sz w:val="28"/>
          <w:lang w:val="ru-RU"/>
        </w:rPr>
        <w:t>системоинтегрирующим</w:t>
      </w:r>
      <w:proofErr w:type="spellEnd"/>
      <w:r w:rsidRPr="006C0149">
        <w:rPr>
          <w:sz w:val="28"/>
          <w:lang w:val="ru-RU"/>
        </w:rPr>
        <w:t xml:space="preserve"> фактором организации воспитательного процесса в школе выступает деятельность по обеспечению самореализации учащихся. </w:t>
      </w:r>
    </w:p>
    <w:p w:rsidR="00895626" w:rsidRDefault="00B10706" w:rsidP="00860286">
      <w:pPr>
        <w:wordWrap/>
        <w:ind w:firstLine="799"/>
        <w:rPr>
          <w:color w:val="000000"/>
          <w:w w:val="0"/>
          <w:sz w:val="28"/>
          <w:szCs w:val="28"/>
          <w:lang w:val="ru-RU"/>
        </w:rPr>
      </w:pPr>
      <w:r w:rsidRPr="00860286">
        <w:rPr>
          <w:color w:val="000000"/>
          <w:w w:val="0"/>
          <w:sz w:val="28"/>
          <w:szCs w:val="28"/>
          <w:lang w:val="ru-RU"/>
        </w:rPr>
        <w:t>Практическ</w:t>
      </w:r>
      <w:r w:rsidR="006B6D76" w:rsidRPr="00860286">
        <w:rPr>
          <w:color w:val="000000"/>
          <w:w w:val="0"/>
          <w:sz w:val="28"/>
          <w:szCs w:val="28"/>
          <w:lang w:val="ru-RU"/>
        </w:rPr>
        <w:t>ая реализация цел</w:t>
      </w:r>
      <w:r w:rsidR="0086263B" w:rsidRPr="00860286">
        <w:rPr>
          <w:color w:val="000000"/>
          <w:w w:val="0"/>
          <w:sz w:val="28"/>
          <w:szCs w:val="28"/>
          <w:lang w:val="ru-RU"/>
        </w:rPr>
        <w:t xml:space="preserve">и </w:t>
      </w:r>
      <w:r w:rsidR="006B6D76" w:rsidRPr="00860286">
        <w:rPr>
          <w:color w:val="000000"/>
          <w:w w:val="0"/>
          <w:sz w:val="28"/>
          <w:szCs w:val="28"/>
          <w:lang w:val="ru-RU"/>
        </w:rPr>
        <w:t xml:space="preserve">и задач воспитания </w:t>
      </w:r>
      <w:r w:rsidR="00C55F35" w:rsidRPr="00860286">
        <w:rPr>
          <w:color w:val="000000"/>
          <w:w w:val="0"/>
          <w:sz w:val="28"/>
          <w:szCs w:val="28"/>
          <w:lang w:val="ru-RU"/>
        </w:rPr>
        <w:t xml:space="preserve">осуществляется в рамках следующих </w:t>
      </w:r>
      <w:r w:rsidR="0086263B" w:rsidRPr="00860286">
        <w:rPr>
          <w:color w:val="000000"/>
          <w:w w:val="0"/>
          <w:sz w:val="28"/>
          <w:szCs w:val="28"/>
          <w:lang w:val="ru-RU"/>
        </w:rPr>
        <w:t>направлений воспитательной работы школы</w:t>
      </w:r>
      <w:r w:rsidR="00C55F35" w:rsidRPr="00860286">
        <w:rPr>
          <w:color w:val="000000"/>
          <w:w w:val="0"/>
          <w:sz w:val="28"/>
          <w:szCs w:val="28"/>
          <w:lang w:val="ru-RU"/>
        </w:rPr>
        <w:t>.</w:t>
      </w:r>
      <w:r w:rsidR="008D42A0" w:rsidRPr="00860286">
        <w:rPr>
          <w:color w:val="000000"/>
          <w:w w:val="0"/>
          <w:sz w:val="28"/>
          <w:szCs w:val="28"/>
          <w:lang w:val="ru-RU"/>
        </w:rPr>
        <w:t xml:space="preserve"> Кажд</w:t>
      </w:r>
      <w:r w:rsidR="0086263B" w:rsidRPr="00860286">
        <w:rPr>
          <w:color w:val="000000"/>
          <w:w w:val="0"/>
          <w:sz w:val="28"/>
          <w:szCs w:val="28"/>
          <w:lang w:val="ru-RU"/>
        </w:rPr>
        <w:t xml:space="preserve">ое </w:t>
      </w:r>
      <w:r w:rsidR="008D42A0" w:rsidRPr="00860286">
        <w:rPr>
          <w:color w:val="000000"/>
          <w:w w:val="0"/>
          <w:sz w:val="28"/>
          <w:szCs w:val="28"/>
          <w:lang w:val="ru-RU"/>
        </w:rPr>
        <w:t>из них представлен</w:t>
      </w:r>
      <w:r w:rsidR="0086263B" w:rsidRPr="00860286">
        <w:rPr>
          <w:color w:val="000000"/>
          <w:w w:val="0"/>
          <w:sz w:val="28"/>
          <w:szCs w:val="28"/>
          <w:lang w:val="ru-RU"/>
        </w:rPr>
        <w:t>о</w:t>
      </w:r>
      <w:r w:rsidR="008D42A0" w:rsidRPr="00860286">
        <w:rPr>
          <w:color w:val="000000"/>
          <w:w w:val="0"/>
          <w:sz w:val="28"/>
          <w:szCs w:val="28"/>
          <w:lang w:val="ru-RU"/>
        </w:rPr>
        <w:t xml:space="preserve"> в соответствующем модуле</w:t>
      </w:r>
      <w:r w:rsidR="00B420DA" w:rsidRPr="00860286">
        <w:rPr>
          <w:color w:val="000000"/>
          <w:w w:val="0"/>
          <w:sz w:val="28"/>
          <w:szCs w:val="28"/>
          <w:lang w:val="ru-RU"/>
        </w:rPr>
        <w:t>.</w:t>
      </w:r>
    </w:p>
    <w:p w:rsidR="003C2ED8" w:rsidRDefault="003C2ED8" w:rsidP="00363A83">
      <w:pPr>
        <w:wordWrap/>
        <w:jc w:val="center"/>
        <w:rPr>
          <w:b/>
          <w:color w:val="000000"/>
          <w:w w:val="0"/>
          <w:sz w:val="28"/>
          <w:szCs w:val="28"/>
          <w:lang w:val="ru-RU"/>
        </w:rPr>
      </w:pPr>
    </w:p>
    <w:p w:rsidR="00363A83" w:rsidRDefault="00363A83" w:rsidP="00363A83">
      <w:pPr>
        <w:wordWrap/>
        <w:jc w:val="center"/>
        <w:rPr>
          <w:b/>
          <w:color w:val="000000"/>
          <w:w w:val="0"/>
          <w:sz w:val="28"/>
          <w:szCs w:val="28"/>
          <w:u w:val="single"/>
          <w:lang w:val="ru-RU"/>
        </w:rPr>
      </w:pPr>
      <w:r>
        <w:rPr>
          <w:b/>
          <w:color w:val="000000"/>
          <w:w w:val="0"/>
          <w:sz w:val="28"/>
          <w:szCs w:val="28"/>
          <w:u w:val="single"/>
          <w:lang w:val="ru-RU"/>
        </w:rPr>
        <w:t>ИНВАРИАТИВНЫЕ МОДУЛИ</w:t>
      </w:r>
    </w:p>
    <w:p w:rsidR="00363A83" w:rsidRDefault="00363A83" w:rsidP="00363A83">
      <w:pPr>
        <w:wordWrap/>
        <w:rPr>
          <w:b/>
          <w:color w:val="000000"/>
          <w:w w:val="0"/>
          <w:sz w:val="28"/>
          <w:szCs w:val="28"/>
          <w:u w:val="single"/>
          <w:lang w:val="ru-RU"/>
        </w:rPr>
      </w:pPr>
    </w:p>
    <w:p w:rsidR="00C5149D" w:rsidRPr="00C5149D" w:rsidRDefault="0025095B" w:rsidP="006A51EA">
      <w:pPr>
        <w:wordWrap/>
        <w:jc w:val="center"/>
        <w:rPr>
          <w:b/>
          <w:color w:val="000000"/>
          <w:w w:val="0"/>
          <w:sz w:val="28"/>
          <w:szCs w:val="28"/>
          <w:lang w:val="ru-RU"/>
        </w:rPr>
      </w:pPr>
      <w:r>
        <w:rPr>
          <w:b/>
          <w:color w:val="000000"/>
          <w:w w:val="0"/>
          <w:sz w:val="28"/>
          <w:szCs w:val="28"/>
          <w:lang w:val="ru-RU"/>
        </w:rPr>
        <w:t>2.2</w:t>
      </w:r>
      <w:r w:rsidR="00363A83" w:rsidRPr="00363A83">
        <w:rPr>
          <w:b/>
          <w:color w:val="000000"/>
          <w:w w:val="0"/>
          <w:sz w:val="28"/>
          <w:szCs w:val="28"/>
          <w:lang w:val="ru-RU"/>
        </w:rPr>
        <w:t xml:space="preserve">.1. </w:t>
      </w:r>
      <w:r w:rsidR="007A2240">
        <w:rPr>
          <w:b/>
          <w:color w:val="000000"/>
          <w:w w:val="0"/>
          <w:sz w:val="28"/>
          <w:szCs w:val="28"/>
          <w:lang w:val="ru-RU"/>
        </w:rPr>
        <w:t>Классное руководство</w:t>
      </w:r>
    </w:p>
    <w:p w:rsidR="00363A83" w:rsidRDefault="00363A83" w:rsidP="00363A83">
      <w:pPr>
        <w:pStyle w:val="aa"/>
        <w:spacing w:before="0" w:after="0"/>
        <w:ind w:left="0" w:right="0" w:firstLine="799"/>
        <w:rPr>
          <w:rFonts w:ascii="Times New Roman" w:hAnsi="Times New Roman"/>
          <w:sz w:val="28"/>
          <w:szCs w:val="28"/>
          <w:lang w:val="ru-RU"/>
        </w:rPr>
      </w:pPr>
      <w:r>
        <w:rPr>
          <w:rFonts w:ascii="Times New Roman" w:hAnsi="Times New Roman"/>
          <w:sz w:val="28"/>
          <w:szCs w:val="28"/>
          <w:lang w:val="ru-RU"/>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04750B" w:rsidRDefault="0004750B" w:rsidP="00363A83">
      <w:pPr>
        <w:pStyle w:val="aa"/>
        <w:spacing w:before="0" w:after="0"/>
        <w:ind w:left="0" w:right="0" w:firstLine="799"/>
        <w:rPr>
          <w:rFonts w:ascii="Times New Roman" w:hAnsi="Times New Roman"/>
          <w:i/>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4252"/>
        <w:gridCol w:w="3510"/>
      </w:tblGrid>
      <w:tr w:rsidR="00407BB5" w:rsidRPr="00745064" w:rsidTr="00745064">
        <w:tc>
          <w:tcPr>
            <w:tcW w:w="2552" w:type="dxa"/>
          </w:tcPr>
          <w:p w:rsidR="00407BB5" w:rsidRPr="00745064" w:rsidRDefault="00407BB5" w:rsidP="00745064">
            <w:pPr>
              <w:pStyle w:val="aa"/>
              <w:spacing w:before="0" w:after="0"/>
              <w:ind w:left="0" w:right="0"/>
              <w:jc w:val="center"/>
              <w:rPr>
                <w:rStyle w:val="CharAttribute502"/>
                <w:rFonts w:eastAsia="№Е" w:hAnsi="Times New Roman"/>
                <w:b/>
                <w:bCs/>
                <w:i w:val="0"/>
                <w:iCs/>
                <w:szCs w:val="28"/>
                <w:lang w:val="ru-RU"/>
              </w:rPr>
            </w:pPr>
            <w:r w:rsidRPr="00745064">
              <w:rPr>
                <w:rFonts w:ascii="Times New Roman" w:hAnsi="Times New Roman"/>
                <w:b/>
                <w:i/>
                <w:sz w:val="28"/>
              </w:rPr>
              <w:t>Блоки</w:t>
            </w:r>
          </w:p>
        </w:tc>
        <w:tc>
          <w:tcPr>
            <w:tcW w:w="4252" w:type="dxa"/>
          </w:tcPr>
          <w:p w:rsidR="00407BB5" w:rsidRPr="00745064" w:rsidRDefault="00407BB5" w:rsidP="00745064">
            <w:pPr>
              <w:pStyle w:val="aa"/>
              <w:spacing w:before="0" w:after="0"/>
              <w:ind w:left="0" w:right="0"/>
              <w:jc w:val="center"/>
              <w:rPr>
                <w:rStyle w:val="CharAttribute502"/>
                <w:rFonts w:eastAsia="№Е" w:hAnsi="Times New Roman"/>
                <w:b/>
                <w:bCs/>
                <w:i w:val="0"/>
                <w:iCs/>
                <w:szCs w:val="28"/>
                <w:lang w:val="ru-RU"/>
              </w:rPr>
            </w:pPr>
            <w:r w:rsidRPr="00745064">
              <w:rPr>
                <w:rFonts w:ascii="Times New Roman" w:hAnsi="Times New Roman"/>
                <w:b/>
                <w:i/>
                <w:sz w:val="28"/>
              </w:rPr>
              <w:t>Виды деятельности</w:t>
            </w:r>
          </w:p>
        </w:tc>
        <w:tc>
          <w:tcPr>
            <w:tcW w:w="3510" w:type="dxa"/>
          </w:tcPr>
          <w:p w:rsidR="00407BB5" w:rsidRPr="00745064" w:rsidRDefault="00407BB5" w:rsidP="00745064">
            <w:pPr>
              <w:pStyle w:val="aa"/>
              <w:spacing w:before="0" w:after="0"/>
              <w:ind w:left="0" w:right="0"/>
              <w:jc w:val="center"/>
              <w:rPr>
                <w:rStyle w:val="CharAttribute502"/>
                <w:rFonts w:eastAsia="№Е" w:hAnsi="Times New Roman"/>
                <w:b/>
                <w:bCs/>
                <w:i w:val="0"/>
                <w:iCs/>
                <w:szCs w:val="28"/>
                <w:lang w:val="ru-RU"/>
              </w:rPr>
            </w:pPr>
            <w:r w:rsidRPr="00745064">
              <w:rPr>
                <w:rFonts w:ascii="Times New Roman" w:hAnsi="Times New Roman"/>
                <w:b/>
                <w:i/>
                <w:sz w:val="28"/>
              </w:rPr>
              <w:t>Формы работы, мероприятия</w:t>
            </w:r>
          </w:p>
        </w:tc>
      </w:tr>
      <w:tr w:rsidR="00C5149D" w:rsidRPr="00745064" w:rsidTr="00745064">
        <w:trPr>
          <w:trHeight w:val="3540"/>
        </w:trPr>
        <w:tc>
          <w:tcPr>
            <w:tcW w:w="2552" w:type="dxa"/>
            <w:vMerge w:val="restart"/>
          </w:tcPr>
          <w:p w:rsidR="00C5149D" w:rsidRPr="00745064" w:rsidRDefault="00C5149D" w:rsidP="00745064">
            <w:pPr>
              <w:pStyle w:val="aa"/>
              <w:spacing w:before="0" w:after="0"/>
              <w:ind w:left="0" w:right="0"/>
              <w:jc w:val="left"/>
              <w:rPr>
                <w:rStyle w:val="CharAttribute502"/>
                <w:rFonts w:eastAsia="№Е" w:hAnsi="Times New Roman"/>
                <w:b/>
                <w:bCs/>
                <w:i w:val="0"/>
                <w:iCs/>
                <w:szCs w:val="28"/>
                <w:lang w:val="ru-RU"/>
              </w:rPr>
            </w:pPr>
            <w:r w:rsidRPr="00745064">
              <w:rPr>
                <w:rFonts w:ascii="Times New Roman" w:hAnsi="Times New Roman"/>
                <w:b/>
                <w:i/>
                <w:sz w:val="28"/>
              </w:rPr>
              <w:t>Работа с классом</w:t>
            </w:r>
          </w:p>
        </w:tc>
        <w:tc>
          <w:tcPr>
            <w:tcW w:w="4252" w:type="dxa"/>
          </w:tcPr>
          <w:p w:rsidR="00C5149D" w:rsidRPr="00281B44" w:rsidRDefault="00C5149D" w:rsidP="00745064">
            <w:pPr>
              <w:pStyle w:val="a3"/>
              <w:numPr>
                <w:ilvl w:val="0"/>
                <w:numId w:val="23"/>
              </w:numPr>
              <w:tabs>
                <w:tab w:val="left" w:pos="993"/>
                <w:tab w:val="left" w:pos="1310"/>
              </w:tabs>
              <w:ind w:left="0" w:firstLine="0"/>
              <w:rPr>
                <w:lang w:val="ru-RU"/>
              </w:rPr>
            </w:pPr>
            <w:r w:rsidRPr="00281B44">
              <w:rPr>
                <w:rFonts w:ascii="Times New Roman"/>
                <w:sz w:val="28"/>
                <w:szCs w:val="28"/>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C5149D" w:rsidRPr="00281B44" w:rsidRDefault="00C5149D" w:rsidP="00745064">
            <w:pPr>
              <w:pStyle w:val="a3"/>
              <w:numPr>
                <w:ilvl w:val="0"/>
                <w:numId w:val="23"/>
              </w:numPr>
              <w:tabs>
                <w:tab w:val="left" w:pos="993"/>
                <w:tab w:val="left" w:pos="1310"/>
              </w:tabs>
              <w:ind w:left="0" w:firstLine="0"/>
              <w:rPr>
                <w:rFonts w:ascii="Times New Roman"/>
                <w:sz w:val="28"/>
                <w:lang w:val="ru-RU"/>
              </w:rPr>
            </w:pPr>
            <w:r w:rsidRPr="00281B44">
              <w:rPr>
                <w:rFonts w:ascii="Times New Roman"/>
                <w:sz w:val="28"/>
                <w:lang w:val="ru-RU"/>
              </w:rPr>
              <w:t>выработка совместно со школьниками законов класса, помогающих детям освоить нормы и правила общения, которым они должны следовать в школе</w:t>
            </w:r>
            <w:r w:rsidRPr="00745064">
              <w:rPr>
                <w:rFonts w:ascii="Times New Roman"/>
                <w:sz w:val="28"/>
                <w:lang w:val="ru-RU"/>
              </w:rPr>
              <w:t>;</w:t>
            </w:r>
          </w:p>
          <w:p w:rsidR="0004750B" w:rsidRPr="0004750B" w:rsidRDefault="00C5149D" w:rsidP="0004750B">
            <w:pPr>
              <w:pStyle w:val="a3"/>
              <w:numPr>
                <w:ilvl w:val="0"/>
                <w:numId w:val="23"/>
              </w:numPr>
              <w:tabs>
                <w:tab w:val="left" w:pos="993"/>
                <w:tab w:val="left" w:pos="1310"/>
              </w:tabs>
              <w:ind w:left="0" w:firstLine="0"/>
              <w:rPr>
                <w:rStyle w:val="CharAttribute502"/>
                <w:rFonts w:eastAsia="№Е"/>
                <w:b/>
                <w:bCs/>
                <w:iCs/>
                <w:szCs w:val="28"/>
              </w:rPr>
            </w:pPr>
            <w:proofErr w:type="gramStart"/>
            <w:r w:rsidRPr="00745064">
              <w:rPr>
                <w:rFonts w:ascii="Times New Roman"/>
                <w:sz w:val="28"/>
              </w:rPr>
              <w:t>сплочение</w:t>
            </w:r>
            <w:proofErr w:type="gramEnd"/>
            <w:r w:rsidRPr="00745064">
              <w:rPr>
                <w:rFonts w:ascii="Times New Roman"/>
                <w:sz w:val="28"/>
              </w:rPr>
              <w:t xml:space="preserve"> коллектива класса</w:t>
            </w:r>
            <w:r w:rsidRPr="00745064">
              <w:rPr>
                <w:rFonts w:ascii="Times New Roman"/>
                <w:sz w:val="28"/>
                <w:lang w:val="ru-RU"/>
              </w:rPr>
              <w:t>.</w:t>
            </w:r>
          </w:p>
        </w:tc>
        <w:tc>
          <w:tcPr>
            <w:tcW w:w="3510" w:type="dxa"/>
          </w:tcPr>
          <w:p w:rsidR="00C5149D" w:rsidRPr="00745064" w:rsidRDefault="00C5149D" w:rsidP="00745064">
            <w:pPr>
              <w:pStyle w:val="aa"/>
              <w:numPr>
                <w:ilvl w:val="0"/>
                <w:numId w:val="24"/>
              </w:numPr>
              <w:spacing w:before="0" w:after="0"/>
              <w:ind w:left="0" w:right="0" w:firstLine="0"/>
              <w:rPr>
                <w:rFonts w:ascii="Times New Roman" w:eastAsia="№Е" w:hAnsi="Times New Roman"/>
                <w:b/>
                <w:bCs/>
                <w:i/>
                <w:iCs/>
                <w:sz w:val="28"/>
                <w:szCs w:val="28"/>
                <w:lang w:val="ru-RU"/>
              </w:rPr>
            </w:pPr>
            <w:r w:rsidRPr="00281B44">
              <w:rPr>
                <w:rFonts w:ascii="Times New Roman" w:hAnsi="Times New Roman"/>
                <w:sz w:val="28"/>
                <w:lang w:val="ru-RU"/>
              </w:rPr>
              <w:t>выбор актива класса (распределение обязанностей по секторам)</w:t>
            </w:r>
            <w:r w:rsidRPr="00745064">
              <w:rPr>
                <w:rFonts w:ascii="Times New Roman" w:hAnsi="Times New Roman"/>
                <w:sz w:val="28"/>
                <w:lang w:val="ru-RU"/>
              </w:rPr>
              <w:t xml:space="preserve">, </w:t>
            </w:r>
            <w:r w:rsidRPr="00281B44">
              <w:rPr>
                <w:rFonts w:ascii="Times New Roman" w:hAnsi="Times New Roman"/>
                <w:sz w:val="28"/>
                <w:lang w:val="ru-RU"/>
              </w:rPr>
              <w:t>членов актива органа ученического самоуправления;</w:t>
            </w:r>
          </w:p>
          <w:p w:rsidR="00C5149D" w:rsidRPr="00745064" w:rsidRDefault="00C5149D" w:rsidP="00745064">
            <w:pPr>
              <w:pStyle w:val="aa"/>
              <w:numPr>
                <w:ilvl w:val="0"/>
                <w:numId w:val="24"/>
              </w:numPr>
              <w:spacing w:before="0" w:after="0"/>
              <w:ind w:left="0" w:right="0" w:firstLine="0"/>
              <w:rPr>
                <w:rStyle w:val="CharAttribute502"/>
                <w:rFonts w:eastAsia="№Е" w:hAnsi="Times New Roman"/>
                <w:b/>
                <w:bCs/>
                <w:iCs/>
                <w:szCs w:val="28"/>
                <w:lang w:val="ru-RU"/>
              </w:rPr>
            </w:pPr>
            <w:proofErr w:type="spellStart"/>
            <w:r w:rsidRPr="00745064">
              <w:rPr>
                <w:rFonts w:ascii="Times New Roman" w:hAnsi="Times New Roman"/>
                <w:sz w:val="28"/>
              </w:rPr>
              <w:t>планирование</w:t>
            </w:r>
            <w:proofErr w:type="spellEnd"/>
            <w:r w:rsidRPr="00745064">
              <w:rPr>
                <w:rFonts w:ascii="Times New Roman" w:hAnsi="Times New Roman"/>
                <w:sz w:val="28"/>
              </w:rPr>
              <w:t xml:space="preserve"> </w:t>
            </w:r>
            <w:proofErr w:type="spellStart"/>
            <w:r w:rsidRPr="00745064">
              <w:rPr>
                <w:rFonts w:ascii="Times New Roman" w:hAnsi="Times New Roman"/>
                <w:sz w:val="28"/>
              </w:rPr>
              <w:t>общеклассных</w:t>
            </w:r>
            <w:proofErr w:type="spellEnd"/>
            <w:r w:rsidRPr="00745064">
              <w:rPr>
                <w:rFonts w:ascii="Times New Roman" w:hAnsi="Times New Roman"/>
                <w:sz w:val="28"/>
              </w:rPr>
              <w:t xml:space="preserve"> </w:t>
            </w:r>
            <w:proofErr w:type="spellStart"/>
            <w:r w:rsidRPr="00745064">
              <w:rPr>
                <w:rFonts w:ascii="Times New Roman" w:hAnsi="Times New Roman"/>
                <w:sz w:val="28"/>
              </w:rPr>
              <w:t>дел</w:t>
            </w:r>
            <w:proofErr w:type="spellEnd"/>
            <w:r w:rsidRPr="00745064">
              <w:rPr>
                <w:rFonts w:ascii="Times New Roman" w:hAnsi="Times New Roman"/>
                <w:sz w:val="28"/>
                <w:lang w:val="ru-RU"/>
              </w:rPr>
              <w:t>.</w:t>
            </w:r>
          </w:p>
        </w:tc>
      </w:tr>
      <w:tr w:rsidR="00C5149D" w:rsidRPr="00745064" w:rsidTr="00745064">
        <w:trPr>
          <w:trHeight w:val="975"/>
        </w:trPr>
        <w:tc>
          <w:tcPr>
            <w:tcW w:w="2552" w:type="dxa"/>
            <w:vMerge/>
          </w:tcPr>
          <w:p w:rsidR="00C5149D" w:rsidRPr="00745064" w:rsidRDefault="00C5149D" w:rsidP="00745064">
            <w:pPr>
              <w:pStyle w:val="aa"/>
              <w:spacing w:before="0" w:after="0"/>
              <w:ind w:left="0" w:right="0"/>
              <w:jc w:val="left"/>
              <w:rPr>
                <w:rFonts w:ascii="Times New Roman" w:hAnsi="Times New Roman"/>
                <w:b/>
                <w:i/>
                <w:sz w:val="28"/>
              </w:rPr>
            </w:pPr>
          </w:p>
        </w:tc>
        <w:tc>
          <w:tcPr>
            <w:tcW w:w="4252" w:type="dxa"/>
          </w:tcPr>
          <w:p w:rsidR="00C5149D" w:rsidRPr="00281B44" w:rsidRDefault="00C5149D" w:rsidP="00745064">
            <w:pPr>
              <w:pStyle w:val="a3"/>
              <w:numPr>
                <w:ilvl w:val="0"/>
                <w:numId w:val="23"/>
              </w:numPr>
              <w:tabs>
                <w:tab w:val="left" w:pos="993"/>
                <w:tab w:val="left" w:pos="1310"/>
              </w:tabs>
              <w:ind w:left="0" w:firstLine="0"/>
              <w:rPr>
                <w:rFonts w:ascii="Times New Roman"/>
                <w:sz w:val="28"/>
                <w:szCs w:val="28"/>
                <w:lang w:val="ru-RU"/>
              </w:rPr>
            </w:pPr>
            <w:r w:rsidRPr="00281B44">
              <w:rPr>
                <w:rFonts w:ascii="Times New Roman"/>
                <w:sz w:val="28"/>
                <w:szCs w:val="28"/>
                <w:lang w:val="ru-RU"/>
              </w:rPr>
              <w:t xml:space="preserve">организация интересных и полезных для личностного развития ребенка совместных </w:t>
            </w:r>
            <w:proofErr w:type="gramStart"/>
            <w:r w:rsidRPr="00281B44">
              <w:rPr>
                <w:rFonts w:ascii="Times New Roman"/>
                <w:sz w:val="28"/>
                <w:szCs w:val="28"/>
                <w:lang w:val="ru-RU"/>
              </w:rPr>
              <w:t>дел</w:t>
            </w:r>
            <w:proofErr w:type="gramEnd"/>
            <w:r w:rsidRPr="00281B44">
              <w:rPr>
                <w:rFonts w:ascii="Times New Roman"/>
                <w:sz w:val="28"/>
                <w:szCs w:val="28"/>
                <w:lang w:val="ru-RU"/>
              </w:rPr>
              <w:t xml:space="preserve"> с учащимися вверенного ему класса (познавательной, трудовой, спортивно-оздоровительной, духовно-нравственной, творческой</w:t>
            </w:r>
            <w:r w:rsidRPr="00745064">
              <w:rPr>
                <w:rFonts w:ascii="Times New Roman"/>
                <w:sz w:val="28"/>
                <w:szCs w:val="28"/>
                <w:lang w:val="ru-RU"/>
              </w:rPr>
              <w:t>, профориентационной</w:t>
            </w:r>
            <w:r w:rsidRPr="00281B44">
              <w:rPr>
                <w:rFonts w:ascii="Times New Roman"/>
                <w:sz w:val="28"/>
                <w:szCs w:val="28"/>
                <w:lang w:val="ru-RU"/>
              </w:rPr>
              <w:t xml:space="preserve"> </w:t>
            </w:r>
            <w:r w:rsidRPr="00745064">
              <w:rPr>
                <w:rFonts w:ascii="Times New Roman"/>
                <w:sz w:val="28"/>
                <w:szCs w:val="28"/>
                <w:lang w:val="ru-RU"/>
              </w:rPr>
              <w:t>н</w:t>
            </w:r>
            <w:r w:rsidRPr="00281B44">
              <w:rPr>
                <w:rFonts w:ascii="Times New Roman"/>
                <w:sz w:val="28"/>
                <w:szCs w:val="28"/>
                <w:lang w:val="ru-RU"/>
              </w:rPr>
              <w:t xml:space="preserve">аправленности), позволяющие с одной стороны, вовлечь в них детей с самыми разными потребностями и тем самым дать им возможность </w:t>
            </w:r>
            <w:proofErr w:type="spellStart"/>
            <w:r w:rsidRPr="00281B44">
              <w:rPr>
                <w:rFonts w:ascii="Times New Roman"/>
                <w:sz w:val="28"/>
                <w:szCs w:val="28"/>
                <w:lang w:val="ru-RU"/>
              </w:rPr>
              <w:t>самореализоваться</w:t>
            </w:r>
            <w:proofErr w:type="spellEnd"/>
            <w:r w:rsidRPr="00281B44">
              <w:rPr>
                <w:rFonts w:ascii="Times New Roman"/>
                <w:sz w:val="28"/>
                <w:szCs w:val="28"/>
                <w:lang w:val="ru-RU"/>
              </w:rPr>
              <w:t xml:space="preserve"> в них,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tc>
        <w:tc>
          <w:tcPr>
            <w:tcW w:w="3510" w:type="dxa"/>
          </w:tcPr>
          <w:p w:rsidR="00C5149D" w:rsidRPr="00281B44" w:rsidRDefault="00C5149D" w:rsidP="00745064">
            <w:pPr>
              <w:pStyle w:val="aa"/>
              <w:numPr>
                <w:ilvl w:val="0"/>
                <w:numId w:val="24"/>
              </w:numPr>
              <w:spacing w:before="0" w:after="0"/>
              <w:ind w:left="0" w:right="0" w:firstLine="0"/>
              <w:jc w:val="left"/>
              <w:rPr>
                <w:rFonts w:ascii="Times New Roman" w:hAnsi="Times New Roman"/>
                <w:sz w:val="36"/>
                <w:lang w:val="ru-RU"/>
              </w:rPr>
            </w:pPr>
            <w:r w:rsidRPr="00281B44">
              <w:rPr>
                <w:rFonts w:ascii="Times New Roman" w:hAnsi="Times New Roman"/>
                <w:sz w:val="28"/>
                <w:lang w:val="ru-RU"/>
              </w:rPr>
              <w:t xml:space="preserve">игры и тренинги на сплочение и </w:t>
            </w:r>
            <w:proofErr w:type="spellStart"/>
            <w:r w:rsidRPr="00281B44">
              <w:rPr>
                <w:rFonts w:ascii="Times New Roman" w:hAnsi="Times New Roman"/>
                <w:sz w:val="28"/>
                <w:lang w:val="ru-RU"/>
              </w:rPr>
              <w:t>командообразование</w:t>
            </w:r>
            <w:proofErr w:type="spellEnd"/>
            <w:r w:rsidRPr="00281B44">
              <w:rPr>
                <w:rFonts w:ascii="Times New Roman" w:hAnsi="Times New Roman"/>
                <w:sz w:val="28"/>
                <w:lang w:val="ru-RU"/>
              </w:rPr>
              <w:t xml:space="preserve">; </w:t>
            </w:r>
          </w:p>
          <w:p w:rsidR="00C5149D" w:rsidRPr="00281B44" w:rsidRDefault="00C5149D" w:rsidP="00745064">
            <w:pPr>
              <w:pStyle w:val="aa"/>
              <w:numPr>
                <w:ilvl w:val="0"/>
                <w:numId w:val="24"/>
              </w:numPr>
              <w:spacing w:before="0" w:after="0"/>
              <w:ind w:left="0" w:right="0" w:firstLine="0"/>
              <w:jc w:val="left"/>
              <w:rPr>
                <w:rFonts w:ascii="Times New Roman" w:hAnsi="Times New Roman"/>
                <w:sz w:val="36"/>
                <w:lang w:val="ru-RU"/>
              </w:rPr>
            </w:pPr>
            <w:r w:rsidRPr="00745064">
              <w:rPr>
                <w:rFonts w:ascii="Times New Roman" w:hAnsi="Times New Roman"/>
                <w:sz w:val="28"/>
                <w:lang w:val="ru-RU"/>
              </w:rPr>
              <w:t>о</w:t>
            </w:r>
            <w:r w:rsidRPr="00281B44">
              <w:rPr>
                <w:rFonts w:ascii="Times New Roman" w:hAnsi="Times New Roman"/>
                <w:sz w:val="28"/>
                <w:lang w:val="ru-RU"/>
              </w:rPr>
              <w:t xml:space="preserve">днодневные и </w:t>
            </w:r>
            <w:r w:rsidR="0004750B" w:rsidRPr="00281B44">
              <w:rPr>
                <w:rFonts w:ascii="Times New Roman" w:hAnsi="Times New Roman"/>
                <w:sz w:val="28"/>
                <w:lang w:val="ru-RU"/>
              </w:rPr>
              <w:t>многодневные походы и экскурсии</w:t>
            </w:r>
            <w:r w:rsidRPr="00281B44">
              <w:rPr>
                <w:rFonts w:ascii="Times New Roman" w:hAnsi="Times New Roman"/>
                <w:sz w:val="28"/>
                <w:lang w:val="ru-RU"/>
              </w:rPr>
              <w:t xml:space="preserve">; </w:t>
            </w:r>
          </w:p>
          <w:p w:rsidR="00C5149D" w:rsidRPr="0004750B" w:rsidRDefault="00C5149D" w:rsidP="0004750B">
            <w:pPr>
              <w:pStyle w:val="aa"/>
              <w:numPr>
                <w:ilvl w:val="0"/>
                <w:numId w:val="24"/>
              </w:numPr>
              <w:spacing w:before="0" w:after="0"/>
              <w:ind w:left="0" w:right="0" w:firstLine="0"/>
              <w:jc w:val="left"/>
              <w:rPr>
                <w:rFonts w:ascii="Times New Roman" w:hAnsi="Times New Roman"/>
                <w:sz w:val="28"/>
              </w:rPr>
            </w:pPr>
            <w:proofErr w:type="spellStart"/>
            <w:proofErr w:type="gramStart"/>
            <w:r w:rsidRPr="00745064">
              <w:rPr>
                <w:rFonts w:ascii="Times New Roman" w:hAnsi="Times New Roman"/>
                <w:sz w:val="28"/>
              </w:rPr>
              <w:t>организация</w:t>
            </w:r>
            <w:proofErr w:type="spellEnd"/>
            <w:proofErr w:type="gramEnd"/>
            <w:r w:rsidRPr="00745064">
              <w:rPr>
                <w:rFonts w:ascii="Times New Roman" w:hAnsi="Times New Roman"/>
                <w:sz w:val="28"/>
              </w:rPr>
              <w:t xml:space="preserve"> </w:t>
            </w:r>
            <w:proofErr w:type="spellStart"/>
            <w:r w:rsidRPr="00745064">
              <w:rPr>
                <w:rFonts w:ascii="Times New Roman" w:hAnsi="Times New Roman"/>
                <w:sz w:val="28"/>
              </w:rPr>
              <w:t>праздников</w:t>
            </w:r>
            <w:proofErr w:type="spellEnd"/>
            <w:r w:rsidRPr="00745064">
              <w:rPr>
                <w:rFonts w:ascii="Times New Roman" w:hAnsi="Times New Roman"/>
                <w:sz w:val="28"/>
              </w:rPr>
              <w:t xml:space="preserve">, </w:t>
            </w:r>
            <w:proofErr w:type="spellStart"/>
            <w:r w:rsidRPr="00745064">
              <w:rPr>
                <w:rFonts w:ascii="Times New Roman" w:hAnsi="Times New Roman"/>
                <w:sz w:val="28"/>
              </w:rPr>
              <w:t>вечеров</w:t>
            </w:r>
            <w:proofErr w:type="spellEnd"/>
            <w:r w:rsidRPr="00745064">
              <w:rPr>
                <w:rFonts w:ascii="Times New Roman" w:hAnsi="Times New Roman"/>
                <w:sz w:val="28"/>
                <w:lang w:val="ru-RU"/>
              </w:rPr>
              <w:t>,</w:t>
            </w:r>
            <w:r w:rsidRPr="00745064">
              <w:rPr>
                <w:rFonts w:ascii="Times New Roman" w:hAnsi="Times New Roman"/>
                <w:sz w:val="28"/>
              </w:rPr>
              <w:t xml:space="preserve"> досуга</w:t>
            </w:r>
            <w:r w:rsidR="0004750B">
              <w:rPr>
                <w:rFonts w:ascii="Times New Roman" w:hAnsi="Times New Roman"/>
                <w:sz w:val="28"/>
                <w:lang w:val="ru-RU"/>
              </w:rPr>
              <w:t>.</w:t>
            </w:r>
          </w:p>
          <w:p w:rsidR="00C5149D" w:rsidRPr="00745064" w:rsidRDefault="00C5149D" w:rsidP="00745064">
            <w:pPr>
              <w:pStyle w:val="aa"/>
              <w:spacing w:before="0" w:after="0"/>
              <w:ind w:right="0"/>
              <w:rPr>
                <w:rFonts w:ascii="Times New Roman" w:hAnsi="Times New Roman"/>
                <w:sz w:val="28"/>
                <w:lang w:val="ru-RU"/>
              </w:rPr>
            </w:pPr>
          </w:p>
          <w:p w:rsidR="00C5149D" w:rsidRPr="00745064" w:rsidRDefault="00C5149D" w:rsidP="00745064">
            <w:pPr>
              <w:pStyle w:val="aa"/>
              <w:spacing w:before="0" w:after="0"/>
              <w:ind w:right="0"/>
              <w:rPr>
                <w:rFonts w:ascii="Times New Roman" w:hAnsi="Times New Roman"/>
                <w:sz w:val="28"/>
                <w:lang w:val="ru-RU"/>
              </w:rPr>
            </w:pPr>
          </w:p>
          <w:p w:rsidR="00C5149D" w:rsidRPr="00745064" w:rsidRDefault="00C5149D" w:rsidP="00745064">
            <w:pPr>
              <w:pStyle w:val="aa"/>
              <w:spacing w:before="0" w:after="0"/>
              <w:ind w:left="0" w:right="0"/>
              <w:jc w:val="left"/>
              <w:rPr>
                <w:rFonts w:ascii="Times New Roman" w:hAnsi="Times New Roman"/>
                <w:sz w:val="28"/>
              </w:rPr>
            </w:pPr>
          </w:p>
        </w:tc>
      </w:tr>
      <w:tr w:rsidR="00C5149D" w:rsidRPr="00654FF1" w:rsidTr="00745064">
        <w:trPr>
          <w:trHeight w:val="4494"/>
        </w:trPr>
        <w:tc>
          <w:tcPr>
            <w:tcW w:w="2552" w:type="dxa"/>
            <w:vMerge/>
          </w:tcPr>
          <w:p w:rsidR="00C5149D" w:rsidRPr="00745064" w:rsidRDefault="00C5149D" w:rsidP="00745064">
            <w:pPr>
              <w:pStyle w:val="aa"/>
              <w:spacing w:before="0" w:after="0"/>
              <w:ind w:left="0" w:right="0"/>
              <w:jc w:val="left"/>
              <w:rPr>
                <w:rFonts w:ascii="Times New Roman" w:hAnsi="Times New Roman"/>
                <w:b/>
                <w:i/>
                <w:sz w:val="28"/>
              </w:rPr>
            </w:pPr>
          </w:p>
        </w:tc>
        <w:tc>
          <w:tcPr>
            <w:tcW w:w="4252" w:type="dxa"/>
          </w:tcPr>
          <w:p w:rsidR="00C5149D" w:rsidRPr="00281B44" w:rsidRDefault="00C5149D" w:rsidP="00745064">
            <w:pPr>
              <w:pStyle w:val="a3"/>
              <w:numPr>
                <w:ilvl w:val="0"/>
                <w:numId w:val="23"/>
              </w:numPr>
              <w:tabs>
                <w:tab w:val="left" w:pos="851"/>
                <w:tab w:val="left" w:pos="1310"/>
              </w:tabs>
              <w:ind w:left="0" w:firstLine="0"/>
              <w:rPr>
                <w:rFonts w:ascii="Times New Roman"/>
                <w:sz w:val="28"/>
                <w:szCs w:val="28"/>
                <w:lang w:val="ru-RU"/>
              </w:rPr>
            </w:pPr>
            <w:r w:rsidRPr="00281B44">
              <w:rPr>
                <w:rFonts w:ascii="Times New Roman"/>
                <w:sz w:val="28"/>
                <w:szCs w:val="28"/>
                <w:lang w:val="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w:t>
            </w:r>
            <w:r w:rsidRPr="00745064">
              <w:rPr>
                <w:rFonts w:ascii="Times New Roman"/>
                <w:sz w:val="28"/>
                <w:szCs w:val="28"/>
                <w:lang w:val="ru-RU"/>
              </w:rPr>
              <w:t>я</w:t>
            </w:r>
            <w:r w:rsidRPr="00281B44">
              <w:rPr>
                <w:rFonts w:ascii="Times New Roman"/>
                <w:sz w:val="28"/>
                <w:szCs w:val="28"/>
                <w:lang w:val="ru-RU"/>
              </w:rPr>
              <w:t xml:space="preserve"> благоприятной среды для общения. </w:t>
            </w:r>
          </w:p>
          <w:p w:rsidR="0004750B" w:rsidRPr="0004750B" w:rsidRDefault="0004750B" w:rsidP="0004750B">
            <w:pPr>
              <w:pStyle w:val="a3"/>
              <w:tabs>
                <w:tab w:val="left" w:pos="851"/>
                <w:tab w:val="left" w:pos="1310"/>
              </w:tabs>
              <w:ind w:left="0"/>
              <w:rPr>
                <w:rFonts w:ascii="Times New Roman"/>
                <w:sz w:val="28"/>
                <w:szCs w:val="28"/>
                <w:lang w:val="ru-RU"/>
              </w:rPr>
            </w:pPr>
          </w:p>
        </w:tc>
        <w:tc>
          <w:tcPr>
            <w:tcW w:w="3510" w:type="dxa"/>
          </w:tcPr>
          <w:p w:rsidR="00C5149D" w:rsidRPr="00745064" w:rsidRDefault="00C5149D" w:rsidP="00745064">
            <w:pPr>
              <w:pStyle w:val="aa"/>
              <w:numPr>
                <w:ilvl w:val="0"/>
                <w:numId w:val="25"/>
              </w:numPr>
              <w:spacing w:before="0" w:after="0"/>
              <w:ind w:left="0" w:right="0" w:firstLine="0"/>
              <w:jc w:val="left"/>
              <w:rPr>
                <w:rFonts w:ascii="Times New Roman" w:hAnsi="Times New Roman"/>
                <w:sz w:val="28"/>
              </w:rPr>
            </w:pPr>
            <w:r w:rsidRPr="00745064">
              <w:rPr>
                <w:rFonts w:ascii="Times New Roman" w:hAnsi="Times New Roman"/>
                <w:sz w:val="28"/>
              </w:rPr>
              <w:t>1 неделя</w:t>
            </w:r>
            <w:r w:rsidRPr="00745064">
              <w:rPr>
                <w:rFonts w:ascii="Times New Roman" w:hAnsi="Times New Roman"/>
                <w:sz w:val="28"/>
                <w:lang w:val="ru-RU"/>
              </w:rPr>
              <w:t xml:space="preserve">: </w:t>
            </w:r>
            <w:r w:rsidRPr="00745064">
              <w:rPr>
                <w:rFonts w:ascii="Times New Roman" w:hAnsi="Times New Roman"/>
                <w:sz w:val="28"/>
              </w:rPr>
              <w:t xml:space="preserve"> духовно-нравственное развитие</w:t>
            </w:r>
            <w:r w:rsidRPr="00745064">
              <w:rPr>
                <w:rFonts w:ascii="Times New Roman" w:hAnsi="Times New Roman"/>
                <w:sz w:val="28"/>
                <w:lang w:val="ru-RU"/>
              </w:rPr>
              <w:t>;</w:t>
            </w:r>
          </w:p>
          <w:p w:rsidR="00C5149D" w:rsidRPr="00281B44" w:rsidRDefault="00C5149D" w:rsidP="00745064">
            <w:pPr>
              <w:pStyle w:val="aa"/>
              <w:numPr>
                <w:ilvl w:val="0"/>
                <w:numId w:val="25"/>
              </w:numPr>
              <w:spacing w:before="0" w:after="0"/>
              <w:ind w:left="0" w:right="0" w:firstLine="0"/>
              <w:jc w:val="left"/>
              <w:rPr>
                <w:rFonts w:ascii="Times New Roman" w:hAnsi="Times New Roman"/>
                <w:sz w:val="28"/>
                <w:lang w:val="ru-RU"/>
              </w:rPr>
            </w:pPr>
            <w:r w:rsidRPr="00281B44">
              <w:rPr>
                <w:rFonts w:ascii="Times New Roman" w:hAnsi="Times New Roman"/>
                <w:sz w:val="28"/>
                <w:lang w:val="ru-RU"/>
              </w:rPr>
              <w:t>2 неделя</w:t>
            </w:r>
            <w:r w:rsidRPr="00745064">
              <w:rPr>
                <w:rFonts w:ascii="Times New Roman" w:hAnsi="Times New Roman"/>
                <w:sz w:val="28"/>
                <w:lang w:val="ru-RU"/>
              </w:rPr>
              <w:t>:</w:t>
            </w:r>
            <w:r w:rsidRPr="00281B44">
              <w:rPr>
                <w:rFonts w:ascii="Times New Roman" w:hAnsi="Times New Roman"/>
                <w:sz w:val="28"/>
                <w:lang w:val="ru-RU"/>
              </w:rPr>
              <w:t xml:space="preserve"> правовой всеобуч, патриотическое воспитание</w:t>
            </w:r>
            <w:r w:rsidRPr="00745064">
              <w:rPr>
                <w:rFonts w:ascii="Times New Roman" w:hAnsi="Times New Roman"/>
                <w:sz w:val="28"/>
                <w:lang w:val="ru-RU"/>
              </w:rPr>
              <w:t>;</w:t>
            </w:r>
          </w:p>
          <w:p w:rsidR="00C5149D" w:rsidRPr="00281B44" w:rsidRDefault="00C5149D" w:rsidP="00745064">
            <w:pPr>
              <w:pStyle w:val="aa"/>
              <w:numPr>
                <w:ilvl w:val="0"/>
                <w:numId w:val="25"/>
              </w:numPr>
              <w:spacing w:before="0" w:after="0"/>
              <w:ind w:left="0" w:right="0" w:firstLine="0"/>
              <w:jc w:val="left"/>
              <w:rPr>
                <w:rFonts w:ascii="Times New Roman" w:hAnsi="Times New Roman"/>
                <w:sz w:val="28"/>
                <w:lang w:val="ru-RU"/>
              </w:rPr>
            </w:pPr>
            <w:r w:rsidRPr="00281B44">
              <w:rPr>
                <w:rFonts w:ascii="Times New Roman" w:hAnsi="Times New Roman"/>
                <w:sz w:val="28"/>
                <w:lang w:val="ru-RU"/>
              </w:rPr>
              <w:t>3 неделя</w:t>
            </w:r>
            <w:r w:rsidRPr="00745064">
              <w:rPr>
                <w:rFonts w:ascii="Times New Roman" w:hAnsi="Times New Roman"/>
                <w:sz w:val="28"/>
                <w:lang w:val="ru-RU"/>
              </w:rPr>
              <w:t xml:space="preserve">:      </w:t>
            </w:r>
            <w:r w:rsidRPr="00281B44">
              <w:rPr>
                <w:rFonts w:ascii="Times New Roman" w:hAnsi="Times New Roman"/>
                <w:sz w:val="28"/>
                <w:lang w:val="ru-RU"/>
              </w:rPr>
              <w:t xml:space="preserve"> ЗОЖ, правила дорожного движения, правила пожарной безопасности</w:t>
            </w:r>
            <w:r w:rsidRPr="00745064">
              <w:rPr>
                <w:rFonts w:ascii="Times New Roman" w:hAnsi="Times New Roman"/>
                <w:sz w:val="28"/>
                <w:lang w:val="ru-RU"/>
              </w:rPr>
              <w:t>;</w:t>
            </w:r>
          </w:p>
          <w:p w:rsidR="00C5149D" w:rsidRPr="00281B44" w:rsidRDefault="00C5149D" w:rsidP="00745064">
            <w:pPr>
              <w:pStyle w:val="aa"/>
              <w:numPr>
                <w:ilvl w:val="0"/>
                <w:numId w:val="25"/>
              </w:numPr>
              <w:ind w:left="0" w:right="0" w:firstLine="0"/>
              <w:jc w:val="left"/>
              <w:rPr>
                <w:rFonts w:ascii="Times New Roman" w:hAnsi="Times New Roman"/>
                <w:sz w:val="28"/>
                <w:lang w:val="ru-RU"/>
              </w:rPr>
            </w:pPr>
            <w:r w:rsidRPr="00281B44">
              <w:rPr>
                <w:rFonts w:ascii="Times New Roman" w:hAnsi="Times New Roman"/>
                <w:sz w:val="28"/>
                <w:lang w:val="ru-RU"/>
              </w:rPr>
              <w:t>4 неделя</w:t>
            </w:r>
            <w:r w:rsidRPr="00745064">
              <w:rPr>
                <w:rFonts w:ascii="Times New Roman" w:hAnsi="Times New Roman"/>
                <w:sz w:val="28"/>
                <w:lang w:val="ru-RU"/>
              </w:rPr>
              <w:t>:</w:t>
            </w:r>
            <w:r w:rsidRPr="00281B44">
              <w:rPr>
                <w:rFonts w:ascii="Times New Roman" w:hAnsi="Times New Roman"/>
                <w:sz w:val="28"/>
                <w:lang w:val="ru-RU"/>
              </w:rPr>
              <w:t xml:space="preserve"> самосовершенствование и личностное развитие, профориентация</w:t>
            </w:r>
            <w:r w:rsidRPr="00745064">
              <w:rPr>
                <w:rFonts w:ascii="Times New Roman" w:hAnsi="Times New Roman"/>
                <w:sz w:val="28"/>
                <w:lang w:val="ru-RU"/>
              </w:rPr>
              <w:t>.</w:t>
            </w:r>
          </w:p>
        </w:tc>
      </w:tr>
      <w:tr w:rsidR="00407BB5" w:rsidRPr="00654FF1" w:rsidTr="00745064">
        <w:tc>
          <w:tcPr>
            <w:tcW w:w="2552" w:type="dxa"/>
          </w:tcPr>
          <w:p w:rsidR="00407BB5" w:rsidRPr="00745064" w:rsidRDefault="00C5149D" w:rsidP="00745064">
            <w:pPr>
              <w:pStyle w:val="aa"/>
              <w:spacing w:before="0" w:after="0"/>
              <w:ind w:left="0" w:right="0"/>
              <w:jc w:val="left"/>
              <w:rPr>
                <w:rStyle w:val="CharAttribute502"/>
                <w:rFonts w:eastAsia="№Е" w:hAnsi="Times New Roman"/>
                <w:b/>
                <w:bCs/>
                <w:i w:val="0"/>
                <w:iCs/>
                <w:szCs w:val="28"/>
                <w:lang w:val="ru-RU"/>
              </w:rPr>
            </w:pPr>
            <w:proofErr w:type="spellStart"/>
            <w:r w:rsidRPr="00745064">
              <w:rPr>
                <w:rFonts w:ascii="Times New Roman" w:hAnsi="Times New Roman"/>
                <w:b/>
                <w:i/>
                <w:sz w:val="28"/>
              </w:rPr>
              <w:t>Индивидуальная</w:t>
            </w:r>
            <w:proofErr w:type="spellEnd"/>
            <w:r w:rsidRPr="00745064">
              <w:rPr>
                <w:rFonts w:ascii="Times New Roman" w:hAnsi="Times New Roman"/>
                <w:b/>
                <w:i/>
                <w:sz w:val="28"/>
              </w:rPr>
              <w:t xml:space="preserve"> </w:t>
            </w:r>
            <w:proofErr w:type="spellStart"/>
            <w:r w:rsidRPr="00745064">
              <w:rPr>
                <w:rFonts w:ascii="Times New Roman" w:hAnsi="Times New Roman"/>
                <w:b/>
                <w:i/>
                <w:sz w:val="28"/>
              </w:rPr>
              <w:t>работа</w:t>
            </w:r>
            <w:proofErr w:type="spellEnd"/>
            <w:r w:rsidRPr="00745064">
              <w:rPr>
                <w:rFonts w:ascii="Times New Roman" w:hAnsi="Times New Roman"/>
                <w:b/>
                <w:i/>
                <w:sz w:val="28"/>
                <w:lang w:val="ru-RU"/>
              </w:rPr>
              <w:t xml:space="preserve"> </w:t>
            </w:r>
            <w:r w:rsidRPr="00745064">
              <w:rPr>
                <w:rFonts w:ascii="Times New Roman" w:hAnsi="Times New Roman"/>
                <w:b/>
                <w:i/>
                <w:sz w:val="28"/>
              </w:rPr>
              <w:t xml:space="preserve"> с </w:t>
            </w:r>
            <w:proofErr w:type="spellStart"/>
            <w:r w:rsidRPr="00745064">
              <w:rPr>
                <w:rFonts w:ascii="Times New Roman" w:hAnsi="Times New Roman"/>
                <w:b/>
                <w:i/>
                <w:sz w:val="28"/>
              </w:rPr>
              <w:t>обучающимися</w:t>
            </w:r>
            <w:proofErr w:type="spellEnd"/>
          </w:p>
        </w:tc>
        <w:tc>
          <w:tcPr>
            <w:tcW w:w="4252" w:type="dxa"/>
          </w:tcPr>
          <w:p w:rsidR="00757CF2" w:rsidRPr="00745064" w:rsidRDefault="00C5149D" w:rsidP="00745064">
            <w:pPr>
              <w:pStyle w:val="aa"/>
              <w:numPr>
                <w:ilvl w:val="0"/>
                <w:numId w:val="27"/>
              </w:numPr>
              <w:spacing w:before="0" w:after="0"/>
              <w:ind w:left="0" w:right="0" w:firstLine="0"/>
              <w:rPr>
                <w:rFonts w:ascii="Times New Roman" w:hAnsi="Times New Roman"/>
                <w:sz w:val="28"/>
                <w:lang w:val="ru-RU"/>
              </w:rPr>
            </w:pPr>
            <w:r w:rsidRPr="00281B44">
              <w:rPr>
                <w:rFonts w:ascii="Times New Roman" w:hAnsi="Times New Roman"/>
                <w:sz w:val="28"/>
                <w:lang w:val="ru-RU"/>
              </w:rPr>
              <w:t xml:space="preserve">изучение особенностей личностного </w:t>
            </w:r>
            <w:r w:rsidR="00757CF2" w:rsidRPr="00281B44">
              <w:rPr>
                <w:rFonts w:ascii="Times New Roman" w:hAnsi="Times New Roman"/>
                <w:sz w:val="28"/>
                <w:lang w:val="ru-RU"/>
              </w:rPr>
              <w:t>развития обучающихся класса</w:t>
            </w:r>
            <w:r w:rsidR="00757CF2" w:rsidRPr="00745064">
              <w:rPr>
                <w:rFonts w:ascii="Times New Roman" w:hAnsi="Times New Roman"/>
                <w:sz w:val="28"/>
                <w:lang w:val="ru-RU"/>
              </w:rPr>
              <w:t>;</w:t>
            </w:r>
          </w:p>
          <w:p w:rsidR="00757CF2" w:rsidRPr="00745064" w:rsidRDefault="00C5149D" w:rsidP="00745064">
            <w:pPr>
              <w:pStyle w:val="aa"/>
              <w:numPr>
                <w:ilvl w:val="0"/>
                <w:numId w:val="27"/>
              </w:numPr>
              <w:spacing w:before="0" w:after="0"/>
              <w:ind w:left="0" w:right="0" w:firstLine="0"/>
              <w:rPr>
                <w:rFonts w:ascii="Times New Roman" w:hAnsi="Times New Roman"/>
                <w:sz w:val="28"/>
                <w:lang w:val="ru-RU"/>
              </w:rPr>
            </w:pPr>
            <w:r w:rsidRPr="00281B44">
              <w:rPr>
                <w:rFonts w:ascii="Times New Roman" w:hAnsi="Times New Roman"/>
                <w:sz w:val="28"/>
                <w:lang w:val="ru-RU"/>
              </w:rPr>
              <w:t xml:space="preserve">индивидуальная работа со школьниками класса, направленная на заполнение ими личных </w:t>
            </w:r>
            <w:proofErr w:type="spellStart"/>
            <w:r w:rsidRPr="00281B44">
              <w:rPr>
                <w:rFonts w:ascii="Times New Roman" w:hAnsi="Times New Roman"/>
                <w:sz w:val="28"/>
                <w:lang w:val="ru-RU"/>
              </w:rPr>
              <w:t>портфолио</w:t>
            </w:r>
            <w:proofErr w:type="spellEnd"/>
            <w:r w:rsidRPr="00281B44">
              <w:rPr>
                <w:rFonts w:ascii="Times New Roman" w:hAnsi="Times New Roman"/>
                <w:sz w:val="28"/>
                <w:lang w:val="ru-RU"/>
              </w:rPr>
              <w:t xml:space="preserve">, в которых дети не просто фиксируют свои учебные, творческие, спортивные, личностные достижения, но и в ходе </w:t>
            </w:r>
            <w:r w:rsidRPr="00281B44">
              <w:rPr>
                <w:rFonts w:ascii="Times New Roman" w:hAnsi="Times New Roman"/>
                <w:sz w:val="28"/>
                <w:lang w:val="ru-RU"/>
              </w:rPr>
              <w:lastRenderedPageBreak/>
              <w:t>индивидуальных неформальных бесед с</w:t>
            </w:r>
            <w:r w:rsidRPr="00745064">
              <w:rPr>
                <w:rFonts w:ascii="Times New Roman" w:hAnsi="Times New Roman"/>
                <w:sz w:val="28"/>
                <w:lang w:val="ru-RU"/>
              </w:rPr>
              <w:t xml:space="preserve"> </w:t>
            </w:r>
            <w:r w:rsidRPr="00281B44">
              <w:rPr>
                <w:rFonts w:ascii="Times New Roman" w:hAnsi="Times New Roman"/>
                <w:sz w:val="28"/>
                <w:lang w:val="ru-RU"/>
              </w:rPr>
              <w:t xml:space="preserve">классным руководителем в начале каждого года планируют их, а в конце года - вместе анализируют свои успехи и неудачи; </w:t>
            </w:r>
          </w:p>
          <w:p w:rsidR="00757CF2" w:rsidRPr="00745064" w:rsidRDefault="00C5149D" w:rsidP="00745064">
            <w:pPr>
              <w:pStyle w:val="aa"/>
              <w:numPr>
                <w:ilvl w:val="0"/>
                <w:numId w:val="27"/>
              </w:numPr>
              <w:spacing w:before="0" w:after="0"/>
              <w:ind w:left="0" w:right="0" w:firstLine="0"/>
              <w:rPr>
                <w:rFonts w:ascii="Times New Roman" w:hAnsi="Times New Roman"/>
                <w:sz w:val="28"/>
                <w:lang w:val="ru-RU"/>
              </w:rPr>
            </w:pPr>
            <w:r w:rsidRPr="00281B44">
              <w:rPr>
                <w:rFonts w:ascii="Times New Roman" w:hAnsi="Times New Roman"/>
                <w:sz w:val="28"/>
                <w:lang w:val="ru-RU"/>
              </w:rPr>
              <w:t>поддержка ребенка в решении важ</w:t>
            </w:r>
            <w:r w:rsidR="00757CF2" w:rsidRPr="00281B44">
              <w:rPr>
                <w:rFonts w:ascii="Times New Roman" w:hAnsi="Times New Roman"/>
                <w:sz w:val="28"/>
                <w:lang w:val="ru-RU"/>
              </w:rPr>
              <w:t>ных для него жизненных проблем</w:t>
            </w:r>
            <w:r w:rsidR="00757CF2" w:rsidRPr="00745064">
              <w:rPr>
                <w:rFonts w:ascii="Times New Roman" w:hAnsi="Times New Roman"/>
                <w:sz w:val="28"/>
                <w:lang w:val="ru-RU"/>
              </w:rPr>
              <w:t xml:space="preserve"> (</w:t>
            </w:r>
            <w:r w:rsidRPr="00281B44">
              <w:rPr>
                <w:rFonts w:ascii="Times New Roman" w:hAnsi="Times New Roman"/>
                <w:sz w:val="28"/>
                <w:lang w:val="ru-RU"/>
              </w:rPr>
              <w:t>налаживания взаимоотношений с одноклассниками или учителями, выбора профессии, вуза и дальнейшего трудоуст</w:t>
            </w:r>
            <w:r w:rsidR="00757CF2" w:rsidRPr="00281B44">
              <w:rPr>
                <w:rFonts w:ascii="Times New Roman" w:hAnsi="Times New Roman"/>
                <w:sz w:val="28"/>
                <w:lang w:val="ru-RU"/>
              </w:rPr>
              <w:t>ройства, успеваемости и т.п.)</w:t>
            </w:r>
            <w:r w:rsidR="00757CF2" w:rsidRPr="00745064">
              <w:rPr>
                <w:rFonts w:ascii="Times New Roman" w:hAnsi="Times New Roman"/>
                <w:sz w:val="28"/>
                <w:lang w:val="ru-RU"/>
              </w:rPr>
              <w:t>;</w:t>
            </w:r>
          </w:p>
          <w:p w:rsidR="00407BB5" w:rsidRPr="00745064" w:rsidRDefault="00C5149D" w:rsidP="00745064">
            <w:pPr>
              <w:pStyle w:val="aa"/>
              <w:numPr>
                <w:ilvl w:val="0"/>
                <w:numId w:val="27"/>
              </w:numPr>
              <w:spacing w:before="0" w:after="0"/>
              <w:ind w:left="0" w:right="0" w:firstLine="0"/>
              <w:rPr>
                <w:rStyle w:val="CharAttribute502"/>
                <w:rFonts w:eastAsia="№Е"/>
                <w:b/>
                <w:bCs/>
                <w:iCs/>
                <w:szCs w:val="28"/>
                <w:lang w:val="ru-RU"/>
              </w:rPr>
            </w:pPr>
            <w:r w:rsidRPr="00745064">
              <w:rPr>
                <w:rFonts w:ascii="Times New Roman" w:hAnsi="Times New Roman"/>
                <w:sz w:val="28"/>
              </w:rPr>
              <w:t>коррекция поведения ребенка</w:t>
            </w:r>
            <w:r w:rsidR="00757CF2" w:rsidRPr="00745064">
              <w:rPr>
                <w:rFonts w:ascii="Times New Roman" w:hAnsi="Times New Roman"/>
                <w:sz w:val="28"/>
                <w:lang w:val="ru-RU"/>
              </w:rPr>
              <w:t>.</w:t>
            </w:r>
          </w:p>
        </w:tc>
        <w:tc>
          <w:tcPr>
            <w:tcW w:w="3510" w:type="dxa"/>
          </w:tcPr>
          <w:p w:rsidR="00757CF2" w:rsidRPr="00745064" w:rsidRDefault="00C5149D" w:rsidP="00745064">
            <w:pPr>
              <w:pStyle w:val="aa"/>
              <w:numPr>
                <w:ilvl w:val="0"/>
                <w:numId w:val="26"/>
              </w:numPr>
              <w:spacing w:before="0" w:after="0"/>
              <w:ind w:left="0" w:right="0" w:firstLine="0"/>
              <w:rPr>
                <w:rFonts w:ascii="Times New Roman" w:eastAsia="№Е" w:hAnsi="Times New Roman"/>
                <w:b/>
                <w:bCs/>
                <w:i/>
                <w:iCs/>
                <w:sz w:val="28"/>
                <w:szCs w:val="28"/>
                <w:lang w:val="ru-RU"/>
              </w:rPr>
            </w:pPr>
            <w:proofErr w:type="gramStart"/>
            <w:r w:rsidRPr="00281B44">
              <w:rPr>
                <w:rFonts w:ascii="Times New Roman" w:hAnsi="Times New Roman"/>
                <w:sz w:val="28"/>
                <w:lang w:val="ru-RU"/>
              </w:rPr>
              <w:lastRenderedPageBreak/>
              <w:t xml:space="preserve">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w:t>
            </w:r>
            <w:r w:rsidRPr="00281B44">
              <w:rPr>
                <w:rFonts w:ascii="Times New Roman" w:hAnsi="Times New Roman"/>
                <w:sz w:val="28"/>
                <w:lang w:val="ru-RU"/>
              </w:rPr>
              <w:lastRenderedPageBreak/>
              <w:t>результаты наблюдения сверяются с результатами бесед классного руководителя с родителями школьников, с преподающими в его классе учителями, а также - со</w:t>
            </w:r>
            <w:r w:rsidR="00757CF2" w:rsidRPr="00281B44">
              <w:rPr>
                <w:rFonts w:ascii="Times New Roman" w:hAnsi="Times New Roman"/>
                <w:sz w:val="28"/>
                <w:lang w:val="ru-RU"/>
              </w:rPr>
              <w:t xml:space="preserve"> школьным психологом</w:t>
            </w:r>
            <w:r w:rsidR="00757CF2" w:rsidRPr="00745064">
              <w:rPr>
                <w:rFonts w:ascii="Times New Roman" w:hAnsi="Times New Roman"/>
                <w:sz w:val="28"/>
                <w:lang w:val="ru-RU"/>
              </w:rPr>
              <w:t>;</w:t>
            </w:r>
            <w:proofErr w:type="gramEnd"/>
          </w:p>
          <w:p w:rsidR="00757CF2" w:rsidRPr="00745064" w:rsidRDefault="00C5149D" w:rsidP="00745064">
            <w:pPr>
              <w:pStyle w:val="aa"/>
              <w:numPr>
                <w:ilvl w:val="0"/>
                <w:numId w:val="26"/>
              </w:numPr>
              <w:spacing w:before="0" w:after="0"/>
              <w:ind w:left="0" w:right="0" w:firstLine="0"/>
              <w:rPr>
                <w:rFonts w:ascii="Times New Roman" w:eastAsia="№Е" w:hAnsi="Times New Roman"/>
                <w:b/>
                <w:bCs/>
                <w:i/>
                <w:iCs/>
                <w:sz w:val="28"/>
                <w:szCs w:val="28"/>
                <w:lang w:val="ru-RU"/>
              </w:rPr>
            </w:pPr>
            <w:r w:rsidRPr="00281B44">
              <w:rPr>
                <w:rFonts w:ascii="Times New Roman" w:hAnsi="Times New Roman"/>
                <w:sz w:val="28"/>
                <w:lang w:val="ru-RU"/>
              </w:rPr>
              <w:t>частные беседы с</w:t>
            </w:r>
            <w:r w:rsidR="00757CF2" w:rsidRPr="00745064">
              <w:rPr>
                <w:rFonts w:ascii="Times New Roman" w:hAnsi="Times New Roman"/>
                <w:sz w:val="28"/>
                <w:lang w:val="ru-RU"/>
              </w:rPr>
              <w:t>о школьником</w:t>
            </w:r>
            <w:r w:rsidRPr="00281B44">
              <w:rPr>
                <w:rFonts w:ascii="Times New Roman" w:hAnsi="Times New Roman"/>
                <w:sz w:val="28"/>
                <w:lang w:val="ru-RU"/>
              </w:rPr>
              <w:t xml:space="preserve">, его родителями или законными представителями, с другими учащимися класса; </w:t>
            </w:r>
          </w:p>
          <w:p w:rsidR="00757CF2" w:rsidRPr="00745064" w:rsidRDefault="00C5149D" w:rsidP="00745064">
            <w:pPr>
              <w:pStyle w:val="aa"/>
              <w:numPr>
                <w:ilvl w:val="0"/>
                <w:numId w:val="26"/>
              </w:numPr>
              <w:spacing w:before="0" w:after="0"/>
              <w:ind w:left="0" w:right="0" w:firstLine="0"/>
              <w:rPr>
                <w:rFonts w:ascii="Times New Roman" w:eastAsia="№Е" w:hAnsi="Times New Roman"/>
                <w:b/>
                <w:bCs/>
                <w:i/>
                <w:iCs/>
                <w:sz w:val="28"/>
                <w:szCs w:val="28"/>
                <w:lang w:val="ru-RU"/>
              </w:rPr>
            </w:pPr>
            <w:r w:rsidRPr="00281B44">
              <w:rPr>
                <w:rFonts w:ascii="Times New Roman" w:hAnsi="Times New Roman"/>
                <w:sz w:val="28"/>
                <w:lang w:val="ru-RU"/>
              </w:rPr>
              <w:t xml:space="preserve">включение в проводимые школьным психологом тренинги общения; </w:t>
            </w:r>
          </w:p>
          <w:p w:rsidR="00407BB5" w:rsidRPr="0004750B" w:rsidRDefault="00C5149D" w:rsidP="00745064">
            <w:pPr>
              <w:pStyle w:val="aa"/>
              <w:numPr>
                <w:ilvl w:val="0"/>
                <w:numId w:val="26"/>
              </w:numPr>
              <w:spacing w:before="0" w:after="0"/>
              <w:ind w:left="0" w:right="0" w:firstLine="0"/>
              <w:rPr>
                <w:rFonts w:ascii="Times New Roman" w:eastAsia="№Е" w:hAnsi="Times New Roman"/>
                <w:b/>
                <w:bCs/>
                <w:i/>
                <w:iCs/>
                <w:sz w:val="28"/>
                <w:szCs w:val="28"/>
                <w:lang w:val="ru-RU"/>
              </w:rPr>
            </w:pPr>
            <w:r w:rsidRPr="00281B44">
              <w:rPr>
                <w:rFonts w:ascii="Times New Roman" w:hAnsi="Times New Roman"/>
                <w:sz w:val="28"/>
                <w:lang w:val="ru-RU"/>
              </w:rPr>
              <w:t>предложение взять на себя ответственность за то или иное поручение в классе.</w:t>
            </w:r>
          </w:p>
          <w:p w:rsidR="0004750B" w:rsidRPr="00745064" w:rsidRDefault="0004750B" w:rsidP="0004750B">
            <w:pPr>
              <w:pStyle w:val="aa"/>
              <w:spacing w:before="0" w:after="0"/>
              <w:ind w:left="0" w:right="0"/>
              <w:rPr>
                <w:rStyle w:val="CharAttribute502"/>
                <w:rFonts w:eastAsia="№Е" w:hAnsi="Times New Roman"/>
                <w:b/>
                <w:bCs/>
                <w:iCs/>
                <w:szCs w:val="28"/>
                <w:lang w:val="ru-RU"/>
              </w:rPr>
            </w:pPr>
          </w:p>
        </w:tc>
      </w:tr>
      <w:tr w:rsidR="00407BB5" w:rsidRPr="00654FF1" w:rsidTr="00745064">
        <w:tc>
          <w:tcPr>
            <w:tcW w:w="2552" w:type="dxa"/>
          </w:tcPr>
          <w:p w:rsidR="00757CF2" w:rsidRPr="00281B44" w:rsidRDefault="00757CF2" w:rsidP="00745064">
            <w:pPr>
              <w:pStyle w:val="a3"/>
              <w:tabs>
                <w:tab w:val="left" w:pos="851"/>
                <w:tab w:val="left" w:pos="1310"/>
              </w:tabs>
              <w:ind w:left="0"/>
              <w:rPr>
                <w:rStyle w:val="CharAttribute501"/>
                <w:rFonts w:eastAsia="№Е"/>
                <w:b/>
                <w:bCs/>
                <w:i w:val="0"/>
                <w:iCs/>
                <w:szCs w:val="28"/>
                <w:lang w:val="ru-RU"/>
              </w:rPr>
            </w:pPr>
            <w:r w:rsidRPr="00281B44">
              <w:rPr>
                <w:rFonts w:ascii="Times New Roman"/>
                <w:b/>
                <w:bCs/>
                <w:i/>
                <w:iCs/>
                <w:sz w:val="28"/>
                <w:szCs w:val="28"/>
                <w:lang w:val="ru-RU"/>
              </w:rPr>
              <w:lastRenderedPageBreak/>
              <w:t>Работа с учителями, преподающими в классе</w:t>
            </w:r>
          </w:p>
          <w:p w:rsidR="00407BB5" w:rsidRPr="00281B44" w:rsidRDefault="00407BB5" w:rsidP="00745064">
            <w:pPr>
              <w:pStyle w:val="aa"/>
              <w:spacing w:before="0" w:after="0"/>
              <w:ind w:left="0" w:right="0"/>
              <w:rPr>
                <w:rStyle w:val="CharAttribute502"/>
                <w:rFonts w:eastAsia="№Е"/>
                <w:b/>
                <w:bCs/>
                <w:iCs/>
                <w:szCs w:val="28"/>
                <w:lang w:val="ru-RU"/>
              </w:rPr>
            </w:pPr>
          </w:p>
        </w:tc>
        <w:tc>
          <w:tcPr>
            <w:tcW w:w="4252" w:type="dxa"/>
          </w:tcPr>
          <w:p w:rsidR="00757CF2" w:rsidRPr="00281B44" w:rsidRDefault="00757CF2" w:rsidP="00745064">
            <w:pPr>
              <w:pStyle w:val="a3"/>
              <w:numPr>
                <w:ilvl w:val="0"/>
                <w:numId w:val="28"/>
              </w:numPr>
              <w:tabs>
                <w:tab w:val="left" w:pos="851"/>
                <w:tab w:val="left" w:pos="1310"/>
              </w:tabs>
              <w:ind w:left="0" w:firstLine="0"/>
              <w:rPr>
                <w:rFonts w:ascii="Times New Roman"/>
                <w:sz w:val="28"/>
                <w:szCs w:val="28"/>
                <w:lang w:val="ru-RU"/>
              </w:rPr>
            </w:pPr>
            <w:r w:rsidRPr="00281B44">
              <w:rPr>
                <w:rFonts w:ascii="Times New Roman"/>
                <w:sz w:val="28"/>
                <w:szCs w:val="28"/>
                <w:lang w:val="ru-RU"/>
              </w:rPr>
              <w:t xml:space="preserve">привлечение учителей к участию во </w:t>
            </w:r>
            <w:proofErr w:type="spellStart"/>
            <w:r w:rsidRPr="00281B44">
              <w:rPr>
                <w:rFonts w:ascii="Times New Roman"/>
                <w:sz w:val="28"/>
                <w:szCs w:val="28"/>
                <w:lang w:val="ru-RU"/>
              </w:rPr>
              <w:t>внутриклассных</w:t>
            </w:r>
            <w:proofErr w:type="spellEnd"/>
            <w:r w:rsidRPr="00281B44">
              <w:rPr>
                <w:rFonts w:ascii="Times New Roman"/>
                <w:sz w:val="28"/>
                <w:szCs w:val="28"/>
                <w:lang w:val="ru-RU"/>
              </w:rPr>
              <w:t xml:space="preserve"> делах, дающих педагогам возможность лучше узна</w:t>
            </w:r>
            <w:r w:rsidRPr="00745064">
              <w:rPr>
                <w:rFonts w:ascii="Times New Roman"/>
                <w:sz w:val="28"/>
                <w:szCs w:val="28"/>
                <w:lang w:val="ru-RU"/>
              </w:rPr>
              <w:t>ва</w:t>
            </w:r>
            <w:r w:rsidRPr="00281B44">
              <w:rPr>
                <w:rFonts w:ascii="Times New Roman"/>
                <w:sz w:val="28"/>
                <w:szCs w:val="28"/>
                <w:lang w:val="ru-RU"/>
              </w:rPr>
              <w:t>ть</w:t>
            </w:r>
            <w:r w:rsidRPr="00745064">
              <w:rPr>
                <w:rFonts w:ascii="Times New Roman"/>
                <w:sz w:val="28"/>
                <w:szCs w:val="28"/>
                <w:lang w:val="ru-RU"/>
              </w:rPr>
              <w:t xml:space="preserve"> и понимать </w:t>
            </w:r>
            <w:r w:rsidRPr="00281B44">
              <w:rPr>
                <w:rFonts w:ascii="Times New Roman"/>
                <w:sz w:val="28"/>
                <w:szCs w:val="28"/>
                <w:lang w:val="ru-RU"/>
              </w:rPr>
              <w:t xml:space="preserve">своих учеников, увидев их в иной, отличной </w:t>
            </w:r>
            <w:proofErr w:type="gramStart"/>
            <w:r w:rsidRPr="00281B44">
              <w:rPr>
                <w:rFonts w:ascii="Times New Roman"/>
                <w:sz w:val="28"/>
                <w:szCs w:val="28"/>
                <w:lang w:val="ru-RU"/>
              </w:rPr>
              <w:t>от</w:t>
            </w:r>
            <w:proofErr w:type="gramEnd"/>
            <w:r w:rsidRPr="00281B44">
              <w:rPr>
                <w:rFonts w:ascii="Times New Roman"/>
                <w:sz w:val="28"/>
                <w:szCs w:val="28"/>
                <w:lang w:val="ru-RU"/>
              </w:rPr>
              <w:t xml:space="preserve"> учебной, обстановке;</w:t>
            </w:r>
          </w:p>
          <w:p w:rsidR="00757CF2" w:rsidRPr="00281B44" w:rsidRDefault="00757CF2" w:rsidP="00745064">
            <w:pPr>
              <w:pStyle w:val="a3"/>
              <w:numPr>
                <w:ilvl w:val="0"/>
                <w:numId w:val="28"/>
              </w:numPr>
              <w:tabs>
                <w:tab w:val="left" w:pos="851"/>
                <w:tab w:val="left" w:pos="1310"/>
              </w:tabs>
              <w:ind w:left="0" w:firstLine="0"/>
              <w:rPr>
                <w:rFonts w:ascii="Times New Roman"/>
                <w:sz w:val="28"/>
                <w:szCs w:val="28"/>
                <w:lang w:val="ru-RU"/>
              </w:rPr>
            </w:pPr>
            <w:r w:rsidRPr="00281B44">
              <w:rPr>
                <w:rFonts w:ascii="Times New Roman"/>
                <w:sz w:val="28"/>
                <w:szCs w:val="28"/>
                <w:lang w:val="ru-RU"/>
              </w:rPr>
              <w:t>привлечение учителей к участию в родительских собраниях класса для объединения усилий в деле обучения и воспитания детей.</w:t>
            </w:r>
          </w:p>
          <w:p w:rsidR="00407BB5" w:rsidRPr="00281B44" w:rsidRDefault="00407BB5" w:rsidP="00745064">
            <w:pPr>
              <w:pStyle w:val="aa"/>
              <w:spacing w:before="0" w:after="0"/>
              <w:ind w:left="0" w:right="0"/>
              <w:rPr>
                <w:rStyle w:val="CharAttribute502"/>
                <w:rFonts w:eastAsia="№Е"/>
                <w:b/>
                <w:bCs/>
                <w:iCs/>
                <w:szCs w:val="28"/>
                <w:lang w:val="ru-RU"/>
              </w:rPr>
            </w:pPr>
          </w:p>
        </w:tc>
        <w:tc>
          <w:tcPr>
            <w:tcW w:w="3510" w:type="dxa"/>
          </w:tcPr>
          <w:p w:rsidR="00757CF2" w:rsidRPr="00281B44" w:rsidRDefault="00757CF2" w:rsidP="00745064">
            <w:pPr>
              <w:pStyle w:val="a3"/>
              <w:numPr>
                <w:ilvl w:val="0"/>
                <w:numId w:val="28"/>
              </w:numPr>
              <w:tabs>
                <w:tab w:val="left" w:pos="851"/>
                <w:tab w:val="left" w:pos="1310"/>
              </w:tabs>
              <w:ind w:left="0" w:firstLine="0"/>
              <w:jc w:val="left"/>
              <w:rPr>
                <w:lang w:val="ru-RU"/>
              </w:rPr>
            </w:pPr>
            <w:r w:rsidRPr="00281B44">
              <w:rPr>
                <w:rFonts w:ascii="Times New Roman"/>
                <w:sz w:val="28"/>
                <w:szCs w:val="28"/>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r w:rsidRPr="00745064">
              <w:rPr>
                <w:rFonts w:ascii="Times New Roman"/>
                <w:sz w:val="28"/>
                <w:szCs w:val="28"/>
                <w:lang w:val="ru-RU"/>
              </w:rPr>
              <w:t xml:space="preserve">, </w:t>
            </w:r>
            <w:r w:rsidRPr="00281B44">
              <w:rPr>
                <w:sz w:val="28"/>
                <w:szCs w:val="28"/>
                <w:lang w:val="ru-RU"/>
              </w:rPr>
              <w:t>участие</w:t>
            </w:r>
            <w:r w:rsidRPr="00281B44">
              <w:rPr>
                <w:sz w:val="28"/>
                <w:szCs w:val="28"/>
                <w:lang w:val="ru-RU"/>
              </w:rPr>
              <w:t xml:space="preserve"> </w:t>
            </w:r>
            <w:r w:rsidRPr="00281B44">
              <w:rPr>
                <w:sz w:val="28"/>
                <w:szCs w:val="28"/>
                <w:lang w:val="ru-RU"/>
              </w:rPr>
              <w:t>в</w:t>
            </w:r>
            <w:r w:rsidRPr="00281B44">
              <w:rPr>
                <w:sz w:val="28"/>
                <w:szCs w:val="28"/>
                <w:lang w:val="ru-RU"/>
              </w:rPr>
              <w:t xml:space="preserve"> </w:t>
            </w:r>
            <w:r w:rsidRPr="00281B44">
              <w:rPr>
                <w:sz w:val="28"/>
                <w:szCs w:val="28"/>
                <w:lang w:val="ru-RU"/>
              </w:rPr>
              <w:t>заседаниях</w:t>
            </w:r>
            <w:r w:rsidRPr="00281B44">
              <w:rPr>
                <w:sz w:val="28"/>
                <w:szCs w:val="28"/>
                <w:lang w:val="ru-RU"/>
              </w:rPr>
              <w:t xml:space="preserve"> </w:t>
            </w:r>
            <w:r w:rsidRPr="00281B44">
              <w:rPr>
                <w:sz w:val="28"/>
                <w:szCs w:val="28"/>
                <w:lang w:val="ru-RU"/>
              </w:rPr>
              <w:t>школьной</w:t>
            </w:r>
            <w:r w:rsidRPr="00281B44">
              <w:rPr>
                <w:sz w:val="28"/>
                <w:szCs w:val="28"/>
                <w:lang w:val="ru-RU"/>
              </w:rPr>
              <w:t xml:space="preserve"> </w:t>
            </w:r>
            <w:r w:rsidRPr="00281B44">
              <w:rPr>
                <w:sz w:val="28"/>
                <w:szCs w:val="28"/>
                <w:lang w:val="ru-RU"/>
              </w:rPr>
              <w:t>Службы</w:t>
            </w:r>
            <w:r w:rsidRPr="00281B44">
              <w:rPr>
                <w:sz w:val="28"/>
                <w:szCs w:val="28"/>
                <w:lang w:val="ru-RU"/>
              </w:rPr>
              <w:t xml:space="preserve"> </w:t>
            </w:r>
            <w:r w:rsidRPr="00281B44">
              <w:rPr>
                <w:sz w:val="28"/>
                <w:szCs w:val="28"/>
                <w:lang w:val="ru-RU"/>
              </w:rPr>
              <w:t>медиации</w:t>
            </w:r>
            <w:r w:rsidRPr="00281B44">
              <w:rPr>
                <w:rFonts w:ascii="Times New Roman"/>
                <w:sz w:val="28"/>
                <w:szCs w:val="28"/>
                <w:lang w:val="ru-RU"/>
              </w:rPr>
              <w:t>;</w:t>
            </w:r>
          </w:p>
          <w:p w:rsidR="00757CF2" w:rsidRPr="00281B44" w:rsidRDefault="00757CF2" w:rsidP="00745064">
            <w:pPr>
              <w:pStyle w:val="a3"/>
              <w:numPr>
                <w:ilvl w:val="0"/>
                <w:numId w:val="29"/>
              </w:numPr>
              <w:tabs>
                <w:tab w:val="left" w:pos="851"/>
                <w:tab w:val="left" w:pos="1310"/>
              </w:tabs>
              <w:ind w:left="0" w:firstLine="0"/>
              <w:jc w:val="left"/>
              <w:rPr>
                <w:rFonts w:ascii="Times New Roman"/>
                <w:sz w:val="28"/>
                <w:szCs w:val="28"/>
                <w:lang w:val="ru-RU"/>
              </w:rPr>
            </w:pPr>
            <w:r w:rsidRPr="00281B44">
              <w:rPr>
                <w:rFonts w:ascii="Times New Roman"/>
                <w:sz w:val="28"/>
                <w:szCs w:val="28"/>
                <w:lang w:val="ru-RU"/>
              </w:rPr>
              <w:t xml:space="preserve">проведение педсоветов, </w:t>
            </w:r>
            <w:r w:rsidRPr="00745064">
              <w:rPr>
                <w:rFonts w:ascii="Times New Roman"/>
                <w:sz w:val="28"/>
                <w:szCs w:val="28"/>
                <w:lang w:val="ru-RU"/>
              </w:rPr>
              <w:t xml:space="preserve">методических объединений классных руководителей, </w:t>
            </w:r>
            <w:r w:rsidRPr="00281B44">
              <w:rPr>
                <w:rFonts w:ascii="Times New Roman"/>
                <w:sz w:val="28"/>
                <w:szCs w:val="28"/>
                <w:lang w:val="ru-RU"/>
              </w:rPr>
              <w:t xml:space="preserve">направленных на решение конкретных проблем </w:t>
            </w:r>
            <w:r w:rsidRPr="00281B44">
              <w:rPr>
                <w:rFonts w:ascii="Times New Roman"/>
                <w:sz w:val="28"/>
                <w:szCs w:val="28"/>
                <w:lang w:val="ru-RU"/>
              </w:rPr>
              <w:lastRenderedPageBreak/>
              <w:t>класса и интеграцию воспитательных влияний на школьников</w:t>
            </w:r>
            <w:r w:rsidRPr="00745064">
              <w:rPr>
                <w:rFonts w:ascii="Times New Roman"/>
                <w:sz w:val="28"/>
                <w:szCs w:val="28"/>
                <w:lang w:val="ru-RU"/>
              </w:rPr>
              <w:t>.</w:t>
            </w:r>
          </w:p>
          <w:p w:rsidR="0004750B" w:rsidRPr="0004750B" w:rsidRDefault="0004750B" w:rsidP="0004750B">
            <w:pPr>
              <w:pStyle w:val="a3"/>
              <w:tabs>
                <w:tab w:val="left" w:pos="851"/>
                <w:tab w:val="left" w:pos="1310"/>
              </w:tabs>
              <w:ind w:left="0"/>
              <w:jc w:val="left"/>
              <w:rPr>
                <w:rStyle w:val="CharAttribute502"/>
                <w:rFonts w:ascii="Calibri" w:eastAsia="№Е" w:hAnsi="Calibri"/>
                <w:i w:val="0"/>
                <w:sz w:val="20"/>
                <w:szCs w:val="28"/>
                <w:lang w:val="ru-RU"/>
              </w:rPr>
            </w:pPr>
          </w:p>
        </w:tc>
      </w:tr>
      <w:tr w:rsidR="00407BB5" w:rsidRPr="00654FF1" w:rsidTr="00745064">
        <w:tc>
          <w:tcPr>
            <w:tcW w:w="2552" w:type="dxa"/>
          </w:tcPr>
          <w:p w:rsidR="00407BB5" w:rsidRPr="00745064" w:rsidRDefault="00757CF2" w:rsidP="00745064">
            <w:pPr>
              <w:pStyle w:val="aa"/>
              <w:spacing w:before="0" w:after="0"/>
              <w:ind w:left="0" w:right="0"/>
              <w:rPr>
                <w:rStyle w:val="CharAttribute502"/>
                <w:rFonts w:eastAsia="№Е" w:hAnsi="Times New Roman"/>
                <w:b/>
                <w:bCs/>
                <w:iCs/>
                <w:szCs w:val="28"/>
                <w:lang w:val="ru-RU"/>
              </w:rPr>
            </w:pPr>
            <w:r w:rsidRPr="00281B44">
              <w:rPr>
                <w:rFonts w:ascii="Times New Roman" w:hAnsi="Times New Roman"/>
                <w:b/>
                <w:bCs/>
                <w:i/>
                <w:iCs/>
                <w:sz w:val="28"/>
                <w:szCs w:val="28"/>
                <w:lang w:val="ru-RU"/>
              </w:rPr>
              <w:lastRenderedPageBreak/>
              <w:t>Работа с родителями учащихся или их законными представителями</w:t>
            </w:r>
          </w:p>
        </w:tc>
        <w:tc>
          <w:tcPr>
            <w:tcW w:w="4252" w:type="dxa"/>
          </w:tcPr>
          <w:p w:rsidR="00757CF2" w:rsidRPr="00281B44" w:rsidRDefault="00757CF2" w:rsidP="00745064">
            <w:pPr>
              <w:pStyle w:val="a3"/>
              <w:numPr>
                <w:ilvl w:val="0"/>
                <w:numId w:val="30"/>
              </w:numPr>
              <w:tabs>
                <w:tab w:val="left" w:pos="851"/>
                <w:tab w:val="left" w:pos="1310"/>
              </w:tabs>
              <w:ind w:left="0" w:firstLine="0"/>
              <w:rPr>
                <w:rFonts w:ascii="Times New Roman"/>
                <w:sz w:val="28"/>
                <w:szCs w:val="28"/>
                <w:lang w:val="ru-RU"/>
              </w:rPr>
            </w:pPr>
            <w:r w:rsidRPr="00281B44">
              <w:rPr>
                <w:rFonts w:ascii="Times New Roman"/>
                <w:sz w:val="28"/>
                <w:szCs w:val="28"/>
                <w:lang w:val="ru-RU"/>
              </w:rPr>
              <w:t>регулярное</w:t>
            </w:r>
            <w:r w:rsidRPr="00745064">
              <w:rPr>
                <w:rFonts w:ascii="Times New Roman"/>
                <w:sz w:val="28"/>
                <w:szCs w:val="28"/>
                <w:lang w:val="ru-RU"/>
              </w:rPr>
              <w:t xml:space="preserve"> </w:t>
            </w:r>
            <w:r w:rsidRPr="00281B44">
              <w:rPr>
                <w:rFonts w:ascii="Times New Roman"/>
                <w:sz w:val="28"/>
                <w:szCs w:val="28"/>
                <w:lang w:val="ru-RU"/>
              </w:rPr>
              <w:t>информирование родителей о школьных успехах и проблемах их детей, о жизни класса в целом;</w:t>
            </w:r>
          </w:p>
          <w:p w:rsidR="00407BB5" w:rsidRPr="00281B44" w:rsidRDefault="00757CF2" w:rsidP="00745064">
            <w:pPr>
              <w:pStyle w:val="a3"/>
              <w:numPr>
                <w:ilvl w:val="0"/>
                <w:numId w:val="30"/>
              </w:numPr>
              <w:tabs>
                <w:tab w:val="left" w:pos="851"/>
                <w:tab w:val="left" w:pos="1310"/>
              </w:tabs>
              <w:ind w:left="0" w:firstLine="0"/>
              <w:rPr>
                <w:rStyle w:val="CharAttribute502"/>
                <w:rFonts w:eastAsia="№Е"/>
                <w:i w:val="0"/>
                <w:szCs w:val="28"/>
                <w:lang w:val="ru-RU"/>
              </w:rPr>
            </w:pPr>
            <w:r w:rsidRPr="00281B44">
              <w:rPr>
                <w:rFonts w:ascii="Times New Roman"/>
                <w:sz w:val="28"/>
                <w:szCs w:val="28"/>
                <w:lang w:val="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tc>
        <w:tc>
          <w:tcPr>
            <w:tcW w:w="3510" w:type="dxa"/>
          </w:tcPr>
          <w:p w:rsidR="00757CF2" w:rsidRPr="00281B44" w:rsidRDefault="00757CF2" w:rsidP="00745064">
            <w:pPr>
              <w:pStyle w:val="a3"/>
              <w:numPr>
                <w:ilvl w:val="0"/>
                <w:numId w:val="30"/>
              </w:numPr>
              <w:tabs>
                <w:tab w:val="left" w:pos="851"/>
                <w:tab w:val="left" w:pos="1310"/>
              </w:tabs>
              <w:ind w:left="0" w:firstLine="0"/>
              <w:rPr>
                <w:rFonts w:ascii="Times New Roman"/>
                <w:sz w:val="28"/>
                <w:szCs w:val="28"/>
                <w:lang w:val="ru-RU"/>
              </w:rPr>
            </w:pPr>
            <w:r w:rsidRPr="00745064">
              <w:rPr>
                <w:rFonts w:ascii="Times New Roman"/>
                <w:sz w:val="28"/>
                <w:szCs w:val="28"/>
                <w:lang w:val="ru-RU"/>
              </w:rPr>
              <w:t xml:space="preserve">организация </w:t>
            </w:r>
            <w:r w:rsidRPr="00281B44">
              <w:rPr>
                <w:rFonts w:ascii="Times New Roman"/>
                <w:sz w:val="28"/>
                <w:szCs w:val="28"/>
                <w:lang w:val="ru-RU"/>
              </w:rPr>
              <w:t>родительски</w:t>
            </w:r>
            <w:r w:rsidRPr="00745064">
              <w:rPr>
                <w:rFonts w:ascii="Times New Roman"/>
                <w:sz w:val="28"/>
                <w:szCs w:val="28"/>
                <w:lang w:val="ru-RU"/>
              </w:rPr>
              <w:t>х</w:t>
            </w:r>
            <w:r w:rsidRPr="00281B44">
              <w:rPr>
                <w:rFonts w:ascii="Times New Roman"/>
                <w:sz w:val="28"/>
                <w:szCs w:val="28"/>
                <w:lang w:val="ru-RU"/>
              </w:rPr>
              <w:t xml:space="preserve"> собрани</w:t>
            </w:r>
            <w:r w:rsidRPr="00745064">
              <w:rPr>
                <w:rFonts w:ascii="Times New Roman"/>
                <w:sz w:val="28"/>
                <w:szCs w:val="28"/>
                <w:lang w:val="ru-RU"/>
              </w:rPr>
              <w:t>й</w:t>
            </w:r>
            <w:r w:rsidRPr="00281B44">
              <w:rPr>
                <w:rFonts w:ascii="Times New Roman"/>
                <w:sz w:val="28"/>
                <w:szCs w:val="28"/>
                <w:lang w:val="ru-RU"/>
              </w:rPr>
              <w:t>, происходящи</w:t>
            </w:r>
            <w:r w:rsidRPr="00745064">
              <w:rPr>
                <w:rFonts w:ascii="Times New Roman"/>
                <w:sz w:val="28"/>
                <w:szCs w:val="28"/>
                <w:lang w:val="ru-RU"/>
              </w:rPr>
              <w:t>х</w:t>
            </w:r>
            <w:r w:rsidRPr="00281B44">
              <w:rPr>
                <w:rFonts w:ascii="Times New Roman"/>
                <w:sz w:val="28"/>
                <w:szCs w:val="28"/>
                <w:lang w:val="ru-RU"/>
              </w:rPr>
              <w:t xml:space="preserve"> в режиме обсуждения наиболее острых проблем обучения и воспитания школьников;</w:t>
            </w:r>
          </w:p>
          <w:p w:rsidR="00757CF2" w:rsidRPr="00281B44" w:rsidRDefault="00757CF2" w:rsidP="00745064">
            <w:pPr>
              <w:pStyle w:val="a3"/>
              <w:numPr>
                <w:ilvl w:val="0"/>
                <w:numId w:val="30"/>
              </w:numPr>
              <w:tabs>
                <w:tab w:val="left" w:pos="851"/>
                <w:tab w:val="left" w:pos="1310"/>
              </w:tabs>
              <w:ind w:left="0" w:firstLine="0"/>
              <w:rPr>
                <w:rFonts w:ascii="Times New Roman"/>
                <w:sz w:val="28"/>
                <w:szCs w:val="28"/>
                <w:lang w:val="ru-RU"/>
              </w:rPr>
            </w:pPr>
            <w:r w:rsidRPr="00745064">
              <w:rPr>
                <w:rFonts w:ascii="Times New Roman"/>
                <w:sz w:val="28"/>
                <w:szCs w:val="28"/>
                <w:lang w:val="ru-RU"/>
              </w:rPr>
              <w:t xml:space="preserve">создание и организация работы </w:t>
            </w:r>
            <w:r w:rsidRPr="00281B44">
              <w:rPr>
                <w:rFonts w:ascii="Times New Roman"/>
                <w:sz w:val="28"/>
                <w:szCs w:val="28"/>
                <w:lang w:val="ru-RU"/>
              </w:rPr>
              <w:t>родительски</w:t>
            </w:r>
            <w:r w:rsidRPr="00745064">
              <w:rPr>
                <w:rFonts w:ascii="Times New Roman"/>
                <w:sz w:val="28"/>
                <w:szCs w:val="28"/>
                <w:lang w:val="ru-RU"/>
              </w:rPr>
              <w:t>х</w:t>
            </w:r>
            <w:r w:rsidRPr="00281B44">
              <w:rPr>
                <w:rFonts w:ascii="Times New Roman"/>
                <w:sz w:val="28"/>
                <w:szCs w:val="28"/>
                <w:lang w:val="ru-RU"/>
              </w:rPr>
              <w:t xml:space="preserve"> комитет</w:t>
            </w:r>
            <w:r w:rsidRPr="00745064">
              <w:rPr>
                <w:rFonts w:ascii="Times New Roman"/>
                <w:sz w:val="28"/>
                <w:szCs w:val="28"/>
                <w:lang w:val="ru-RU"/>
              </w:rPr>
              <w:t>ов</w:t>
            </w:r>
            <w:r w:rsidRPr="00281B44">
              <w:rPr>
                <w:rFonts w:ascii="Times New Roman"/>
                <w:sz w:val="28"/>
                <w:szCs w:val="28"/>
                <w:lang w:val="ru-RU"/>
              </w:rPr>
              <w:t xml:space="preserve"> классов, участвующи</w:t>
            </w:r>
            <w:r w:rsidRPr="00745064">
              <w:rPr>
                <w:rFonts w:ascii="Times New Roman"/>
                <w:sz w:val="28"/>
                <w:szCs w:val="28"/>
                <w:lang w:val="ru-RU"/>
              </w:rPr>
              <w:t>х</w:t>
            </w:r>
            <w:r w:rsidRPr="00281B44">
              <w:rPr>
                <w:rFonts w:ascii="Times New Roman"/>
                <w:sz w:val="28"/>
                <w:szCs w:val="28"/>
                <w:lang w:val="ru-RU"/>
              </w:rPr>
              <w:t xml:space="preserve"> в управлении образовательной организацией и решении вопросов воспитания и </w:t>
            </w:r>
            <w:r w:rsidRPr="00745064">
              <w:rPr>
                <w:rFonts w:ascii="Times New Roman"/>
                <w:sz w:val="28"/>
                <w:szCs w:val="28"/>
                <w:lang w:val="ru-RU"/>
              </w:rPr>
              <w:t>обучения</w:t>
            </w:r>
            <w:r w:rsidRPr="00281B44">
              <w:rPr>
                <w:rFonts w:ascii="Times New Roman"/>
                <w:sz w:val="28"/>
                <w:szCs w:val="28"/>
                <w:lang w:val="ru-RU"/>
              </w:rPr>
              <w:t xml:space="preserve"> их детей;</w:t>
            </w:r>
          </w:p>
          <w:p w:rsidR="00757CF2" w:rsidRPr="00281B44" w:rsidRDefault="00757CF2" w:rsidP="00745064">
            <w:pPr>
              <w:pStyle w:val="a3"/>
              <w:numPr>
                <w:ilvl w:val="0"/>
                <w:numId w:val="30"/>
              </w:numPr>
              <w:tabs>
                <w:tab w:val="left" w:pos="851"/>
                <w:tab w:val="left" w:pos="1310"/>
              </w:tabs>
              <w:ind w:left="0" w:firstLine="0"/>
              <w:rPr>
                <w:rFonts w:ascii="Times New Roman"/>
                <w:sz w:val="28"/>
                <w:szCs w:val="28"/>
                <w:lang w:val="ru-RU"/>
              </w:rPr>
            </w:pPr>
            <w:r w:rsidRPr="00281B44">
              <w:rPr>
                <w:rFonts w:ascii="Times New Roman"/>
                <w:sz w:val="28"/>
                <w:szCs w:val="28"/>
                <w:lang w:val="ru-RU"/>
              </w:rPr>
              <w:t>привлечение членов семей школьников к организации и проведению дел класса;</w:t>
            </w:r>
          </w:p>
          <w:p w:rsidR="00757CF2" w:rsidRPr="00281B44" w:rsidRDefault="00757CF2" w:rsidP="00745064">
            <w:pPr>
              <w:pStyle w:val="a3"/>
              <w:numPr>
                <w:ilvl w:val="0"/>
                <w:numId w:val="30"/>
              </w:numPr>
              <w:tabs>
                <w:tab w:val="left" w:pos="851"/>
                <w:tab w:val="left" w:pos="1310"/>
              </w:tabs>
              <w:ind w:left="0" w:firstLine="0"/>
              <w:rPr>
                <w:rFonts w:ascii="Times New Roman"/>
                <w:sz w:val="28"/>
                <w:szCs w:val="28"/>
                <w:lang w:val="ru-RU"/>
              </w:rPr>
            </w:pPr>
            <w:r w:rsidRPr="00281B44">
              <w:rPr>
                <w:rFonts w:ascii="Times New Roman"/>
                <w:sz w:val="28"/>
                <w:szCs w:val="28"/>
                <w:lang w:val="ru-RU"/>
              </w:rPr>
              <w:t>организация на базе класса семейных праздников, конкурсов, соревнований, направленных на сплочение семьи и школы.</w:t>
            </w:r>
          </w:p>
          <w:p w:rsidR="00407BB5" w:rsidRPr="00281B44" w:rsidRDefault="00407BB5" w:rsidP="00745064">
            <w:pPr>
              <w:pStyle w:val="aa"/>
              <w:spacing w:before="0" w:after="0"/>
              <w:ind w:left="0" w:right="0"/>
              <w:rPr>
                <w:rStyle w:val="CharAttribute502"/>
                <w:rFonts w:eastAsia="№Е"/>
                <w:b/>
                <w:bCs/>
                <w:iCs/>
                <w:szCs w:val="28"/>
                <w:lang w:val="ru-RU"/>
              </w:rPr>
            </w:pPr>
          </w:p>
        </w:tc>
      </w:tr>
    </w:tbl>
    <w:p w:rsidR="00407BB5" w:rsidRDefault="00407BB5" w:rsidP="00363A83">
      <w:pPr>
        <w:pStyle w:val="aa"/>
        <w:spacing w:before="0" w:after="0"/>
        <w:ind w:left="0" w:right="0" w:firstLine="799"/>
        <w:rPr>
          <w:rStyle w:val="CharAttribute502"/>
          <w:rFonts w:eastAsia="№Е"/>
          <w:b/>
          <w:bCs/>
          <w:iCs/>
          <w:szCs w:val="28"/>
          <w:lang w:val="ru-RU"/>
        </w:rPr>
      </w:pPr>
    </w:p>
    <w:p w:rsidR="00757CF2" w:rsidRDefault="00757CF2" w:rsidP="00363A83">
      <w:pPr>
        <w:pStyle w:val="aa"/>
        <w:spacing w:before="0" w:after="0"/>
        <w:ind w:left="0" w:right="0" w:firstLine="799"/>
        <w:rPr>
          <w:rFonts w:ascii="Times New Roman" w:hAnsi="Times New Roman"/>
          <w:sz w:val="28"/>
          <w:lang w:val="ru-RU"/>
        </w:rPr>
      </w:pPr>
      <w:r w:rsidRPr="00281B44">
        <w:rPr>
          <w:rFonts w:ascii="Times New Roman" w:hAnsi="Times New Roman"/>
          <w:sz w:val="28"/>
          <w:lang w:val="ru-RU"/>
        </w:rPr>
        <w:t xml:space="preserve">В образовательной организации функционируют </w:t>
      </w:r>
      <w:r>
        <w:rPr>
          <w:rFonts w:ascii="Times New Roman" w:hAnsi="Times New Roman"/>
          <w:sz w:val="28"/>
          <w:lang w:val="ru-RU"/>
        </w:rPr>
        <w:t>методическое объединение (МО)</w:t>
      </w:r>
      <w:r w:rsidRPr="00281B44">
        <w:rPr>
          <w:rFonts w:ascii="Times New Roman" w:hAnsi="Times New Roman"/>
          <w:sz w:val="28"/>
          <w:lang w:val="ru-RU"/>
        </w:rPr>
        <w:t xml:space="preserve"> классных руководителей. Методическая работа в школе ориентирована на будущее состояние школы, поэтому ее результаты так важны для всего как образовательного, так и воспитательного процессов. </w:t>
      </w:r>
    </w:p>
    <w:p w:rsidR="00757CF2" w:rsidRDefault="00757CF2" w:rsidP="00363A83">
      <w:pPr>
        <w:pStyle w:val="aa"/>
        <w:spacing w:before="0" w:after="0"/>
        <w:ind w:left="0" w:right="0" w:firstLine="799"/>
        <w:rPr>
          <w:rFonts w:ascii="Times New Roman" w:hAnsi="Times New Roman"/>
          <w:sz w:val="28"/>
          <w:lang w:val="ru-RU"/>
        </w:rPr>
      </w:pPr>
      <w:r w:rsidRPr="00281B44">
        <w:rPr>
          <w:rFonts w:ascii="Times New Roman" w:hAnsi="Times New Roman"/>
          <w:sz w:val="28"/>
          <w:lang w:val="ru-RU"/>
        </w:rPr>
        <w:t xml:space="preserve">Методические объединения классных руководителей – структурное подразделение </w:t>
      </w:r>
      <w:proofErr w:type="spellStart"/>
      <w:r w:rsidRPr="00281B44">
        <w:rPr>
          <w:rFonts w:ascii="Times New Roman" w:hAnsi="Times New Roman"/>
          <w:sz w:val="28"/>
          <w:lang w:val="ru-RU"/>
        </w:rPr>
        <w:t>внутришкольной</w:t>
      </w:r>
      <w:proofErr w:type="spellEnd"/>
      <w:r w:rsidRPr="00281B44">
        <w:rPr>
          <w:rFonts w:ascii="Times New Roman" w:hAnsi="Times New Roman"/>
          <w:sz w:val="28"/>
          <w:lang w:val="ru-RU"/>
        </w:rPr>
        <w:t xml:space="preserve"> системы управления воспитательным процессом, координирующее научно - методическую и организационную работу классных руководителей, в которых учатся и воспитываются учащиеся определенной группы.</w:t>
      </w:r>
    </w:p>
    <w:p w:rsidR="00757CF2" w:rsidRDefault="00757CF2" w:rsidP="00363A83">
      <w:pPr>
        <w:pStyle w:val="aa"/>
        <w:spacing w:before="0" w:after="0"/>
        <w:ind w:left="0" w:right="0" w:firstLine="799"/>
        <w:rPr>
          <w:rFonts w:ascii="Times New Roman" w:hAnsi="Times New Roman"/>
          <w:sz w:val="28"/>
          <w:lang w:val="ru-RU"/>
        </w:rPr>
      </w:pPr>
      <w:r w:rsidRPr="00281B44">
        <w:rPr>
          <w:rFonts w:ascii="Times New Roman" w:hAnsi="Times New Roman"/>
          <w:sz w:val="28"/>
          <w:lang w:val="ru-RU"/>
        </w:rPr>
        <w:t xml:space="preserve">Основные задачи работы методического объединения классных руководителей: </w:t>
      </w:r>
    </w:p>
    <w:p w:rsidR="00757CF2" w:rsidRDefault="00757CF2" w:rsidP="00363A83">
      <w:pPr>
        <w:pStyle w:val="aa"/>
        <w:spacing w:before="0" w:after="0"/>
        <w:ind w:left="0" w:right="0" w:firstLine="799"/>
        <w:rPr>
          <w:rFonts w:ascii="Times New Roman" w:hAnsi="Times New Roman"/>
          <w:sz w:val="28"/>
          <w:lang w:val="ru-RU"/>
        </w:rPr>
      </w:pPr>
      <w:r w:rsidRPr="00281B44">
        <w:rPr>
          <w:rFonts w:ascii="Times New Roman" w:hAnsi="Times New Roman"/>
          <w:sz w:val="28"/>
          <w:lang w:val="ru-RU"/>
        </w:rPr>
        <w:t xml:space="preserve">• повышать уровень профессионализма классного руководителя в сфере его педагогической компетенции; </w:t>
      </w:r>
    </w:p>
    <w:p w:rsidR="00757CF2" w:rsidRDefault="00757CF2" w:rsidP="00363A83">
      <w:pPr>
        <w:pStyle w:val="aa"/>
        <w:spacing w:before="0" w:after="0"/>
        <w:ind w:left="0" w:right="0" w:firstLine="799"/>
        <w:rPr>
          <w:rFonts w:ascii="Times New Roman" w:hAnsi="Times New Roman"/>
          <w:sz w:val="28"/>
          <w:lang w:val="ru-RU"/>
        </w:rPr>
      </w:pPr>
      <w:r w:rsidRPr="00281B44">
        <w:rPr>
          <w:rFonts w:ascii="Times New Roman" w:hAnsi="Times New Roman"/>
          <w:sz w:val="28"/>
          <w:lang w:val="ru-RU"/>
        </w:rPr>
        <w:t xml:space="preserve">• создавать условия для развития и совершенствования педагогического мастерства каждого классного руководителя; </w:t>
      </w:r>
    </w:p>
    <w:p w:rsidR="00FA3390" w:rsidRDefault="00757CF2" w:rsidP="00363A83">
      <w:pPr>
        <w:pStyle w:val="aa"/>
        <w:spacing w:before="0" w:after="0"/>
        <w:ind w:left="0" w:right="0" w:firstLine="799"/>
        <w:rPr>
          <w:rFonts w:ascii="Times New Roman" w:hAnsi="Times New Roman"/>
          <w:sz w:val="28"/>
          <w:lang w:val="ru-RU"/>
        </w:rPr>
      </w:pPr>
      <w:r w:rsidRPr="00281B44">
        <w:rPr>
          <w:rFonts w:ascii="Times New Roman" w:hAnsi="Times New Roman"/>
          <w:sz w:val="28"/>
          <w:lang w:val="ru-RU"/>
        </w:rPr>
        <w:lastRenderedPageBreak/>
        <w:t xml:space="preserve">• развивать информационную культуру классных руководителей и использование информационных технологий на этапе усвоения ФГОС второго поколения; </w:t>
      </w:r>
    </w:p>
    <w:p w:rsidR="00757CF2" w:rsidRDefault="00757CF2" w:rsidP="00363A83">
      <w:pPr>
        <w:pStyle w:val="aa"/>
        <w:spacing w:before="0" w:after="0"/>
        <w:ind w:left="0" w:right="0" w:firstLine="799"/>
        <w:rPr>
          <w:rFonts w:ascii="Times New Roman" w:hAnsi="Times New Roman"/>
          <w:sz w:val="28"/>
          <w:lang w:val="ru-RU"/>
        </w:rPr>
      </w:pPr>
      <w:r w:rsidRPr="00281B44">
        <w:rPr>
          <w:rFonts w:ascii="Times New Roman" w:hAnsi="Times New Roman"/>
          <w:sz w:val="28"/>
          <w:lang w:val="ru-RU"/>
        </w:rPr>
        <w:t xml:space="preserve">• осваивать классным руководителям новые подходы к оценке образовательных достижений учащихся; </w:t>
      </w:r>
    </w:p>
    <w:p w:rsidR="00757CF2" w:rsidRDefault="00757CF2" w:rsidP="00363A83">
      <w:pPr>
        <w:pStyle w:val="aa"/>
        <w:spacing w:before="0" w:after="0"/>
        <w:ind w:left="0" w:right="0" w:firstLine="799"/>
        <w:rPr>
          <w:rFonts w:ascii="Times New Roman" w:hAnsi="Times New Roman"/>
          <w:sz w:val="28"/>
          <w:lang w:val="ru-RU"/>
        </w:rPr>
      </w:pPr>
      <w:r w:rsidRPr="00281B44">
        <w:rPr>
          <w:rFonts w:ascii="Times New Roman" w:hAnsi="Times New Roman"/>
          <w:sz w:val="28"/>
          <w:lang w:val="ru-RU"/>
        </w:rPr>
        <w:t xml:space="preserve">• обеспечить высокий методический уровень проведения всех видов занятий (в т.ч. внеурочной деятельности, классных часов); </w:t>
      </w:r>
    </w:p>
    <w:p w:rsidR="00757CF2" w:rsidRDefault="00757CF2" w:rsidP="00363A83">
      <w:pPr>
        <w:pStyle w:val="aa"/>
        <w:spacing w:before="0" w:after="0"/>
        <w:ind w:left="0" w:right="0" w:firstLine="799"/>
        <w:rPr>
          <w:rFonts w:ascii="Times New Roman" w:hAnsi="Times New Roman"/>
          <w:sz w:val="28"/>
          <w:lang w:val="ru-RU"/>
        </w:rPr>
      </w:pPr>
      <w:r w:rsidRPr="00281B44">
        <w:rPr>
          <w:rFonts w:ascii="Times New Roman" w:hAnsi="Times New Roman"/>
          <w:sz w:val="28"/>
          <w:lang w:val="ru-RU"/>
        </w:rPr>
        <w:t xml:space="preserve">• систематически отслеживать работу по накоплению и обобщению актуального педагогического опыта классных руководителей через систему научно - практических семинаров, методических дней, </w:t>
      </w:r>
      <w:proofErr w:type="spellStart"/>
      <w:r w:rsidRPr="00281B44">
        <w:rPr>
          <w:rFonts w:ascii="Times New Roman" w:hAnsi="Times New Roman"/>
          <w:sz w:val="28"/>
          <w:lang w:val="ru-RU"/>
        </w:rPr>
        <w:t>взаимопосещения</w:t>
      </w:r>
      <w:proofErr w:type="spellEnd"/>
      <w:r w:rsidRPr="00281B44">
        <w:rPr>
          <w:rFonts w:ascii="Times New Roman" w:hAnsi="Times New Roman"/>
          <w:sz w:val="28"/>
          <w:lang w:val="ru-RU"/>
        </w:rPr>
        <w:t xml:space="preserve"> уроков, конкурсов педагогического мастерства, участия в педагогических чтениях и конференциях; </w:t>
      </w:r>
    </w:p>
    <w:p w:rsidR="0004750B" w:rsidRPr="0004750B" w:rsidRDefault="00757CF2" w:rsidP="0004750B">
      <w:pPr>
        <w:pStyle w:val="aa"/>
        <w:spacing w:before="0" w:after="0"/>
        <w:ind w:left="0" w:right="0" w:firstLine="799"/>
        <w:rPr>
          <w:rFonts w:ascii="Times New Roman" w:hAnsi="Times New Roman"/>
          <w:sz w:val="28"/>
          <w:lang w:val="ru-RU"/>
        </w:rPr>
      </w:pPr>
      <w:r w:rsidRPr="00281B44">
        <w:rPr>
          <w:rFonts w:ascii="Times New Roman" w:hAnsi="Times New Roman"/>
          <w:sz w:val="28"/>
          <w:lang w:val="ru-RU"/>
        </w:rPr>
        <w:t xml:space="preserve">• организовывать информационно-методическую и практическую помощь классным руководителям в воспитательной работе с </w:t>
      </w:r>
      <w:proofErr w:type="gramStart"/>
      <w:r w:rsidRPr="00281B44">
        <w:rPr>
          <w:rFonts w:ascii="Times New Roman" w:hAnsi="Times New Roman"/>
          <w:sz w:val="28"/>
          <w:lang w:val="ru-RU"/>
        </w:rPr>
        <w:t>обучающимися</w:t>
      </w:r>
      <w:proofErr w:type="gramEnd"/>
      <w:r w:rsidRPr="00281B44">
        <w:rPr>
          <w:rFonts w:ascii="Times New Roman" w:hAnsi="Times New Roman"/>
          <w:sz w:val="28"/>
          <w:lang w:val="ru-RU"/>
        </w:rPr>
        <w:t xml:space="preserve">; </w:t>
      </w:r>
    </w:p>
    <w:p w:rsidR="00757CF2" w:rsidRDefault="00757CF2" w:rsidP="00363A83">
      <w:pPr>
        <w:pStyle w:val="aa"/>
        <w:spacing w:before="0" w:after="0"/>
        <w:ind w:left="0" w:right="0" w:firstLine="799"/>
        <w:rPr>
          <w:rFonts w:ascii="Times New Roman" w:hAnsi="Times New Roman"/>
          <w:sz w:val="28"/>
          <w:lang w:val="ru-RU"/>
        </w:rPr>
      </w:pPr>
      <w:r w:rsidRPr="00281B44">
        <w:rPr>
          <w:rFonts w:ascii="Times New Roman" w:hAnsi="Times New Roman"/>
          <w:sz w:val="28"/>
          <w:lang w:val="ru-RU"/>
        </w:rPr>
        <w:t xml:space="preserve">• формировать у классных руководителей теоретическую и практическую базу для моделирования системы воспитания в классе; </w:t>
      </w:r>
    </w:p>
    <w:p w:rsidR="00757CF2" w:rsidRDefault="00757CF2" w:rsidP="00363A83">
      <w:pPr>
        <w:pStyle w:val="aa"/>
        <w:spacing w:before="0" w:after="0"/>
        <w:ind w:left="0" w:right="0" w:firstLine="799"/>
        <w:rPr>
          <w:rFonts w:ascii="Times New Roman" w:hAnsi="Times New Roman"/>
          <w:sz w:val="28"/>
          <w:lang w:val="ru-RU"/>
        </w:rPr>
      </w:pPr>
      <w:r w:rsidRPr="00281B44">
        <w:rPr>
          <w:rFonts w:ascii="Times New Roman" w:hAnsi="Times New Roman"/>
          <w:sz w:val="28"/>
          <w:lang w:val="ru-RU"/>
        </w:rPr>
        <w:t xml:space="preserve">• оказывать помощь классным руководителям в овладении новыми педагогическими технологиями воспитательного процесса; повышение творческого потенциала педагогов с учетом их индивидуальных способностей; </w:t>
      </w:r>
    </w:p>
    <w:p w:rsidR="00407BB5" w:rsidRPr="00757CF2" w:rsidRDefault="00757CF2" w:rsidP="00363A83">
      <w:pPr>
        <w:pStyle w:val="aa"/>
        <w:spacing w:before="0" w:after="0"/>
        <w:ind w:left="0" w:right="0" w:firstLine="799"/>
        <w:rPr>
          <w:rStyle w:val="CharAttribute502"/>
          <w:rFonts w:eastAsia="№Е" w:hAnsi="Times New Roman"/>
          <w:b/>
          <w:bCs/>
          <w:iCs/>
          <w:sz w:val="36"/>
          <w:szCs w:val="28"/>
          <w:lang w:val="ru-RU"/>
        </w:rPr>
      </w:pPr>
      <w:r w:rsidRPr="00281B44">
        <w:rPr>
          <w:rFonts w:ascii="Times New Roman" w:hAnsi="Times New Roman"/>
          <w:sz w:val="28"/>
          <w:lang w:val="ru-RU"/>
        </w:rPr>
        <w:t xml:space="preserve">• создавать информационно-педагогический банк собственных достижений, обеспечивать популяризацию собственного опыта через открытые внеурочные мероприятия, </w:t>
      </w:r>
      <w:proofErr w:type="spellStart"/>
      <w:r w:rsidRPr="00281B44">
        <w:rPr>
          <w:rFonts w:ascii="Times New Roman" w:hAnsi="Times New Roman"/>
          <w:sz w:val="28"/>
          <w:lang w:val="ru-RU"/>
        </w:rPr>
        <w:t>самопрезентации</w:t>
      </w:r>
      <w:proofErr w:type="spellEnd"/>
      <w:r w:rsidRPr="00281B44">
        <w:rPr>
          <w:rFonts w:ascii="Times New Roman" w:hAnsi="Times New Roman"/>
          <w:sz w:val="28"/>
          <w:lang w:val="ru-RU"/>
        </w:rPr>
        <w:t xml:space="preserve">, выступления, </w:t>
      </w:r>
      <w:proofErr w:type="spellStart"/>
      <w:r w:rsidRPr="00281B44">
        <w:rPr>
          <w:rFonts w:ascii="Times New Roman" w:hAnsi="Times New Roman"/>
          <w:sz w:val="28"/>
          <w:lang w:val="ru-RU"/>
        </w:rPr>
        <w:t>портфолио</w:t>
      </w:r>
      <w:proofErr w:type="spellEnd"/>
      <w:r w:rsidRPr="00281B44">
        <w:rPr>
          <w:rFonts w:ascii="Times New Roman" w:hAnsi="Times New Roman"/>
          <w:sz w:val="28"/>
          <w:lang w:val="ru-RU"/>
        </w:rPr>
        <w:t>.</w:t>
      </w:r>
    </w:p>
    <w:p w:rsidR="00C2519F" w:rsidRPr="00757CF2" w:rsidRDefault="00C2519F" w:rsidP="0004750B">
      <w:pPr>
        <w:pStyle w:val="a3"/>
        <w:tabs>
          <w:tab w:val="left" w:pos="851"/>
          <w:tab w:val="left" w:pos="1310"/>
        </w:tabs>
        <w:ind w:left="0"/>
        <w:rPr>
          <w:rFonts w:ascii="Times New Roman"/>
          <w:b/>
          <w:bCs/>
          <w:i/>
          <w:iCs/>
          <w:sz w:val="28"/>
          <w:szCs w:val="28"/>
          <w:lang w:val="ru-RU"/>
        </w:rPr>
      </w:pPr>
    </w:p>
    <w:p w:rsidR="006F466A" w:rsidRDefault="0025095B" w:rsidP="0004750B">
      <w:pPr>
        <w:tabs>
          <w:tab w:val="left" w:pos="993"/>
        </w:tabs>
        <w:wordWrap/>
        <w:ind w:left="799"/>
        <w:jc w:val="center"/>
        <w:rPr>
          <w:b/>
          <w:color w:val="000000"/>
          <w:w w:val="0"/>
          <w:sz w:val="28"/>
          <w:szCs w:val="28"/>
          <w:lang w:val="ru-RU"/>
        </w:rPr>
      </w:pPr>
      <w:r>
        <w:rPr>
          <w:b/>
          <w:color w:val="000000"/>
          <w:w w:val="0"/>
          <w:sz w:val="28"/>
          <w:szCs w:val="28"/>
          <w:lang w:val="ru-RU"/>
        </w:rPr>
        <w:t>2.2</w:t>
      </w:r>
      <w:r w:rsidR="00363A83" w:rsidRPr="00363A83">
        <w:rPr>
          <w:b/>
          <w:color w:val="000000"/>
          <w:w w:val="0"/>
          <w:sz w:val="28"/>
          <w:szCs w:val="28"/>
          <w:lang w:val="ru-RU"/>
        </w:rPr>
        <w:t>.</w:t>
      </w:r>
      <w:r w:rsidR="00363A83">
        <w:rPr>
          <w:b/>
          <w:color w:val="000000"/>
          <w:w w:val="0"/>
          <w:sz w:val="28"/>
          <w:szCs w:val="28"/>
          <w:lang w:val="ru-RU"/>
        </w:rPr>
        <w:t>2</w:t>
      </w:r>
      <w:r w:rsidR="00363A83" w:rsidRPr="00363A83">
        <w:rPr>
          <w:b/>
          <w:color w:val="000000"/>
          <w:w w:val="0"/>
          <w:sz w:val="28"/>
          <w:szCs w:val="28"/>
          <w:lang w:val="ru-RU"/>
        </w:rPr>
        <w:t xml:space="preserve">. </w:t>
      </w:r>
      <w:r w:rsidR="007A2240">
        <w:rPr>
          <w:b/>
          <w:color w:val="000000"/>
          <w:w w:val="0"/>
          <w:sz w:val="28"/>
          <w:szCs w:val="28"/>
          <w:lang w:val="ru-RU"/>
        </w:rPr>
        <w:t>Урочная деятельность</w:t>
      </w:r>
    </w:p>
    <w:p w:rsidR="0004750B" w:rsidRPr="0004750B" w:rsidRDefault="0004750B" w:rsidP="0004750B">
      <w:pPr>
        <w:tabs>
          <w:tab w:val="left" w:pos="993"/>
        </w:tabs>
        <w:wordWrap/>
        <w:ind w:left="799"/>
        <w:jc w:val="center"/>
        <w:rPr>
          <w:b/>
          <w:color w:val="000000"/>
          <w:w w:val="0"/>
          <w:sz w:val="28"/>
          <w:szCs w:val="28"/>
          <w:lang w:val="ru-RU"/>
        </w:rPr>
      </w:pPr>
    </w:p>
    <w:p w:rsidR="00757CF2" w:rsidRPr="00C2519F" w:rsidRDefault="00757CF2" w:rsidP="00757CF2">
      <w:pPr>
        <w:tabs>
          <w:tab w:val="left" w:pos="993"/>
        </w:tabs>
        <w:wordWrap/>
        <w:ind w:firstLine="709"/>
        <w:rPr>
          <w:sz w:val="28"/>
          <w:szCs w:val="28"/>
          <w:lang w:val="ru-RU"/>
        </w:rPr>
      </w:pPr>
      <w:r w:rsidRPr="00C2519F">
        <w:rPr>
          <w:sz w:val="28"/>
          <w:szCs w:val="28"/>
          <w:lang w:val="ru-RU"/>
        </w:rPr>
        <w:t xml:space="preserve">Основные направления и темы воспитательной работы, формы, средства, методы воспитания реализуются через использование воспитательного потенциала учебных предметов, курсов и дисциплин (модулей) и отражаются в рабочих программах педагогов. </w:t>
      </w:r>
    </w:p>
    <w:p w:rsidR="00363A83" w:rsidRDefault="00757CF2" w:rsidP="00757CF2">
      <w:pPr>
        <w:tabs>
          <w:tab w:val="left" w:pos="993"/>
        </w:tabs>
        <w:wordWrap/>
        <w:ind w:firstLine="709"/>
        <w:rPr>
          <w:sz w:val="28"/>
          <w:szCs w:val="28"/>
          <w:lang w:val="ru-RU"/>
        </w:rPr>
      </w:pPr>
      <w:r w:rsidRPr="00C2519F">
        <w:rPr>
          <w:sz w:val="28"/>
          <w:szCs w:val="28"/>
          <w:lang w:val="ru-RU"/>
        </w:rPr>
        <w:t>Реализация школьными педагогами воспитательного потенциала урока предполагает ориентацию на целевые приоритеты, связанные с возрастными особенностями их воспитанников, ведущую деятельность:</w:t>
      </w:r>
    </w:p>
    <w:p w:rsidR="00C2519F" w:rsidRPr="00C2519F" w:rsidRDefault="00C2519F" w:rsidP="00757CF2">
      <w:pPr>
        <w:tabs>
          <w:tab w:val="left" w:pos="993"/>
        </w:tabs>
        <w:wordWrap/>
        <w:ind w:firstLine="709"/>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6628"/>
      </w:tblGrid>
      <w:tr w:rsidR="00757CF2" w:rsidRPr="00745064" w:rsidTr="00745064">
        <w:tc>
          <w:tcPr>
            <w:tcW w:w="3794" w:type="dxa"/>
          </w:tcPr>
          <w:p w:rsidR="00757CF2" w:rsidRPr="00745064" w:rsidRDefault="00EC5146" w:rsidP="0004750B">
            <w:pPr>
              <w:spacing w:before="120" w:after="120"/>
              <w:jc w:val="center"/>
              <w:rPr>
                <w:b/>
                <w:sz w:val="28"/>
                <w:szCs w:val="28"/>
                <w:lang w:val="ru-RU"/>
              </w:rPr>
            </w:pPr>
            <w:r w:rsidRPr="00745064">
              <w:rPr>
                <w:b/>
                <w:sz w:val="28"/>
                <w:szCs w:val="28"/>
                <w:lang w:val="ru-RU"/>
              </w:rPr>
              <w:t>Целевые приоритеты</w:t>
            </w:r>
          </w:p>
        </w:tc>
        <w:tc>
          <w:tcPr>
            <w:tcW w:w="6628" w:type="dxa"/>
          </w:tcPr>
          <w:p w:rsidR="00757CF2" w:rsidRPr="00745064" w:rsidRDefault="00EC5146" w:rsidP="0004750B">
            <w:pPr>
              <w:spacing w:before="120" w:after="120"/>
              <w:jc w:val="center"/>
              <w:rPr>
                <w:rFonts w:eastAsia="Batang"/>
                <w:b/>
                <w:sz w:val="28"/>
                <w:szCs w:val="28"/>
                <w:lang w:val="ru-RU"/>
              </w:rPr>
            </w:pPr>
            <w:r w:rsidRPr="00745064">
              <w:rPr>
                <w:b/>
                <w:sz w:val="28"/>
                <w:szCs w:val="28"/>
                <w:lang w:val="ru-RU"/>
              </w:rPr>
              <w:t>Методы и приемы</w:t>
            </w:r>
          </w:p>
        </w:tc>
      </w:tr>
      <w:tr w:rsidR="00757CF2" w:rsidRPr="00654FF1" w:rsidTr="00745064">
        <w:tc>
          <w:tcPr>
            <w:tcW w:w="3794" w:type="dxa"/>
          </w:tcPr>
          <w:p w:rsidR="00757CF2" w:rsidRPr="00745064" w:rsidRDefault="00EC5146" w:rsidP="00745064">
            <w:pPr>
              <w:tabs>
                <w:tab w:val="left" w:pos="993"/>
              </w:tabs>
              <w:wordWrap/>
              <w:rPr>
                <w:rFonts w:eastAsia="Batang"/>
                <w:sz w:val="28"/>
                <w:szCs w:val="28"/>
                <w:lang w:val="ru-RU"/>
              </w:rPr>
            </w:pPr>
            <w:r w:rsidRPr="00745064">
              <w:rPr>
                <w:sz w:val="28"/>
                <w:szCs w:val="28"/>
                <w:lang w:val="ru-RU"/>
              </w:rPr>
              <w:t>Установление доверительных отношений между учителем и его учениками</w:t>
            </w:r>
          </w:p>
        </w:tc>
        <w:tc>
          <w:tcPr>
            <w:tcW w:w="6628" w:type="dxa"/>
          </w:tcPr>
          <w:p w:rsidR="00757CF2" w:rsidRPr="00745064" w:rsidRDefault="000C2635" w:rsidP="00745064">
            <w:pPr>
              <w:numPr>
                <w:ilvl w:val="0"/>
                <w:numId w:val="31"/>
              </w:numPr>
              <w:tabs>
                <w:tab w:val="left" w:pos="993"/>
              </w:tabs>
              <w:wordWrap/>
              <w:ind w:left="0" w:firstLine="0"/>
              <w:rPr>
                <w:sz w:val="28"/>
                <w:szCs w:val="28"/>
                <w:lang w:val="ru-RU"/>
              </w:rPr>
            </w:pPr>
            <w:r w:rsidRPr="00745064">
              <w:rPr>
                <w:sz w:val="28"/>
                <w:szCs w:val="28"/>
                <w:lang w:val="ru-RU"/>
              </w:rPr>
              <w:t>п</w:t>
            </w:r>
            <w:r w:rsidR="00EC5146" w:rsidRPr="00745064">
              <w:rPr>
                <w:sz w:val="28"/>
                <w:szCs w:val="28"/>
                <w:lang w:val="ru-RU"/>
              </w:rPr>
              <w:t>оощрение, поддержка, похвала, просьба учителя;</w:t>
            </w:r>
          </w:p>
          <w:p w:rsidR="000C2635" w:rsidRPr="00745064" w:rsidRDefault="00EC5146" w:rsidP="00745064">
            <w:pPr>
              <w:numPr>
                <w:ilvl w:val="0"/>
                <w:numId w:val="31"/>
              </w:numPr>
              <w:tabs>
                <w:tab w:val="left" w:pos="993"/>
              </w:tabs>
              <w:wordWrap/>
              <w:ind w:left="0" w:firstLine="0"/>
              <w:rPr>
                <w:rFonts w:eastAsia="№Е"/>
                <w:sz w:val="28"/>
                <w:szCs w:val="28"/>
                <w:lang w:val="ru-RU"/>
              </w:rPr>
            </w:pPr>
            <w:r w:rsidRPr="00745064">
              <w:rPr>
                <w:rFonts w:eastAsia="№Е"/>
                <w:sz w:val="28"/>
                <w:szCs w:val="28"/>
                <w:lang w:val="ru-RU"/>
              </w:rPr>
              <w:t xml:space="preserve">живой диалог, </w:t>
            </w:r>
          </w:p>
          <w:p w:rsidR="00C2519F" w:rsidRDefault="000C2635" w:rsidP="00745064">
            <w:pPr>
              <w:numPr>
                <w:ilvl w:val="0"/>
                <w:numId w:val="31"/>
              </w:numPr>
              <w:tabs>
                <w:tab w:val="left" w:pos="993"/>
              </w:tabs>
              <w:wordWrap/>
              <w:ind w:left="0" w:firstLine="0"/>
              <w:rPr>
                <w:rFonts w:eastAsia="№Е"/>
                <w:sz w:val="28"/>
                <w:szCs w:val="28"/>
                <w:lang w:val="ru-RU"/>
              </w:rPr>
            </w:pPr>
            <w:r w:rsidRPr="00745064">
              <w:rPr>
                <w:rFonts w:eastAsia="№Е"/>
                <w:sz w:val="28"/>
                <w:szCs w:val="28"/>
                <w:lang w:val="ru-RU"/>
              </w:rPr>
              <w:t>привлечение</w:t>
            </w:r>
            <w:r w:rsidR="00EC5146" w:rsidRPr="00745064">
              <w:rPr>
                <w:rFonts w:eastAsia="№Е"/>
                <w:sz w:val="28"/>
                <w:szCs w:val="28"/>
                <w:lang w:val="ru-RU"/>
              </w:rPr>
              <w:t xml:space="preserve"> внимания</w:t>
            </w:r>
            <w:r w:rsidRPr="00745064">
              <w:rPr>
                <w:rFonts w:eastAsia="№Е"/>
                <w:sz w:val="28"/>
                <w:szCs w:val="28"/>
                <w:lang w:val="ru-RU"/>
              </w:rPr>
              <w:t xml:space="preserve"> школьников</w:t>
            </w:r>
            <w:r w:rsidR="00EC5146" w:rsidRPr="00745064">
              <w:rPr>
                <w:rFonts w:eastAsia="№Е"/>
                <w:sz w:val="28"/>
                <w:szCs w:val="28"/>
                <w:lang w:val="ru-RU"/>
              </w:rPr>
              <w:t xml:space="preserve">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w:t>
            </w:r>
            <w:r w:rsidR="0004750B">
              <w:rPr>
                <w:rFonts w:eastAsia="№Е"/>
                <w:sz w:val="28"/>
                <w:szCs w:val="28"/>
                <w:lang w:val="ru-RU"/>
              </w:rPr>
              <w:t>.</w:t>
            </w:r>
          </w:p>
          <w:p w:rsidR="0004750B" w:rsidRPr="0004750B" w:rsidRDefault="0004750B" w:rsidP="0004750B">
            <w:pPr>
              <w:tabs>
                <w:tab w:val="left" w:pos="993"/>
              </w:tabs>
              <w:wordWrap/>
              <w:rPr>
                <w:rFonts w:eastAsia="№Е"/>
                <w:sz w:val="28"/>
                <w:szCs w:val="28"/>
                <w:lang w:val="ru-RU"/>
              </w:rPr>
            </w:pPr>
          </w:p>
        </w:tc>
      </w:tr>
      <w:tr w:rsidR="00757CF2" w:rsidRPr="00654FF1" w:rsidTr="00745064">
        <w:tc>
          <w:tcPr>
            <w:tcW w:w="3794" w:type="dxa"/>
          </w:tcPr>
          <w:p w:rsidR="00757CF2" w:rsidRPr="00745064" w:rsidRDefault="00EC5146" w:rsidP="00745064">
            <w:pPr>
              <w:tabs>
                <w:tab w:val="left" w:pos="993"/>
              </w:tabs>
              <w:wordWrap/>
              <w:rPr>
                <w:rFonts w:eastAsia="Batang"/>
                <w:sz w:val="28"/>
                <w:szCs w:val="28"/>
                <w:lang w:val="ru-RU"/>
              </w:rPr>
            </w:pPr>
            <w:r w:rsidRPr="00745064">
              <w:rPr>
                <w:sz w:val="28"/>
                <w:szCs w:val="28"/>
                <w:lang w:val="ru-RU"/>
              </w:rPr>
              <w:t>Побуждение школьников соблюдать на уроке общепринятые нормы поведения</w:t>
            </w:r>
          </w:p>
        </w:tc>
        <w:tc>
          <w:tcPr>
            <w:tcW w:w="6628" w:type="dxa"/>
          </w:tcPr>
          <w:p w:rsidR="00757CF2" w:rsidRDefault="000C2635" w:rsidP="00745064">
            <w:pPr>
              <w:numPr>
                <w:ilvl w:val="0"/>
                <w:numId w:val="31"/>
              </w:numPr>
              <w:tabs>
                <w:tab w:val="left" w:pos="993"/>
              </w:tabs>
              <w:wordWrap/>
              <w:ind w:left="0" w:firstLine="0"/>
              <w:rPr>
                <w:sz w:val="28"/>
                <w:szCs w:val="28"/>
                <w:lang w:val="ru-RU"/>
              </w:rPr>
            </w:pPr>
            <w:r w:rsidRPr="00745064">
              <w:rPr>
                <w:sz w:val="28"/>
                <w:szCs w:val="28"/>
                <w:lang w:val="ru-RU"/>
              </w:rPr>
              <w:t>о</w:t>
            </w:r>
            <w:r w:rsidR="00EC5146" w:rsidRPr="00745064">
              <w:rPr>
                <w:sz w:val="28"/>
                <w:szCs w:val="28"/>
                <w:lang w:val="ru-RU"/>
              </w:rPr>
              <w:t>бсуждение правил общения со старшими (учителями) и сверстникам</w:t>
            </w:r>
            <w:proofErr w:type="gramStart"/>
            <w:r w:rsidR="00EC5146" w:rsidRPr="00745064">
              <w:rPr>
                <w:sz w:val="28"/>
                <w:szCs w:val="28"/>
                <w:lang w:val="ru-RU"/>
              </w:rPr>
              <w:t>и(</w:t>
            </w:r>
            <w:proofErr w:type="gramEnd"/>
            <w:r w:rsidR="00EC5146" w:rsidRPr="00745064">
              <w:rPr>
                <w:sz w:val="28"/>
                <w:szCs w:val="28"/>
                <w:lang w:val="ru-RU"/>
              </w:rPr>
              <w:t>школьниками), принципы учебн</w:t>
            </w:r>
            <w:r w:rsidR="00FA3390">
              <w:rPr>
                <w:sz w:val="28"/>
                <w:szCs w:val="28"/>
                <w:lang w:val="ru-RU"/>
              </w:rPr>
              <w:t>ой дисциплины и самоорганизации;</w:t>
            </w:r>
          </w:p>
          <w:p w:rsidR="00FA3390" w:rsidRPr="00745064" w:rsidRDefault="00FA3390" w:rsidP="00FA3390">
            <w:pPr>
              <w:tabs>
                <w:tab w:val="left" w:pos="993"/>
              </w:tabs>
              <w:wordWrap/>
              <w:rPr>
                <w:sz w:val="28"/>
                <w:szCs w:val="28"/>
                <w:lang w:val="ru-RU"/>
              </w:rPr>
            </w:pPr>
          </w:p>
          <w:p w:rsidR="000C2635" w:rsidRPr="00745064" w:rsidRDefault="00EC5146" w:rsidP="00745064">
            <w:pPr>
              <w:numPr>
                <w:ilvl w:val="0"/>
                <w:numId w:val="31"/>
              </w:numPr>
              <w:tabs>
                <w:tab w:val="left" w:pos="993"/>
              </w:tabs>
              <w:wordWrap/>
              <w:ind w:left="0" w:firstLine="0"/>
              <w:rPr>
                <w:rFonts w:eastAsia="№Е"/>
                <w:sz w:val="28"/>
                <w:szCs w:val="28"/>
                <w:lang w:val="ru-RU"/>
              </w:rPr>
            </w:pPr>
            <w:r w:rsidRPr="00745064">
              <w:rPr>
                <w:rFonts w:eastAsia="№Е"/>
                <w:sz w:val="28"/>
                <w:szCs w:val="28"/>
                <w:lang w:val="ru-RU"/>
              </w:rPr>
              <w:lastRenderedPageBreak/>
              <w:t xml:space="preserve">побуждение </w:t>
            </w:r>
            <w:proofErr w:type="gramStart"/>
            <w:r w:rsidRPr="00745064">
              <w:rPr>
                <w:rFonts w:eastAsia="№Е"/>
                <w:sz w:val="28"/>
                <w:szCs w:val="28"/>
                <w:lang w:val="ru-RU"/>
              </w:rPr>
              <w:t>обучающихся</w:t>
            </w:r>
            <w:proofErr w:type="gramEnd"/>
            <w:r w:rsidRPr="00745064">
              <w:rPr>
                <w:rFonts w:eastAsia="№Е"/>
                <w:sz w:val="28"/>
                <w:szCs w:val="28"/>
                <w:lang w:val="ru-RU"/>
              </w:rPr>
              <w:t xml:space="preserve"> соблюдать на уроке общепринятые нормы поведения, правила общения со всеми участниками образовательного процесса, принципы учебн</w:t>
            </w:r>
            <w:r w:rsidR="000C2635" w:rsidRPr="00745064">
              <w:rPr>
                <w:rFonts w:eastAsia="№Е"/>
                <w:sz w:val="28"/>
                <w:szCs w:val="28"/>
                <w:lang w:val="ru-RU"/>
              </w:rPr>
              <w:t>ой дисциплины и самоорганизации;</w:t>
            </w:r>
          </w:p>
          <w:p w:rsidR="00C2519F" w:rsidRDefault="00EC5146" w:rsidP="00745064">
            <w:pPr>
              <w:numPr>
                <w:ilvl w:val="0"/>
                <w:numId w:val="31"/>
              </w:numPr>
              <w:tabs>
                <w:tab w:val="left" w:pos="993"/>
              </w:tabs>
              <w:wordWrap/>
              <w:ind w:left="0" w:firstLine="0"/>
              <w:rPr>
                <w:rFonts w:eastAsia="№Е"/>
                <w:sz w:val="28"/>
                <w:szCs w:val="28"/>
                <w:lang w:val="ru-RU"/>
              </w:rPr>
            </w:pPr>
            <w:r w:rsidRPr="00745064">
              <w:rPr>
                <w:rFonts w:eastAsia="№Е"/>
                <w:sz w:val="28"/>
                <w:szCs w:val="28"/>
                <w:lang w:val="ru-RU"/>
              </w:rPr>
              <w:t>знакомство и в последующем соблюдение «Правил внутреннего распорядка обучающихся», взаимоконтроль и самоконтроль обучающихся</w:t>
            </w:r>
            <w:r w:rsidR="000C2635" w:rsidRPr="00745064">
              <w:rPr>
                <w:rFonts w:eastAsia="№Е"/>
                <w:sz w:val="28"/>
                <w:szCs w:val="28"/>
                <w:lang w:val="ru-RU"/>
              </w:rPr>
              <w:t>.</w:t>
            </w:r>
          </w:p>
          <w:p w:rsidR="0004750B" w:rsidRPr="0004750B" w:rsidRDefault="0004750B" w:rsidP="0004750B">
            <w:pPr>
              <w:tabs>
                <w:tab w:val="left" w:pos="993"/>
              </w:tabs>
              <w:wordWrap/>
              <w:rPr>
                <w:rFonts w:eastAsia="№Е"/>
                <w:sz w:val="28"/>
                <w:szCs w:val="28"/>
                <w:lang w:val="ru-RU"/>
              </w:rPr>
            </w:pPr>
          </w:p>
        </w:tc>
      </w:tr>
      <w:tr w:rsidR="00757CF2" w:rsidRPr="00654FF1" w:rsidTr="00745064">
        <w:tc>
          <w:tcPr>
            <w:tcW w:w="3794" w:type="dxa"/>
          </w:tcPr>
          <w:p w:rsidR="00757CF2" w:rsidRPr="00745064" w:rsidRDefault="00EC5146" w:rsidP="00745064">
            <w:pPr>
              <w:tabs>
                <w:tab w:val="left" w:pos="993"/>
              </w:tabs>
              <w:wordWrap/>
              <w:rPr>
                <w:rFonts w:eastAsia="Batang"/>
                <w:sz w:val="28"/>
                <w:szCs w:val="28"/>
                <w:lang w:val="ru-RU"/>
              </w:rPr>
            </w:pPr>
            <w:r w:rsidRPr="00745064">
              <w:rPr>
                <w:sz w:val="28"/>
                <w:szCs w:val="28"/>
                <w:lang w:val="ru-RU"/>
              </w:rPr>
              <w:lastRenderedPageBreak/>
              <w:t>Привлечение внимания школьников к ценностному аспекту изучаемых на уроках явлений</w:t>
            </w:r>
          </w:p>
        </w:tc>
        <w:tc>
          <w:tcPr>
            <w:tcW w:w="6628" w:type="dxa"/>
          </w:tcPr>
          <w:p w:rsidR="000C2635" w:rsidRPr="00745064" w:rsidRDefault="000C2635" w:rsidP="00745064">
            <w:pPr>
              <w:numPr>
                <w:ilvl w:val="0"/>
                <w:numId w:val="31"/>
              </w:numPr>
              <w:tabs>
                <w:tab w:val="left" w:pos="993"/>
              </w:tabs>
              <w:wordWrap/>
              <w:ind w:left="0" w:firstLine="0"/>
              <w:rPr>
                <w:rStyle w:val="CharAttribute0"/>
                <w:rFonts w:eastAsia="Batang"/>
                <w:szCs w:val="28"/>
                <w:lang w:val="ru-RU"/>
              </w:rPr>
            </w:pPr>
            <w:r w:rsidRPr="00745064">
              <w:rPr>
                <w:rStyle w:val="CharAttribute0"/>
                <w:rFonts w:eastAsia="Batang"/>
                <w:szCs w:val="28"/>
                <w:lang w:val="ru-RU"/>
              </w:rPr>
              <w:t>с</w:t>
            </w:r>
            <w:r w:rsidR="00EC5146" w:rsidRPr="00745064">
              <w:rPr>
                <w:rStyle w:val="CharAttribute0"/>
                <w:rFonts w:eastAsia="Batang"/>
                <w:szCs w:val="28"/>
                <w:lang w:val="ru-RU"/>
              </w:rPr>
              <w:t>оздание специальных тематических проектов, рассчитанных на сотрудничество педа</w:t>
            </w:r>
            <w:r w:rsidRPr="00745064">
              <w:rPr>
                <w:rStyle w:val="CharAttribute0"/>
                <w:rFonts w:eastAsia="Batang"/>
                <w:szCs w:val="28"/>
                <w:lang w:val="ru-RU"/>
              </w:rPr>
              <w:t>гога с учителями-предметниками;</w:t>
            </w:r>
          </w:p>
          <w:p w:rsidR="00C2519F" w:rsidRPr="0004750B" w:rsidRDefault="00EC5146" w:rsidP="00745064">
            <w:pPr>
              <w:numPr>
                <w:ilvl w:val="0"/>
                <w:numId w:val="31"/>
              </w:numPr>
              <w:tabs>
                <w:tab w:val="left" w:pos="993"/>
              </w:tabs>
              <w:wordWrap/>
              <w:ind w:left="0" w:firstLine="0"/>
              <w:rPr>
                <w:rFonts w:eastAsia="Batang"/>
                <w:sz w:val="28"/>
                <w:szCs w:val="28"/>
                <w:lang w:val="ru-RU"/>
              </w:rPr>
            </w:pPr>
            <w:r w:rsidRPr="00745064">
              <w:rPr>
                <w:rStyle w:val="CharAttribute0"/>
                <w:rFonts w:eastAsia="Batang"/>
                <w:szCs w:val="28"/>
                <w:lang w:val="ru-RU"/>
              </w:rPr>
              <w:t>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w:t>
            </w:r>
          </w:p>
        </w:tc>
      </w:tr>
      <w:tr w:rsidR="00757CF2" w:rsidRPr="00654FF1" w:rsidTr="00745064">
        <w:tc>
          <w:tcPr>
            <w:tcW w:w="3794" w:type="dxa"/>
          </w:tcPr>
          <w:p w:rsidR="00757CF2" w:rsidRPr="00745064" w:rsidRDefault="00EC5146" w:rsidP="00745064">
            <w:pPr>
              <w:tabs>
                <w:tab w:val="left" w:pos="993"/>
              </w:tabs>
              <w:wordWrap/>
              <w:rPr>
                <w:rFonts w:eastAsia="Batang"/>
                <w:sz w:val="28"/>
                <w:szCs w:val="28"/>
                <w:lang w:val="ru-RU"/>
              </w:rPr>
            </w:pPr>
            <w:r w:rsidRPr="00745064">
              <w:rPr>
                <w:sz w:val="28"/>
                <w:szCs w:val="28"/>
                <w:lang w:val="ru-RU"/>
              </w:rPr>
              <w:t xml:space="preserve">Использование воспитательных возможностей содержания учебного предмета </w:t>
            </w:r>
          </w:p>
        </w:tc>
        <w:tc>
          <w:tcPr>
            <w:tcW w:w="6628" w:type="dxa"/>
          </w:tcPr>
          <w:p w:rsidR="00EC5146" w:rsidRPr="00745064" w:rsidRDefault="000C2635" w:rsidP="00745064">
            <w:pPr>
              <w:numPr>
                <w:ilvl w:val="0"/>
                <w:numId w:val="31"/>
              </w:numPr>
              <w:tabs>
                <w:tab w:val="left" w:pos="993"/>
              </w:tabs>
              <w:wordWrap/>
              <w:ind w:left="0" w:firstLine="0"/>
              <w:rPr>
                <w:sz w:val="28"/>
                <w:szCs w:val="28"/>
                <w:lang w:val="ru-RU"/>
              </w:rPr>
            </w:pPr>
            <w:r w:rsidRPr="00745064">
              <w:rPr>
                <w:sz w:val="28"/>
                <w:szCs w:val="28"/>
                <w:lang w:val="ru-RU"/>
              </w:rPr>
              <w:t>д</w:t>
            </w:r>
            <w:r w:rsidR="00EC5146" w:rsidRPr="00745064">
              <w:rPr>
                <w:sz w:val="28"/>
                <w:szCs w:val="28"/>
                <w:lang w:val="ru-RU"/>
              </w:rPr>
              <w:t>емонстрация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sidRPr="00745064">
              <w:rPr>
                <w:sz w:val="28"/>
                <w:szCs w:val="28"/>
                <w:lang w:val="ru-RU"/>
              </w:rPr>
              <w:t xml:space="preserve">, </w:t>
            </w:r>
            <w:r w:rsidRPr="00745064">
              <w:rPr>
                <w:rFonts w:eastAsia="№Е"/>
                <w:sz w:val="28"/>
                <w:szCs w:val="28"/>
                <w:lang w:val="ru-RU"/>
              </w:rPr>
              <w:t>анализ поступков людей, историй судеб, комментарии к происходящим в мире событиям, историческая справка «Лента времени», проведение Уроков мужества</w:t>
            </w:r>
            <w:r w:rsidR="00EC5146" w:rsidRPr="00745064">
              <w:rPr>
                <w:sz w:val="28"/>
                <w:szCs w:val="28"/>
                <w:lang w:val="ru-RU"/>
              </w:rPr>
              <w:t>;</w:t>
            </w:r>
          </w:p>
          <w:p w:rsidR="00EC5146" w:rsidRPr="00745064" w:rsidRDefault="00EC5146" w:rsidP="00745064">
            <w:pPr>
              <w:numPr>
                <w:ilvl w:val="0"/>
                <w:numId w:val="31"/>
              </w:numPr>
              <w:tabs>
                <w:tab w:val="left" w:pos="993"/>
              </w:tabs>
              <w:wordWrap/>
              <w:ind w:left="0" w:firstLine="0"/>
              <w:rPr>
                <w:rFonts w:eastAsia="№Е"/>
                <w:sz w:val="28"/>
                <w:szCs w:val="28"/>
                <w:lang w:val="ru-RU"/>
              </w:rPr>
            </w:pPr>
            <w:proofErr w:type="gramStart"/>
            <w:r w:rsidRPr="00745064">
              <w:rPr>
                <w:rFonts w:eastAsia="№Е"/>
                <w:sz w:val="28"/>
                <w:szCs w:val="28"/>
                <w:lang w:val="ru-RU"/>
              </w:rPr>
              <w:t>организация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roofErr w:type="gramEnd"/>
          </w:p>
          <w:p w:rsidR="00EC5146" w:rsidRDefault="00EC5146" w:rsidP="0004750B">
            <w:pPr>
              <w:numPr>
                <w:ilvl w:val="0"/>
                <w:numId w:val="31"/>
              </w:numPr>
              <w:tabs>
                <w:tab w:val="left" w:pos="0"/>
                <w:tab w:val="left" w:pos="993"/>
              </w:tabs>
              <w:wordWrap/>
              <w:ind w:left="0" w:firstLine="0"/>
              <w:rPr>
                <w:rFonts w:eastAsia="№Е"/>
                <w:sz w:val="28"/>
                <w:szCs w:val="28"/>
                <w:lang w:val="ru-RU"/>
              </w:rPr>
            </w:pPr>
            <w:proofErr w:type="gramStart"/>
            <w:r w:rsidRPr="00745064">
              <w:rPr>
                <w:rFonts w:eastAsia="№Е"/>
                <w:sz w:val="28"/>
                <w:szCs w:val="28"/>
                <w:lang w:val="ru-RU"/>
              </w:rPr>
              <w:t>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w:t>
            </w:r>
            <w:r w:rsidR="0004750B">
              <w:rPr>
                <w:rFonts w:eastAsia="№Е"/>
                <w:sz w:val="28"/>
                <w:szCs w:val="28"/>
                <w:lang w:val="ru-RU"/>
              </w:rPr>
              <w:t xml:space="preserve">льных мероприятий (конкурс-игра, </w:t>
            </w:r>
            <w:r w:rsidRPr="00745064">
              <w:rPr>
                <w:rFonts w:eastAsia="№Е"/>
                <w:sz w:val="28"/>
                <w:szCs w:val="28"/>
                <w:lang w:val="ru-RU"/>
              </w:rPr>
              <w:t>турнир, викторины, литературная композиция, конкурс газет и рисунков, экскурсия и др.)</w:t>
            </w:r>
            <w:r w:rsidR="000C2635" w:rsidRPr="00745064">
              <w:rPr>
                <w:rFonts w:eastAsia="№Е"/>
                <w:sz w:val="28"/>
                <w:szCs w:val="28"/>
                <w:lang w:val="ru-RU"/>
              </w:rPr>
              <w:t>.</w:t>
            </w:r>
            <w:proofErr w:type="gramEnd"/>
          </w:p>
          <w:p w:rsidR="00FA3390" w:rsidRPr="00745064" w:rsidRDefault="00FA3390" w:rsidP="00FA3390">
            <w:pPr>
              <w:tabs>
                <w:tab w:val="left" w:pos="0"/>
                <w:tab w:val="left" w:pos="993"/>
              </w:tabs>
              <w:wordWrap/>
              <w:rPr>
                <w:rFonts w:eastAsia="№Е"/>
                <w:sz w:val="28"/>
                <w:szCs w:val="28"/>
                <w:lang w:val="ru-RU"/>
              </w:rPr>
            </w:pPr>
          </w:p>
        </w:tc>
      </w:tr>
      <w:tr w:rsidR="00EC5146" w:rsidRPr="00654FF1" w:rsidTr="00745064">
        <w:tc>
          <w:tcPr>
            <w:tcW w:w="3794" w:type="dxa"/>
          </w:tcPr>
          <w:p w:rsidR="00EC5146" w:rsidRPr="00745064" w:rsidRDefault="00EC5146" w:rsidP="00745064">
            <w:pPr>
              <w:tabs>
                <w:tab w:val="left" w:pos="993"/>
              </w:tabs>
              <w:wordWrap/>
              <w:rPr>
                <w:sz w:val="28"/>
                <w:szCs w:val="28"/>
                <w:lang w:val="ru-RU"/>
              </w:rPr>
            </w:pPr>
            <w:r w:rsidRPr="00745064">
              <w:rPr>
                <w:sz w:val="28"/>
                <w:szCs w:val="28"/>
                <w:lang w:val="ru-RU"/>
              </w:rPr>
              <w:t>Применение на уроке интерактивных форм работы учащихся</w:t>
            </w:r>
          </w:p>
        </w:tc>
        <w:tc>
          <w:tcPr>
            <w:tcW w:w="6628" w:type="dxa"/>
          </w:tcPr>
          <w:p w:rsidR="00EC5146" w:rsidRPr="00745064" w:rsidRDefault="000C2635" w:rsidP="00745064">
            <w:pPr>
              <w:numPr>
                <w:ilvl w:val="0"/>
                <w:numId w:val="31"/>
              </w:numPr>
              <w:tabs>
                <w:tab w:val="left" w:pos="993"/>
              </w:tabs>
              <w:wordWrap/>
              <w:ind w:left="0" w:firstLine="0"/>
              <w:rPr>
                <w:sz w:val="28"/>
                <w:szCs w:val="28"/>
                <w:lang w:val="ru-RU"/>
              </w:rPr>
            </w:pPr>
            <w:r w:rsidRPr="00745064">
              <w:rPr>
                <w:sz w:val="28"/>
                <w:szCs w:val="28"/>
                <w:lang w:val="ru-RU"/>
              </w:rPr>
              <w:t>и</w:t>
            </w:r>
            <w:r w:rsidR="00EC5146" w:rsidRPr="00745064">
              <w:rPr>
                <w:sz w:val="28"/>
                <w:szCs w:val="28"/>
                <w:lang w:val="ru-RU"/>
              </w:rPr>
              <w:t>нтеллектуальные игры, стимулирующие познавательную мотивацию школьников; дискуссии, групповая работа или работа в парах</w:t>
            </w:r>
            <w:r w:rsidRPr="00745064">
              <w:rPr>
                <w:sz w:val="28"/>
                <w:szCs w:val="28"/>
                <w:lang w:val="ru-RU"/>
              </w:rPr>
              <w:t>;</w:t>
            </w:r>
          </w:p>
          <w:p w:rsidR="00EC5146" w:rsidRPr="00745064" w:rsidRDefault="00EC5146" w:rsidP="00745064">
            <w:pPr>
              <w:numPr>
                <w:ilvl w:val="0"/>
                <w:numId w:val="31"/>
              </w:numPr>
              <w:tabs>
                <w:tab w:val="left" w:pos="993"/>
              </w:tabs>
              <w:wordWrap/>
              <w:ind w:left="0" w:firstLine="0"/>
              <w:rPr>
                <w:rFonts w:eastAsia="№Е"/>
                <w:sz w:val="28"/>
                <w:szCs w:val="28"/>
                <w:lang w:val="ru-RU"/>
              </w:rPr>
            </w:pPr>
            <w:r w:rsidRPr="00745064">
              <w:rPr>
                <w:rFonts w:eastAsia="№Е"/>
                <w:sz w:val="28"/>
                <w:szCs w:val="28"/>
                <w:lang w:val="ru-RU"/>
              </w:rPr>
              <w:lastRenderedPageBreak/>
              <w:t xml:space="preserve">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w:t>
            </w:r>
            <w:proofErr w:type="spellStart"/>
            <w:r w:rsidRPr="00745064">
              <w:rPr>
                <w:rFonts w:eastAsia="№Е"/>
                <w:sz w:val="28"/>
                <w:szCs w:val="28"/>
                <w:lang w:val="ru-RU"/>
              </w:rPr>
              <w:t>мультимедийные</w:t>
            </w:r>
            <w:proofErr w:type="spellEnd"/>
            <w:r w:rsidRPr="00745064">
              <w:rPr>
                <w:rFonts w:eastAsia="№Е"/>
                <w:sz w:val="28"/>
                <w:szCs w:val="28"/>
                <w:lang w:val="ru-RU"/>
              </w:rPr>
              <w:t xml:space="preserve"> презентации, научно-популярные передачи, фильмы, обучающие сайты, уроки </w:t>
            </w:r>
            <w:proofErr w:type="spellStart"/>
            <w:r w:rsidRPr="00745064">
              <w:rPr>
                <w:rFonts w:eastAsia="№Е"/>
                <w:sz w:val="28"/>
                <w:szCs w:val="28"/>
                <w:lang w:val="ru-RU"/>
              </w:rPr>
              <w:t>онлайн</w:t>
            </w:r>
            <w:proofErr w:type="spellEnd"/>
            <w:r w:rsidRPr="00745064">
              <w:rPr>
                <w:rFonts w:eastAsia="№Е"/>
                <w:sz w:val="28"/>
                <w:szCs w:val="28"/>
                <w:lang w:val="ru-RU"/>
              </w:rPr>
              <w:t xml:space="preserve">,  </w:t>
            </w:r>
            <w:proofErr w:type="spellStart"/>
            <w:r w:rsidRPr="00745064">
              <w:rPr>
                <w:rFonts w:eastAsia="№Е"/>
                <w:sz w:val="28"/>
                <w:szCs w:val="28"/>
                <w:lang w:val="ru-RU"/>
              </w:rPr>
              <w:t>видеолекции</w:t>
            </w:r>
            <w:proofErr w:type="spellEnd"/>
            <w:r w:rsidRPr="00745064">
              <w:rPr>
                <w:rFonts w:eastAsia="№Е"/>
                <w:sz w:val="28"/>
                <w:szCs w:val="28"/>
                <w:lang w:val="ru-RU"/>
              </w:rPr>
              <w:t xml:space="preserve">, </w:t>
            </w:r>
            <w:proofErr w:type="spellStart"/>
            <w:r w:rsidRPr="00745064">
              <w:rPr>
                <w:rFonts w:eastAsia="№Е"/>
                <w:sz w:val="28"/>
                <w:szCs w:val="28"/>
                <w:lang w:val="ru-RU"/>
              </w:rPr>
              <w:t>онлайн-конференции</w:t>
            </w:r>
            <w:proofErr w:type="spellEnd"/>
            <w:r w:rsidRPr="00745064">
              <w:rPr>
                <w:rFonts w:eastAsia="№Е"/>
                <w:sz w:val="28"/>
                <w:szCs w:val="28"/>
                <w:lang w:val="ru-RU"/>
              </w:rPr>
              <w:t xml:space="preserve"> и др.)</w:t>
            </w:r>
          </w:p>
          <w:p w:rsidR="00C2519F" w:rsidRPr="00745064" w:rsidRDefault="00C2519F" w:rsidP="0004750B">
            <w:pPr>
              <w:numPr>
                <w:ilvl w:val="0"/>
                <w:numId w:val="31"/>
              </w:numPr>
              <w:tabs>
                <w:tab w:val="left" w:pos="993"/>
              </w:tabs>
              <w:wordWrap/>
              <w:ind w:left="0" w:firstLine="0"/>
              <w:rPr>
                <w:sz w:val="28"/>
                <w:szCs w:val="28"/>
                <w:lang w:val="ru-RU"/>
              </w:rPr>
            </w:pPr>
            <w:r w:rsidRPr="00745064">
              <w:rPr>
                <w:rFonts w:eastAsia="№Е"/>
                <w:sz w:val="28"/>
                <w:szCs w:val="28"/>
                <w:lang w:val="ru-RU"/>
              </w:rPr>
              <w:t>использование визуальных образов (предметно-эстетической среды, наг</w:t>
            </w:r>
            <w:r w:rsidR="0004750B">
              <w:rPr>
                <w:rFonts w:eastAsia="№Е"/>
                <w:sz w:val="28"/>
                <w:szCs w:val="28"/>
                <w:lang w:val="ru-RU"/>
              </w:rPr>
              <w:t>лядная агитация школьных стендов</w:t>
            </w:r>
            <w:r w:rsidRPr="00745064">
              <w:rPr>
                <w:rFonts w:eastAsia="№Е"/>
                <w:sz w:val="28"/>
                <w:szCs w:val="28"/>
                <w:lang w:val="ru-RU"/>
              </w:rPr>
              <w:t xml:space="preserve"> предметной направленности, совместно производимые видеоролики)</w:t>
            </w:r>
            <w:r w:rsidR="000C2635" w:rsidRPr="00745064">
              <w:rPr>
                <w:rFonts w:eastAsia="№Е"/>
                <w:sz w:val="28"/>
                <w:szCs w:val="28"/>
                <w:lang w:val="ru-RU"/>
              </w:rPr>
              <w:t>.</w:t>
            </w:r>
          </w:p>
        </w:tc>
      </w:tr>
      <w:tr w:rsidR="00EC5146" w:rsidRPr="00654FF1" w:rsidTr="00745064">
        <w:tc>
          <w:tcPr>
            <w:tcW w:w="3794" w:type="dxa"/>
          </w:tcPr>
          <w:p w:rsidR="00EC5146" w:rsidRPr="00745064" w:rsidRDefault="00EC5146" w:rsidP="00745064">
            <w:pPr>
              <w:tabs>
                <w:tab w:val="left" w:pos="993"/>
              </w:tabs>
              <w:wordWrap/>
              <w:rPr>
                <w:sz w:val="28"/>
                <w:szCs w:val="28"/>
                <w:lang w:val="ru-RU"/>
              </w:rPr>
            </w:pPr>
            <w:r w:rsidRPr="00745064">
              <w:rPr>
                <w:sz w:val="28"/>
                <w:szCs w:val="28"/>
                <w:lang w:val="ru-RU"/>
              </w:rPr>
              <w:lastRenderedPageBreak/>
              <w:t>Мотивация эрудированных учащихся над их неуспевающими одноклассниками</w:t>
            </w:r>
          </w:p>
        </w:tc>
        <w:tc>
          <w:tcPr>
            <w:tcW w:w="6628" w:type="dxa"/>
          </w:tcPr>
          <w:p w:rsidR="00EC5146" w:rsidRPr="00745064" w:rsidRDefault="000C2635" w:rsidP="00745064">
            <w:pPr>
              <w:numPr>
                <w:ilvl w:val="0"/>
                <w:numId w:val="31"/>
              </w:numPr>
              <w:tabs>
                <w:tab w:val="left" w:pos="993"/>
              </w:tabs>
              <w:wordWrap/>
              <w:ind w:left="0" w:firstLine="0"/>
              <w:rPr>
                <w:sz w:val="28"/>
                <w:szCs w:val="28"/>
                <w:lang w:val="ru-RU"/>
              </w:rPr>
            </w:pPr>
            <w:r w:rsidRPr="00745064">
              <w:rPr>
                <w:sz w:val="28"/>
                <w:szCs w:val="28"/>
                <w:lang w:val="ru-RU"/>
              </w:rPr>
              <w:t>н</w:t>
            </w:r>
            <w:r w:rsidR="00EC5146" w:rsidRPr="00745064">
              <w:rPr>
                <w:sz w:val="28"/>
                <w:szCs w:val="28"/>
                <w:lang w:val="ru-RU"/>
              </w:rPr>
              <w:t>аставничество</w:t>
            </w:r>
            <w:r w:rsidRPr="00745064">
              <w:rPr>
                <w:sz w:val="28"/>
                <w:szCs w:val="28"/>
                <w:lang w:val="ru-RU"/>
              </w:rPr>
              <w:t>;</w:t>
            </w:r>
          </w:p>
          <w:p w:rsidR="00C2519F" w:rsidRPr="00FA3390" w:rsidRDefault="00C2519F" w:rsidP="00745064">
            <w:pPr>
              <w:numPr>
                <w:ilvl w:val="0"/>
                <w:numId w:val="31"/>
              </w:numPr>
              <w:tabs>
                <w:tab w:val="left" w:pos="993"/>
              </w:tabs>
              <w:wordWrap/>
              <w:ind w:left="0" w:firstLine="0"/>
              <w:rPr>
                <w:sz w:val="28"/>
                <w:szCs w:val="28"/>
                <w:lang w:val="ru-RU"/>
              </w:rPr>
            </w:pPr>
            <w:r w:rsidRPr="00745064">
              <w:rPr>
                <w:rFonts w:eastAsia="№Е"/>
                <w:sz w:val="28"/>
                <w:szCs w:val="28"/>
                <w:lang w:val="ru-RU"/>
              </w:rPr>
              <w:t xml:space="preserve">участие представителей школьного актива </w:t>
            </w:r>
            <w:proofErr w:type="gramStart"/>
            <w:r w:rsidRPr="00745064">
              <w:rPr>
                <w:rFonts w:eastAsia="№Е"/>
                <w:sz w:val="28"/>
                <w:szCs w:val="28"/>
                <w:lang w:val="ru-RU"/>
              </w:rPr>
              <w:t>в Совете по профилактике по вопросам неуспевающих обучающихся с целью совместного составления плана ликвидации академической задолженности по предметам</w:t>
            </w:r>
            <w:proofErr w:type="gramEnd"/>
            <w:r w:rsidRPr="00745064">
              <w:rPr>
                <w:rFonts w:eastAsia="№Е"/>
                <w:sz w:val="28"/>
                <w:szCs w:val="28"/>
                <w:lang w:val="ru-RU"/>
              </w:rPr>
              <w:t>.</w:t>
            </w:r>
          </w:p>
          <w:p w:rsidR="00FA3390" w:rsidRPr="00745064" w:rsidRDefault="00FA3390" w:rsidP="00FA3390">
            <w:pPr>
              <w:tabs>
                <w:tab w:val="left" w:pos="993"/>
              </w:tabs>
              <w:wordWrap/>
              <w:rPr>
                <w:sz w:val="28"/>
                <w:szCs w:val="28"/>
                <w:lang w:val="ru-RU"/>
              </w:rPr>
            </w:pPr>
          </w:p>
        </w:tc>
      </w:tr>
      <w:tr w:rsidR="00EC5146" w:rsidRPr="00654FF1" w:rsidTr="00745064">
        <w:tc>
          <w:tcPr>
            <w:tcW w:w="3794" w:type="dxa"/>
          </w:tcPr>
          <w:p w:rsidR="00EC5146" w:rsidRPr="00745064" w:rsidRDefault="00EC5146" w:rsidP="00745064">
            <w:pPr>
              <w:tabs>
                <w:tab w:val="left" w:pos="993"/>
              </w:tabs>
              <w:wordWrap/>
              <w:rPr>
                <w:sz w:val="28"/>
                <w:szCs w:val="28"/>
                <w:lang w:val="ru-RU"/>
              </w:rPr>
            </w:pPr>
            <w:r w:rsidRPr="00745064">
              <w:rPr>
                <w:sz w:val="28"/>
                <w:szCs w:val="28"/>
                <w:lang w:val="ru-RU"/>
              </w:rPr>
              <w:t>Инициирование и поддержка исследовательской деятельности школьников</w:t>
            </w:r>
          </w:p>
        </w:tc>
        <w:tc>
          <w:tcPr>
            <w:tcW w:w="6628" w:type="dxa"/>
          </w:tcPr>
          <w:p w:rsidR="00EC5146" w:rsidRPr="00745064" w:rsidRDefault="000C2635" w:rsidP="00745064">
            <w:pPr>
              <w:numPr>
                <w:ilvl w:val="0"/>
                <w:numId w:val="31"/>
              </w:numPr>
              <w:tabs>
                <w:tab w:val="left" w:pos="993"/>
              </w:tabs>
              <w:wordWrap/>
              <w:ind w:left="0" w:firstLine="0"/>
              <w:rPr>
                <w:rFonts w:eastAsia="Batang"/>
                <w:sz w:val="28"/>
                <w:szCs w:val="28"/>
                <w:lang w:val="ru-RU"/>
              </w:rPr>
            </w:pPr>
            <w:r w:rsidRPr="00745064">
              <w:rPr>
                <w:sz w:val="28"/>
                <w:szCs w:val="28"/>
                <w:lang w:val="ru-RU"/>
              </w:rPr>
              <w:t>р</w:t>
            </w:r>
            <w:r w:rsidR="00EC5146" w:rsidRPr="00745064">
              <w:rPr>
                <w:sz w:val="28"/>
                <w:szCs w:val="28"/>
                <w:lang w:val="ru-RU"/>
              </w:rPr>
              <w:t>еализация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EC5146" w:rsidRPr="00745064" w:rsidRDefault="00C2519F" w:rsidP="00745064">
            <w:pPr>
              <w:numPr>
                <w:ilvl w:val="0"/>
                <w:numId w:val="31"/>
              </w:numPr>
              <w:tabs>
                <w:tab w:val="left" w:pos="993"/>
              </w:tabs>
              <w:wordWrap/>
              <w:ind w:left="0" w:firstLine="0"/>
              <w:rPr>
                <w:sz w:val="28"/>
                <w:szCs w:val="28"/>
                <w:lang w:val="ru-RU"/>
              </w:rPr>
            </w:pPr>
            <w:r w:rsidRPr="00745064">
              <w:rPr>
                <w:rFonts w:eastAsia="№Е"/>
                <w:sz w:val="28"/>
                <w:szCs w:val="28"/>
                <w:lang w:val="ru-RU"/>
              </w:rPr>
              <w:t>включение в урок игровых процедур, которые помогают поддержать мотивацию детей к получению знаний (</w:t>
            </w:r>
            <w:proofErr w:type="spellStart"/>
            <w:r w:rsidRPr="00745064">
              <w:rPr>
                <w:rFonts w:eastAsia="№Е"/>
                <w:sz w:val="28"/>
                <w:szCs w:val="28"/>
                <w:lang w:val="ru-RU"/>
              </w:rPr>
              <w:t>социо-игровая</w:t>
            </w:r>
            <w:proofErr w:type="spellEnd"/>
            <w:r w:rsidRPr="00745064">
              <w:rPr>
                <w:rFonts w:eastAsia="№Е"/>
                <w:sz w:val="28"/>
                <w:szCs w:val="28"/>
                <w:lang w:val="ru-RU"/>
              </w:rPr>
              <w:t xml:space="preserve">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w:t>
            </w:r>
            <w:proofErr w:type="spellStart"/>
            <w:r w:rsidRPr="00745064">
              <w:rPr>
                <w:rFonts w:eastAsia="№Е"/>
                <w:sz w:val="28"/>
                <w:szCs w:val="28"/>
                <w:lang w:val="ru-RU"/>
              </w:rPr>
              <w:t>эмпатия</w:t>
            </w:r>
            <w:proofErr w:type="spellEnd"/>
            <w:r w:rsidRPr="00745064">
              <w:rPr>
                <w:rFonts w:eastAsia="№Е"/>
                <w:sz w:val="28"/>
                <w:szCs w:val="28"/>
                <w:lang w:val="ru-RU"/>
              </w:rPr>
              <w:t>, создание ситуации успеха)</w:t>
            </w:r>
          </w:p>
        </w:tc>
      </w:tr>
    </w:tbl>
    <w:p w:rsidR="00C2519F" w:rsidRDefault="00C2519F" w:rsidP="00363A83">
      <w:pPr>
        <w:wordWrap/>
        <w:ind w:firstLine="799"/>
        <w:rPr>
          <w:rFonts w:eastAsia="№Е"/>
          <w:sz w:val="28"/>
          <w:szCs w:val="28"/>
          <w:lang w:val="ru-RU"/>
        </w:rPr>
      </w:pPr>
    </w:p>
    <w:p w:rsidR="00363A83" w:rsidRDefault="00363A83" w:rsidP="00363A83">
      <w:pPr>
        <w:wordWrap/>
        <w:ind w:firstLine="799"/>
        <w:rPr>
          <w:rFonts w:eastAsia="№Е"/>
          <w:sz w:val="28"/>
          <w:szCs w:val="28"/>
          <w:lang w:val="ru-RU"/>
        </w:rPr>
      </w:pPr>
      <w:r w:rsidRPr="00C2519F">
        <w:rPr>
          <w:rFonts w:eastAsia="№Е"/>
          <w:sz w:val="28"/>
          <w:szCs w:val="28"/>
          <w:lang w:val="ru-RU"/>
        </w:rPr>
        <w:t>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p>
    <w:p w:rsidR="00C2519F" w:rsidRDefault="00C2519F" w:rsidP="00363A83">
      <w:pPr>
        <w:wordWrap/>
        <w:ind w:firstLine="799"/>
        <w:rPr>
          <w:rFonts w:eastAsia="№Е"/>
          <w:sz w:val="28"/>
          <w:szCs w:val="28"/>
          <w:lang w:val="ru-RU"/>
        </w:rPr>
      </w:pPr>
    </w:p>
    <w:p w:rsidR="00FA3390" w:rsidRDefault="00FA3390" w:rsidP="00363A83">
      <w:pPr>
        <w:wordWrap/>
        <w:ind w:firstLine="799"/>
        <w:rPr>
          <w:rFonts w:eastAsia="№Е"/>
          <w:sz w:val="28"/>
          <w:szCs w:val="28"/>
          <w:lang w:val="ru-RU"/>
        </w:rPr>
      </w:pPr>
    </w:p>
    <w:p w:rsidR="00FA3390" w:rsidRPr="00C2519F" w:rsidRDefault="00FA3390" w:rsidP="00363A83">
      <w:pPr>
        <w:wordWrap/>
        <w:ind w:firstLine="799"/>
        <w:rPr>
          <w:rFonts w:eastAsia="№Е"/>
          <w:sz w:val="28"/>
          <w:szCs w:val="28"/>
          <w:lang w:val="ru-RU"/>
        </w:rPr>
      </w:pPr>
    </w:p>
    <w:p w:rsidR="00C2519F" w:rsidRDefault="00C2519F" w:rsidP="00363A83">
      <w:pPr>
        <w:wordWrap/>
        <w:ind w:firstLine="799"/>
        <w:rPr>
          <w:sz w:val="28"/>
          <w:szCs w:val="28"/>
          <w:lang w:val="ru-RU"/>
        </w:rPr>
      </w:pPr>
      <w:r w:rsidRPr="00C2519F">
        <w:rPr>
          <w:sz w:val="28"/>
          <w:szCs w:val="28"/>
          <w:lang w:val="ru-RU"/>
        </w:rPr>
        <w:lastRenderedPageBreak/>
        <w:t xml:space="preserve">Все это в процессе организации учебной деятельности обеспечивает: </w:t>
      </w:r>
    </w:p>
    <w:p w:rsidR="00C2519F" w:rsidRDefault="00C2519F" w:rsidP="00363A83">
      <w:pPr>
        <w:wordWrap/>
        <w:ind w:firstLine="799"/>
        <w:rPr>
          <w:sz w:val="28"/>
          <w:szCs w:val="28"/>
          <w:lang w:val="ru-RU"/>
        </w:rPr>
      </w:pPr>
      <w:r w:rsidRPr="00C2519F">
        <w:rPr>
          <w:sz w:val="28"/>
          <w:szCs w:val="28"/>
          <w:lang w:val="ru-RU"/>
        </w:rPr>
        <w:t xml:space="preserve">• установление взаимоотношений субъектов деятельности на уроке как отношений субъектов единой совместной деятельности, обеспечиваемой общими активными интеллектуальными усилиями; </w:t>
      </w:r>
    </w:p>
    <w:p w:rsidR="00C2519F" w:rsidRDefault="00C2519F" w:rsidP="00363A83">
      <w:pPr>
        <w:wordWrap/>
        <w:ind w:firstLine="799"/>
        <w:rPr>
          <w:sz w:val="28"/>
          <w:szCs w:val="28"/>
          <w:lang w:val="ru-RU"/>
        </w:rPr>
      </w:pPr>
      <w:r w:rsidRPr="00C2519F">
        <w:rPr>
          <w:sz w:val="28"/>
          <w:szCs w:val="28"/>
          <w:lang w:val="ru-RU"/>
        </w:rPr>
        <w:t xml:space="preserve">• организацию на уроках активной деятельности учащихся, в том числе </w:t>
      </w:r>
      <w:proofErr w:type="spellStart"/>
      <w:r w:rsidRPr="00C2519F">
        <w:rPr>
          <w:sz w:val="28"/>
          <w:szCs w:val="28"/>
          <w:lang w:val="ru-RU"/>
        </w:rPr>
        <w:t>поисковоисследовательской</w:t>
      </w:r>
      <w:proofErr w:type="spellEnd"/>
      <w:r w:rsidRPr="00C2519F">
        <w:rPr>
          <w:sz w:val="28"/>
          <w:szCs w:val="28"/>
          <w:lang w:val="ru-RU"/>
        </w:rPr>
        <w:t xml:space="preserve">, на разных уровнях познавательной самостоятельности (в этом и заключается важнейшее условие реализации воспитательного потенциала современного урока - активная познавательная деятельность детей); </w:t>
      </w:r>
    </w:p>
    <w:p w:rsidR="006F466A" w:rsidRPr="00476666" w:rsidRDefault="00C2519F" w:rsidP="006F466A">
      <w:pPr>
        <w:wordWrap/>
        <w:ind w:firstLine="799"/>
        <w:rPr>
          <w:sz w:val="28"/>
          <w:szCs w:val="28"/>
          <w:lang w:val="ru-RU"/>
        </w:rPr>
      </w:pPr>
      <w:r w:rsidRPr="00C2519F">
        <w:rPr>
          <w:sz w:val="28"/>
          <w:szCs w:val="28"/>
          <w:lang w:val="ru-RU"/>
        </w:rPr>
        <w:t xml:space="preserve">• </w:t>
      </w:r>
      <w:r w:rsidRPr="00476666">
        <w:rPr>
          <w:sz w:val="28"/>
          <w:szCs w:val="28"/>
          <w:lang w:val="ru-RU"/>
        </w:rPr>
        <w:t>использование воспитательных возможностей предметного содержания через подбор соответствующих текстов для чтения, задач для решения, проблемных ситуаций для обсуждения в классе.</w:t>
      </w:r>
    </w:p>
    <w:p w:rsidR="006F466A" w:rsidRPr="00476666" w:rsidRDefault="006F466A" w:rsidP="006F466A">
      <w:pPr>
        <w:wordWrap/>
        <w:ind w:firstLine="799"/>
        <w:rPr>
          <w:b/>
          <w:iCs/>
          <w:color w:val="000000"/>
          <w:w w:val="0"/>
          <w:sz w:val="28"/>
          <w:szCs w:val="28"/>
          <w:lang w:val="ru-RU"/>
        </w:rPr>
      </w:pPr>
    </w:p>
    <w:p w:rsidR="00363A83" w:rsidRPr="00476666" w:rsidRDefault="0025095B" w:rsidP="006F466A">
      <w:pPr>
        <w:wordWrap/>
        <w:ind w:firstLine="799"/>
        <w:jc w:val="center"/>
        <w:rPr>
          <w:b/>
          <w:sz w:val="28"/>
          <w:szCs w:val="28"/>
          <w:lang w:val="ru-RU"/>
        </w:rPr>
      </w:pPr>
      <w:r w:rsidRPr="00476666">
        <w:rPr>
          <w:b/>
          <w:iCs/>
          <w:color w:val="000000"/>
          <w:w w:val="0"/>
          <w:sz w:val="28"/>
          <w:szCs w:val="28"/>
          <w:lang w:val="ru-RU"/>
        </w:rPr>
        <w:t>2.2.</w:t>
      </w:r>
      <w:r w:rsidR="00363A83" w:rsidRPr="00476666">
        <w:rPr>
          <w:b/>
          <w:iCs/>
          <w:color w:val="000000"/>
          <w:w w:val="0"/>
          <w:sz w:val="28"/>
          <w:szCs w:val="28"/>
          <w:lang w:val="ru-RU"/>
        </w:rPr>
        <w:t>3.</w:t>
      </w:r>
      <w:r w:rsidR="00363A83" w:rsidRPr="00476666">
        <w:rPr>
          <w:b/>
          <w:sz w:val="28"/>
          <w:szCs w:val="28"/>
          <w:lang w:val="ru-RU"/>
        </w:rPr>
        <w:t xml:space="preserve"> </w:t>
      </w:r>
      <w:r w:rsidRPr="00476666">
        <w:rPr>
          <w:b/>
          <w:sz w:val="28"/>
          <w:szCs w:val="28"/>
          <w:lang w:val="ru-RU"/>
        </w:rPr>
        <w:t>В</w:t>
      </w:r>
      <w:r w:rsidR="00363A83" w:rsidRPr="00476666">
        <w:rPr>
          <w:b/>
          <w:sz w:val="28"/>
          <w:szCs w:val="28"/>
          <w:lang w:val="ru-RU"/>
        </w:rPr>
        <w:t>неурочн</w:t>
      </w:r>
      <w:r w:rsidRPr="00476666">
        <w:rPr>
          <w:b/>
          <w:sz w:val="28"/>
          <w:szCs w:val="28"/>
          <w:lang w:val="ru-RU"/>
        </w:rPr>
        <w:t>ая</w:t>
      </w:r>
      <w:r w:rsidR="00363A83" w:rsidRPr="00476666">
        <w:rPr>
          <w:b/>
          <w:sz w:val="28"/>
          <w:szCs w:val="28"/>
          <w:lang w:val="ru-RU"/>
        </w:rPr>
        <w:t xml:space="preserve"> деятельност</w:t>
      </w:r>
      <w:r w:rsidRPr="00476666">
        <w:rPr>
          <w:b/>
          <w:sz w:val="28"/>
          <w:szCs w:val="28"/>
          <w:lang w:val="ru-RU"/>
        </w:rPr>
        <w:t xml:space="preserve">ь </w:t>
      </w:r>
      <w:r w:rsidR="00363A83" w:rsidRPr="00476666">
        <w:rPr>
          <w:b/>
          <w:sz w:val="28"/>
          <w:szCs w:val="28"/>
          <w:lang w:val="ru-RU"/>
        </w:rPr>
        <w:t>и дополнительно</w:t>
      </w:r>
      <w:r w:rsidR="006F466A" w:rsidRPr="00476666">
        <w:rPr>
          <w:b/>
          <w:sz w:val="28"/>
          <w:szCs w:val="28"/>
          <w:lang w:val="ru-RU"/>
        </w:rPr>
        <w:t>е</w:t>
      </w:r>
      <w:r w:rsidR="00363A83" w:rsidRPr="00476666">
        <w:rPr>
          <w:b/>
          <w:sz w:val="28"/>
          <w:szCs w:val="28"/>
          <w:lang w:val="ru-RU"/>
        </w:rPr>
        <w:t xml:space="preserve"> образовани</w:t>
      </w:r>
      <w:r w:rsidR="006F466A" w:rsidRPr="00476666">
        <w:rPr>
          <w:b/>
          <w:sz w:val="28"/>
          <w:szCs w:val="28"/>
          <w:lang w:val="ru-RU"/>
        </w:rPr>
        <w:t>е</w:t>
      </w:r>
    </w:p>
    <w:p w:rsidR="006F466A" w:rsidRPr="00476666" w:rsidRDefault="006F466A" w:rsidP="00363A83">
      <w:pPr>
        <w:wordWrap/>
        <w:ind w:firstLine="799"/>
        <w:rPr>
          <w:sz w:val="28"/>
          <w:szCs w:val="28"/>
          <w:lang w:val="ru-RU"/>
        </w:rPr>
      </w:pPr>
    </w:p>
    <w:p w:rsidR="00363A83" w:rsidRPr="00476666" w:rsidRDefault="00363A83" w:rsidP="00363A83">
      <w:pPr>
        <w:wordWrap/>
        <w:ind w:firstLine="799"/>
        <w:rPr>
          <w:sz w:val="28"/>
          <w:szCs w:val="28"/>
          <w:lang w:val="ru-RU"/>
        </w:rPr>
      </w:pPr>
      <w:r w:rsidRPr="00476666">
        <w:rPr>
          <w:sz w:val="28"/>
          <w:szCs w:val="28"/>
          <w:lang w:val="ru-RU"/>
        </w:rPr>
        <w:t xml:space="preserve">Воспитание на занятиях школьных курсов внеурочной деятельности осуществляется преимущественно </w:t>
      </w:r>
      <w:proofErr w:type="gramStart"/>
      <w:r w:rsidRPr="00476666">
        <w:rPr>
          <w:sz w:val="28"/>
          <w:szCs w:val="28"/>
          <w:lang w:val="ru-RU"/>
        </w:rPr>
        <w:t>через</w:t>
      </w:r>
      <w:proofErr w:type="gramEnd"/>
      <w:r w:rsidRPr="00476666">
        <w:rPr>
          <w:sz w:val="28"/>
          <w:szCs w:val="28"/>
          <w:lang w:val="ru-RU"/>
        </w:rPr>
        <w:t xml:space="preserve">: </w:t>
      </w:r>
    </w:p>
    <w:p w:rsidR="00363A83" w:rsidRDefault="00363A83" w:rsidP="00363A83">
      <w:pPr>
        <w:wordWrap/>
        <w:ind w:firstLine="799"/>
        <w:rPr>
          <w:sz w:val="28"/>
          <w:szCs w:val="28"/>
          <w:lang w:val="ru-RU"/>
        </w:rPr>
      </w:pPr>
      <w:r w:rsidRPr="00476666">
        <w:rPr>
          <w:sz w:val="28"/>
          <w:szCs w:val="28"/>
          <w:lang w:val="ru-RU"/>
        </w:rPr>
        <w:t xml:space="preserve">- вовлечение школьников в интересную и полезную для них деятельность, которая предоставит им возможность </w:t>
      </w:r>
      <w:proofErr w:type="spellStart"/>
      <w:r w:rsidRPr="00476666">
        <w:rPr>
          <w:sz w:val="28"/>
          <w:szCs w:val="28"/>
          <w:lang w:val="ru-RU"/>
        </w:rPr>
        <w:t>самореализоваться</w:t>
      </w:r>
      <w:proofErr w:type="spellEnd"/>
      <w:r>
        <w:rPr>
          <w:sz w:val="28"/>
          <w:szCs w:val="28"/>
          <w:lang w:val="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63A83" w:rsidRPr="00363A83" w:rsidRDefault="00363A83" w:rsidP="00363A83">
      <w:pPr>
        <w:wordWrap/>
        <w:ind w:firstLine="799"/>
        <w:rPr>
          <w:rStyle w:val="CharAttribute0"/>
          <w:rFonts w:eastAsia="Batang"/>
          <w:lang w:val="ru-RU"/>
        </w:rPr>
      </w:pPr>
      <w:r>
        <w:rPr>
          <w:rStyle w:val="CharAttribute0"/>
          <w:rFonts w:eastAsia="Batang"/>
          <w:szCs w:val="28"/>
          <w:lang w:val="ru-RU"/>
        </w:rPr>
        <w:t xml:space="preserve">- формирование в </w:t>
      </w:r>
      <w:r>
        <w:rPr>
          <w:sz w:val="28"/>
          <w:szCs w:val="28"/>
          <w:lang w:val="ru-RU"/>
        </w:rPr>
        <w:t>кружках, секциях, клубах, и т.п. детско-взрослых общностей,</w:t>
      </w:r>
      <w:r>
        <w:rPr>
          <w:rStyle w:val="CharAttribute502"/>
          <w:rFonts w:eastAsia="Batang"/>
          <w:szCs w:val="28"/>
          <w:lang w:val="ru-RU"/>
        </w:rPr>
        <w:t xml:space="preserve"> </w:t>
      </w:r>
      <w:r>
        <w:rPr>
          <w:rStyle w:val="CharAttribute0"/>
          <w:rFonts w:eastAsia="Batang"/>
          <w:szCs w:val="28"/>
          <w:lang w:val="ru-RU"/>
        </w:rPr>
        <w:t xml:space="preserve">которые </w:t>
      </w:r>
      <w:r>
        <w:rPr>
          <w:sz w:val="28"/>
          <w:szCs w:val="28"/>
          <w:lang w:val="ru-RU"/>
        </w:rPr>
        <w:t xml:space="preserve">могли бы </w:t>
      </w:r>
      <w:r>
        <w:rPr>
          <w:rStyle w:val="CharAttribute0"/>
          <w:rFonts w:eastAsia="Batang"/>
          <w:szCs w:val="28"/>
          <w:lang w:val="ru-RU"/>
        </w:rPr>
        <w:t>объединять детей и педагогов общими позитивными эмоциями и доверительными отношениями друг к другу;</w:t>
      </w:r>
    </w:p>
    <w:p w:rsidR="00363A83" w:rsidRPr="00363A83" w:rsidRDefault="00363A83" w:rsidP="00363A83">
      <w:pPr>
        <w:tabs>
          <w:tab w:val="left" w:pos="851"/>
        </w:tabs>
        <w:wordWrap/>
        <w:ind w:firstLine="799"/>
        <w:rPr>
          <w:lang w:val="ru-RU"/>
        </w:rPr>
      </w:pPr>
      <w:r>
        <w:rPr>
          <w:sz w:val="28"/>
          <w:szCs w:val="28"/>
          <w:lang w:val="ru-RU"/>
        </w:rPr>
        <w:t xml:space="preserve">- </w:t>
      </w:r>
      <w:r>
        <w:rPr>
          <w:rStyle w:val="CharAttribute0"/>
          <w:rFonts w:eastAsia="Batang"/>
          <w:szCs w:val="28"/>
          <w:lang w:val="ru-RU"/>
        </w:rPr>
        <w:t>создание в</w:t>
      </w:r>
      <w:r>
        <w:rPr>
          <w:sz w:val="28"/>
          <w:szCs w:val="28"/>
          <w:lang w:val="ru-RU"/>
        </w:rPr>
        <w:t xml:space="preserve"> детских объединениях традиций, задающих их членам определенные социально значимые формы поведения;</w:t>
      </w:r>
    </w:p>
    <w:p w:rsidR="00363A83" w:rsidRDefault="00363A83" w:rsidP="00363A83">
      <w:pPr>
        <w:tabs>
          <w:tab w:val="left" w:pos="851"/>
        </w:tabs>
        <w:wordWrap/>
        <w:ind w:firstLine="799"/>
        <w:rPr>
          <w:sz w:val="28"/>
          <w:szCs w:val="28"/>
          <w:lang w:val="ru-RU"/>
        </w:rPr>
      </w:pPr>
      <w:r>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363A83" w:rsidRDefault="00363A83" w:rsidP="00363A83">
      <w:pPr>
        <w:tabs>
          <w:tab w:val="left" w:pos="851"/>
        </w:tabs>
        <w:wordWrap/>
        <w:ind w:firstLine="799"/>
        <w:rPr>
          <w:sz w:val="28"/>
          <w:szCs w:val="28"/>
          <w:lang w:val="ru-RU"/>
        </w:rPr>
      </w:pPr>
      <w:r>
        <w:rPr>
          <w:sz w:val="28"/>
          <w:szCs w:val="28"/>
          <w:lang w:val="ru-RU"/>
        </w:rPr>
        <w:t xml:space="preserve">- поощрение педагогами детских инициатив и детского самоуправления. </w:t>
      </w:r>
    </w:p>
    <w:p w:rsidR="003E7B3A" w:rsidRDefault="003E7B3A" w:rsidP="00B14817">
      <w:pPr>
        <w:wordWrap/>
        <w:ind w:firstLine="799"/>
        <w:rPr>
          <w:rStyle w:val="CharAttribute511"/>
          <w:rFonts w:eastAsia="№Е"/>
          <w:szCs w:val="28"/>
          <w:lang w:val="ru-RU"/>
        </w:rPr>
      </w:pPr>
    </w:p>
    <w:p w:rsidR="00B14817" w:rsidRPr="00B14817" w:rsidRDefault="00B14817" w:rsidP="00B14817">
      <w:pPr>
        <w:wordWrap/>
        <w:ind w:firstLine="709"/>
        <w:rPr>
          <w:sz w:val="28"/>
          <w:szCs w:val="28"/>
          <w:lang w:val="ru-RU"/>
        </w:rPr>
      </w:pPr>
      <w:r w:rsidRPr="00B14817">
        <w:rPr>
          <w:sz w:val="28"/>
          <w:szCs w:val="28"/>
          <w:lang w:val="ru-RU"/>
        </w:rPr>
        <w:t>Цель внеурочной деятельности – обеспечение достижения ребенком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w:t>
      </w:r>
    </w:p>
    <w:p w:rsidR="00B14817" w:rsidRPr="00B14817" w:rsidRDefault="00B14817" w:rsidP="00B14817">
      <w:pPr>
        <w:wordWrap/>
        <w:ind w:firstLine="709"/>
        <w:rPr>
          <w:sz w:val="28"/>
          <w:szCs w:val="28"/>
          <w:lang w:val="ru-RU"/>
        </w:rPr>
      </w:pPr>
      <w:r w:rsidRPr="00B14817">
        <w:rPr>
          <w:sz w:val="28"/>
          <w:szCs w:val="28"/>
          <w:lang w:val="ru-RU"/>
        </w:rPr>
        <w:t>Внеурочная деятельность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Дальнего Востока и Приморского края.</w:t>
      </w:r>
    </w:p>
    <w:p w:rsidR="00B14817" w:rsidRPr="000159E3" w:rsidRDefault="00B14817" w:rsidP="00B14817">
      <w:pPr>
        <w:pStyle w:val="af4"/>
        <w:spacing w:before="0" w:beforeAutospacing="0" w:after="0" w:afterAutospacing="0"/>
        <w:ind w:firstLine="709"/>
        <w:jc w:val="both"/>
        <w:rPr>
          <w:sz w:val="28"/>
          <w:szCs w:val="28"/>
        </w:rPr>
      </w:pPr>
      <w:r w:rsidRPr="000159E3">
        <w:rPr>
          <w:sz w:val="28"/>
          <w:szCs w:val="28"/>
        </w:rPr>
        <w:t>Принципы организации внеурочной деятельности:</w:t>
      </w:r>
    </w:p>
    <w:p w:rsidR="00B14817" w:rsidRPr="00B14817" w:rsidRDefault="00B14817" w:rsidP="00B14817">
      <w:pPr>
        <w:wordWrap/>
        <w:ind w:firstLine="709"/>
        <w:rPr>
          <w:bCs/>
          <w:sz w:val="28"/>
          <w:szCs w:val="28"/>
          <w:lang w:val="ru-RU"/>
        </w:rPr>
      </w:pPr>
      <w:r w:rsidRPr="00B14817">
        <w:rPr>
          <w:bCs/>
          <w:sz w:val="28"/>
          <w:szCs w:val="28"/>
          <w:lang w:val="ru-RU"/>
        </w:rPr>
        <w:t xml:space="preserve">- соответствие возрастным особенностям </w:t>
      </w:r>
      <w:proofErr w:type="gramStart"/>
      <w:r w:rsidRPr="00B14817">
        <w:rPr>
          <w:bCs/>
          <w:sz w:val="28"/>
          <w:szCs w:val="28"/>
          <w:lang w:val="ru-RU"/>
        </w:rPr>
        <w:t>обучающихся</w:t>
      </w:r>
      <w:proofErr w:type="gramEnd"/>
      <w:r w:rsidRPr="00B14817">
        <w:rPr>
          <w:bCs/>
          <w:sz w:val="28"/>
          <w:szCs w:val="28"/>
          <w:lang w:val="ru-RU"/>
        </w:rPr>
        <w:t>, преемственность с технологиями учебной деятельности;</w:t>
      </w:r>
    </w:p>
    <w:p w:rsidR="00B14817" w:rsidRPr="00B14817" w:rsidRDefault="00B14817" w:rsidP="00B14817">
      <w:pPr>
        <w:wordWrap/>
        <w:ind w:firstLine="709"/>
        <w:rPr>
          <w:bCs/>
          <w:sz w:val="28"/>
          <w:szCs w:val="28"/>
          <w:lang w:val="ru-RU"/>
        </w:rPr>
      </w:pPr>
      <w:r w:rsidRPr="00B14817">
        <w:rPr>
          <w:bCs/>
          <w:sz w:val="28"/>
          <w:szCs w:val="28"/>
          <w:lang w:val="ru-RU"/>
        </w:rPr>
        <w:t>- опора на традиции и положительный опыт организации внеурочной деятельности;</w:t>
      </w:r>
    </w:p>
    <w:p w:rsidR="00B14817" w:rsidRPr="00B14817" w:rsidRDefault="00B14817" w:rsidP="00B14817">
      <w:pPr>
        <w:wordWrap/>
        <w:ind w:firstLine="709"/>
        <w:rPr>
          <w:bCs/>
          <w:sz w:val="28"/>
          <w:szCs w:val="28"/>
          <w:lang w:val="ru-RU"/>
        </w:rPr>
      </w:pPr>
      <w:r w:rsidRPr="00B14817">
        <w:rPr>
          <w:bCs/>
          <w:sz w:val="28"/>
          <w:szCs w:val="28"/>
          <w:lang w:val="ru-RU"/>
        </w:rPr>
        <w:t>- опора на ценности воспитательной системы школы;</w:t>
      </w:r>
    </w:p>
    <w:p w:rsidR="00B14817" w:rsidRPr="00B14817" w:rsidRDefault="00B14817" w:rsidP="00B14817">
      <w:pPr>
        <w:wordWrap/>
        <w:ind w:firstLine="709"/>
        <w:rPr>
          <w:bCs/>
          <w:sz w:val="28"/>
          <w:szCs w:val="28"/>
          <w:lang w:val="ru-RU"/>
        </w:rPr>
      </w:pPr>
      <w:r w:rsidRPr="00B14817">
        <w:rPr>
          <w:bCs/>
          <w:sz w:val="28"/>
          <w:szCs w:val="28"/>
          <w:lang w:val="ru-RU"/>
        </w:rPr>
        <w:t>- свободный выбор на основе личных интересов и склонностей ребенка.</w:t>
      </w:r>
    </w:p>
    <w:p w:rsidR="00B14817" w:rsidRDefault="00B14817" w:rsidP="00B14817">
      <w:pPr>
        <w:pStyle w:val="Default"/>
        <w:ind w:firstLine="709"/>
        <w:jc w:val="both"/>
        <w:rPr>
          <w:color w:val="auto"/>
          <w:sz w:val="28"/>
          <w:szCs w:val="28"/>
        </w:rPr>
      </w:pPr>
    </w:p>
    <w:p w:rsidR="00B14817" w:rsidRPr="00FD458C" w:rsidRDefault="00B14817" w:rsidP="00B14817">
      <w:pPr>
        <w:pStyle w:val="Default"/>
        <w:ind w:firstLine="709"/>
        <w:jc w:val="both"/>
        <w:rPr>
          <w:color w:val="auto"/>
          <w:sz w:val="28"/>
          <w:szCs w:val="28"/>
        </w:rPr>
      </w:pPr>
      <w:r w:rsidRPr="00FD458C">
        <w:rPr>
          <w:color w:val="auto"/>
          <w:sz w:val="28"/>
          <w:szCs w:val="28"/>
        </w:rPr>
        <w:lastRenderedPageBreak/>
        <w:t xml:space="preserve">Внеурочная деятельность в рамках реализации данной модели осуществляется </w:t>
      </w:r>
      <w:proofErr w:type="gramStart"/>
      <w:r w:rsidRPr="00FD458C">
        <w:rPr>
          <w:color w:val="auto"/>
          <w:sz w:val="28"/>
          <w:szCs w:val="28"/>
        </w:rPr>
        <w:t>через</w:t>
      </w:r>
      <w:proofErr w:type="gramEnd"/>
      <w:r w:rsidRPr="00FD458C">
        <w:rPr>
          <w:color w:val="auto"/>
          <w:sz w:val="28"/>
          <w:szCs w:val="28"/>
        </w:rPr>
        <w:t>:</w:t>
      </w:r>
    </w:p>
    <w:p w:rsidR="00B14817" w:rsidRDefault="00B14817" w:rsidP="00B14817">
      <w:pPr>
        <w:pStyle w:val="Default"/>
        <w:ind w:firstLine="709"/>
        <w:jc w:val="both"/>
        <w:rPr>
          <w:color w:val="auto"/>
          <w:sz w:val="28"/>
          <w:szCs w:val="28"/>
        </w:rPr>
      </w:pPr>
      <w:r w:rsidRPr="00FD458C">
        <w:rPr>
          <w:color w:val="auto"/>
          <w:sz w:val="28"/>
          <w:szCs w:val="28"/>
        </w:rPr>
        <w:t xml:space="preserve">- </w:t>
      </w:r>
      <w:r>
        <w:rPr>
          <w:color w:val="auto"/>
          <w:sz w:val="28"/>
          <w:szCs w:val="28"/>
        </w:rPr>
        <w:t xml:space="preserve">рабочие программы </w:t>
      </w:r>
      <w:r w:rsidRPr="00FD458C">
        <w:rPr>
          <w:color w:val="auto"/>
          <w:sz w:val="28"/>
          <w:szCs w:val="28"/>
        </w:rPr>
        <w:t>внеурочной деятельнос</w:t>
      </w:r>
      <w:r>
        <w:rPr>
          <w:color w:val="auto"/>
          <w:sz w:val="28"/>
          <w:szCs w:val="28"/>
        </w:rPr>
        <w:t>ти</w:t>
      </w:r>
      <w:r w:rsidRPr="00FD458C">
        <w:rPr>
          <w:color w:val="auto"/>
          <w:sz w:val="28"/>
          <w:szCs w:val="28"/>
        </w:rPr>
        <w:t xml:space="preserve">; </w:t>
      </w:r>
    </w:p>
    <w:p w:rsidR="00B14817" w:rsidRDefault="00B14817" w:rsidP="00B14817">
      <w:pPr>
        <w:pStyle w:val="Default"/>
        <w:ind w:firstLine="709"/>
        <w:jc w:val="both"/>
        <w:rPr>
          <w:color w:val="auto"/>
          <w:sz w:val="28"/>
          <w:szCs w:val="28"/>
        </w:rPr>
      </w:pPr>
      <w:r>
        <w:rPr>
          <w:color w:val="auto"/>
          <w:sz w:val="28"/>
          <w:szCs w:val="28"/>
        </w:rPr>
        <w:t>- дополнительные образовательные программы общеобразовательного учреждения (</w:t>
      </w:r>
      <w:proofErr w:type="spellStart"/>
      <w:r>
        <w:rPr>
          <w:color w:val="auto"/>
          <w:sz w:val="28"/>
          <w:szCs w:val="28"/>
        </w:rPr>
        <w:t>внутришкольная</w:t>
      </w:r>
      <w:proofErr w:type="spellEnd"/>
      <w:r>
        <w:rPr>
          <w:color w:val="auto"/>
          <w:sz w:val="28"/>
          <w:szCs w:val="28"/>
        </w:rPr>
        <w:t xml:space="preserve"> система дополнительного образования); </w:t>
      </w:r>
    </w:p>
    <w:p w:rsidR="00B14817" w:rsidRPr="00FD458C" w:rsidRDefault="00B14817" w:rsidP="00B14817">
      <w:pPr>
        <w:pStyle w:val="Default"/>
        <w:ind w:firstLine="709"/>
        <w:jc w:val="both"/>
        <w:rPr>
          <w:color w:val="auto"/>
          <w:sz w:val="28"/>
          <w:szCs w:val="28"/>
        </w:rPr>
      </w:pPr>
      <w:r w:rsidRPr="00FD458C">
        <w:rPr>
          <w:color w:val="auto"/>
          <w:sz w:val="28"/>
          <w:szCs w:val="28"/>
        </w:rPr>
        <w:t>- классное руководство (экскурсии, диспуты, круглые столы, соревнования, общест</w:t>
      </w:r>
      <w:r>
        <w:rPr>
          <w:color w:val="auto"/>
          <w:sz w:val="28"/>
          <w:szCs w:val="28"/>
        </w:rPr>
        <w:t>венно полезные практики и т.д.).</w:t>
      </w:r>
    </w:p>
    <w:p w:rsidR="00B14817" w:rsidRDefault="00B14817" w:rsidP="00B14817">
      <w:pPr>
        <w:tabs>
          <w:tab w:val="left" w:pos="4500"/>
          <w:tab w:val="left" w:pos="9180"/>
          <w:tab w:val="left" w:pos="9360"/>
        </w:tabs>
        <w:wordWrap/>
        <w:ind w:firstLine="709"/>
        <w:rPr>
          <w:sz w:val="28"/>
          <w:szCs w:val="28"/>
          <w:lang w:val="ru-RU"/>
        </w:rPr>
      </w:pPr>
    </w:p>
    <w:p w:rsidR="00B14817" w:rsidRPr="00B14817" w:rsidRDefault="00B14817" w:rsidP="00B14817">
      <w:pPr>
        <w:tabs>
          <w:tab w:val="left" w:pos="4500"/>
          <w:tab w:val="left" w:pos="9180"/>
          <w:tab w:val="left" w:pos="9360"/>
        </w:tabs>
        <w:wordWrap/>
        <w:ind w:firstLine="709"/>
        <w:rPr>
          <w:color w:val="000000"/>
          <w:sz w:val="28"/>
          <w:szCs w:val="28"/>
          <w:lang w:val="ru-RU"/>
        </w:rPr>
      </w:pPr>
      <w:r w:rsidRPr="00B14817">
        <w:rPr>
          <w:sz w:val="28"/>
          <w:szCs w:val="28"/>
          <w:lang w:val="ru-RU"/>
        </w:rPr>
        <w:t>Внеурочная деятельность</w:t>
      </w:r>
      <w:r w:rsidRPr="00B14817">
        <w:rPr>
          <w:b/>
          <w:sz w:val="28"/>
          <w:szCs w:val="28"/>
          <w:lang w:val="ru-RU"/>
        </w:rPr>
        <w:t xml:space="preserve"> </w:t>
      </w:r>
      <w:r w:rsidRPr="00B14817">
        <w:rPr>
          <w:sz w:val="28"/>
          <w:szCs w:val="28"/>
          <w:lang w:val="ru-RU"/>
        </w:rPr>
        <w:t>в школе</w:t>
      </w:r>
      <w:r w:rsidRPr="00B14817">
        <w:rPr>
          <w:b/>
          <w:sz w:val="28"/>
          <w:szCs w:val="28"/>
          <w:lang w:val="ru-RU"/>
        </w:rPr>
        <w:t xml:space="preserve"> </w:t>
      </w:r>
      <w:r w:rsidRPr="00B14817">
        <w:rPr>
          <w:sz w:val="28"/>
          <w:szCs w:val="28"/>
          <w:lang w:val="ru-RU"/>
        </w:rPr>
        <w:t xml:space="preserve">организуется по основным направлениям развития личности: </w:t>
      </w:r>
      <w:r w:rsidRPr="00B14817">
        <w:rPr>
          <w:color w:val="000000"/>
          <w:sz w:val="28"/>
          <w:szCs w:val="28"/>
          <w:lang w:val="ru-RU"/>
        </w:rPr>
        <w:t>социальное, творческое, интеллектуальное, общекультурное, физическое, гражданско-патриотическое.</w:t>
      </w:r>
    </w:p>
    <w:p w:rsidR="003E7B3A" w:rsidRDefault="003E7B3A" w:rsidP="00B14817">
      <w:pPr>
        <w:wordWrap/>
        <w:ind w:firstLine="709"/>
        <w:rPr>
          <w:b/>
          <w:iCs/>
          <w:w w:val="0"/>
          <w:sz w:val="28"/>
          <w:szCs w:val="28"/>
          <w:lang w:val="ru-RU"/>
        </w:rPr>
      </w:pPr>
    </w:p>
    <w:p w:rsidR="003E7B3A" w:rsidRDefault="003E7B3A" w:rsidP="00B14817">
      <w:pPr>
        <w:wordWrap/>
        <w:ind w:firstLine="709"/>
        <w:rPr>
          <w:rFonts w:eastAsia="Calibri"/>
          <w:sz w:val="28"/>
          <w:szCs w:val="28"/>
          <w:lang w:val="ru-RU"/>
        </w:rPr>
      </w:pPr>
      <w:proofErr w:type="gramStart"/>
      <w:r w:rsidRPr="00805B0B">
        <w:rPr>
          <w:rFonts w:eastAsia="Calibri"/>
          <w:sz w:val="28"/>
          <w:szCs w:val="28"/>
          <w:lang w:val="ru-RU"/>
        </w:rPr>
        <w:t>Действующее на базе школы детское общественное движение «</w:t>
      </w:r>
      <w:proofErr w:type="spellStart"/>
      <w:r>
        <w:rPr>
          <w:rFonts w:eastAsia="Calibri"/>
          <w:sz w:val="28"/>
          <w:szCs w:val="28"/>
          <w:lang w:val="ru-RU"/>
        </w:rPr>
        <w:t>Юнармия</w:t>
      </w:r>
      <w:proofErr w:type="spellEnd"/>
      <w:r w:rsidRPr="00805B0B">
        <w:rPr>
          <w:rFonts w:eastAsia="Calibri"/>
          <w:sz w:val="28"/>
          <w:szCs w:val="28"/>
          <w:lang w:val="ru-RU"/>
        </w:rPr>
        <w:t xml:space="preserve">» – </w:t>
      </w:r>
      <w:r w:rsidRPr="00805B0B">
        <w:rPr>
          <w:kern w:val="0"/>
          <w:sz w:val="28"/>
          <w:szCs w:val="28"/>
          <w:lang w:val="ru-RU" w:eastAsia="ru-RU"/>
        </w:rPr>
        <w:t>это добровольное детско-юношеское о</w:t>
      </w:r>
      <w:r>
        <w:rPr>
          <w:kern w:val="0"/>
          <w:sz w:val="28"/>
          <w:szCs w:val="28"/>
          <w:lang w:val="ru-RU" w:eastAsia="ru-RU"/>
        </w:rPr>
        <w:t>бъединение обучающихся</w:t>
      </w:r>
      <w:r w:rsidRPr="00805B0B">
        <w:rPr>
          <w:kern w:val="0"/>
          <w:sz w:val="28"/>
          <w:szCs w:val="28"/>
          <w:lang w:val="ru-RU" w:eastAsia="ru-RU"/>
        </w:rPr>
        <w:t xml:space="preserve"> </w:t>
      </w:r>
      <w:r>
        <w:rPr>
          <w:kern w:val="0"/>
          <w:sz w:val="28"/>
          <w:szCs w:val="28"/>
          <w:lang w:val="ru-RU" w:eastAsia="ru-RU"/>
        </w:rPr>
        <w:t>МБОУ СОШ №22</w:t>
      </w:r>
      <w:r w:rsidRPr="00805B0B">
        <w:rPr>
          <w:kern w:val="0"/>
          <w:sz w:val="28"/>
          <w:szCs w:val="28"/>
          <w:lang w:val="ru-RU" w:eastAsia="ru-RU"/>
        </w:rPr>
        <w:t>,</w:t>
      </w:r>
      <w:r w:rsidRPr="00805B0B">
        <w:rPr>
          <w:rFonts w:eastAsia="Calibri"/>
          <w:sz w:val="28"/>
          <w:szCs w:val="28"/>
          <w:lang w:val="ru-RU"/>
        </w:rPr>
        <w:t xml:space="preserve"> созданное по инициативе детей и взрослых, объединившихся на основе общности интересов для реализации общих целей. </w:t>
      </w:r>
      <w:proofErr w:type="gramEnd"/>
    </w:p>
    <w:p w:rsidR="003E7B3A" w:rsidRPr="00805B0B" w:rsidRDefault="003E7B3A" w:rsidP="00B14817">
      <w:pPr>
        <w:numPr>
          <w:ilvl w:val="0"/>
          <w:numId w:val="2"/>
        </w:numPr>
        <w:wordWrap/>
        <w:ind w:left="0" w:firstLine="709"/>
        <w:rPr>
          <w:sz w:val="28"/>
          <w:szCs w:val="28"/>
          <w:lang w:val="ru-RU"/>
        </w:rPr>
      </w:pPr>
      <w:r w:rsidRPr="00805B0B">
        <w:rPr>
          <w:rFonts w:eastAsia="Calibri"/>
          <w:sz w:val="28"/>
          <w:szCs w:val="28"/>
          <w:lang w:val="ru-RU"/>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805B0B">
        <w:rPr>
          <w:sz w:val="28"/>
          <w:szCs w:val="28"/>
          <w:lang w:val="ru-RU"/>
        </w:rPr>
        <w:t>забота, уважение, умение сопереживать, умение общ</w:t>
      </w:r>
      <w:r>
        <w:rPr>
          <w:sz w:val="28"/>
          <w:szCs w:val="28"/>
          <w:lang w:val="ru-RU"/>
        </w:rPr>
        <w:t>аться, слушать и слышать других</w:t>
      </w:r>
      <w:r w:rsidRPr="00805B0B">
        <w:rPr>
          <w:sz w:val="28"/>
          <w:szCs w:val="28"/>
          <w:lang w:val="ru-RU"/>
        </w:rPr>
        <w:t>;</w:t>
      </w:r>
    </w:p>
    <w:p w:rsidR="003E7B3A" w:rsidRPr="00281B44" w:rsidRDefault="003E7B3A" w:rsidP="00B14817">
      <w:pPr>
        <w:pStyle w:val="a3"/>
        <w:numPr>
          <w:ilvl w:val="0"/>
          <w:numId w:val="2"/>
        </w:numPr>
        <w:tabs>
          <w:tab w:val="left" w:pos="993"/>
          <w:tab w:val="left" w:pos="1310"/>
        </w:tabs>
        <w:ind w:left="0" w:firstLine="709"/>
        <w:rPr>
          <w:rFonts w:ascii="Times New Roman" w:eastAsia="Calibri"/>
          <w:sz w:val="28"/>
          <w:szCs w:val="28"/>
          <w:lang w:val="ru-RU"/>
        </w:rPr>
      </w:pPr>
      <w:r w:rsidRPr="00281B44">
        <w:rPr>
          <w:rFonts w:ascii="Times New Roman" w:eastAsia="Calibri"/>
          <w:sz w:val="28"/>
          <w:szCs w:val="28"/>
          <w:lang w:val="ru-RU"/>
        </w:rPr>
        <w:t xml:space="preserve"> мероприятия в начальной школе, реализующие идею популяризации деятельности детского общественного объединения, привл</w:t>
      </w:r>
      <w:r>
        <w:rPr>
          <w:rFonts w:ascii="Times New Roman" w:eastAsia="Calibri"/>
          <w:sz w:val="28"/>
          <w:szCs w:val="28"/>
          <w:lang w:val="ru-RU"/>
        </w:rPr>
        <w:t>ечения в него новых участников</w:t>
      </w:r>
      <w:r w:rsidRPr="00281B44">
        <w:rPr>
          <w:rFonts w:ascii="Times New Roman" w:eastAsia="Calibri"/>
          <w:sz w:val="28"/>
          <w:szCs w:val="28"/>
          <w:lang w:val="ru-RU"/>
        </w:rPr>
        <w:t>;</w:t>
      </w:r>
    </w:p>
    <w:p w:rsidR="003E7B3A" w:rsidRPr="00281B44" w:rsidRDefault="003E7B3A" w:rsidP="00B14817">
      <w:pPr>
        <w:pStyle w:val="a3"/>
        <w:numPr>
          <w:ilvl w:val="0"/>
          <w:numId w:val="2"/>
        </w:numPr>
        <w:tabs>
          <w:tab w:val="left" w:pos="993"/>
          <w:tab w:val="left" w:pos="1310"/>
        </w:tabs>
        <w:ind w:left="0" w:firstLine="709"/>
        <w:rPr>
          <w:rFonts w:ascii="Times New Roman" w:eastAsia="Calibri"/>
          <w:sz w:val="28"/>
          <w:szCs w:val="28"/>
          <w:lang w:val="ru-RU"/>
        </w:rPr>
      </w:pPr>
      <w:r w:rsidRPr="00805B0B">
        <w:rPr>
          <w:rFonts w:ascii="Times New Roman" w:eastAsia="Calibri"/>
          <w:sz w:val="28"/>
          <w:szCs w:val="28"/>
          <w:lang w:val="ru-RU"/>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w:t>
      </w:r>
    </w:p>
    <w:p w:rsidR="003E7B3A" w:rsidRPr="00281B44" w:rsidRDefault="003E7B3A" w:rsidP="003E7B3A">
      <w:pPr>
        <w:pStyle w:val="a3"/>
        <w:numPr>
          <w:ilvl w:val="0"/>
          <w:numId w:val="2"/>
        </w:numPr>
        <w:tabs>
          <w:tab w:val="left" w:pos="993"/>
          <w:tab w:val="left" w:pos="1310"/>
        </w:tabs>
        <w:ind w:left="0" w:firstLine="709"/>
        <w:rPr>
          <w:rFonts w:ascii="Times New Roman" w:eastAsia="Calibri"/>
          <w:sz w:val="28"/>
          <w:szCs w:val="28"/>
          <w:lang w:val="ru-RU"/>
        </w:rPr>
      </w:pPr>
      <w:r w:rsidRPr="00281B44">
        <w:rPr>
          <w:rFonts w:ascii="Times New Roman" w:eastAsia="Calibri"/>
          <w:sz w:val="28"/>
          <w:szCs w:val="28"/>
          <w:lang w:val="ru-RU"/>
        </w:rPr>
        <w:t>участие членов детского общественного</w:t>
      </w:r>
      <w:r w:rsidRPr="00805B0B">
        <w:rPr>
          <w:rFonts w:ascii="Times New Roman" w:eastAsia="Calibri"/>
          <w:sz w:val="28"/>
          <w:szCs w:val="28"/>
          <w:lang w:val="ru-RU"/>
        </w:rPr>
        <w:t xml:space="preserve"> движения</w:t>
      </w:r>
      <w:r w:rsidRPr="00281B44">
        <w:rPr>
          <w:rFonts w:ascii="Times New Roman" w:eastAsia="Calibri"/>
          <w:sz w:val="28"/>
          <w:szCs w:val="28"/>
          <w:lang w:val="ru-RU"/>
        </w:rPr>
        <w:t xml:space="preserve"> в волонтерс</w:t>
      </w:r>
      <w:r w:rsidRPr="00805B0B">
        <w:rPr>
          <w:rFonts w:ascii="Times New Roman" w:eastAsia="Calibri"/>
          <w:sz w:val="28"/>
          <w:szCs w:val="28"/>
          <w:lang w:val="ru-RU"/>
        </w:rPr>
        <w:t>ком школьном движении</w:t>
      </w:r>
      <w:r w:rsidRPr="00281B44">
        <w:rPr>
          <w:rFonts w:ascii="Times New Roman" w:eastAsia="Calibri"/>
          <w:sz w:val="28"/>
          <w:szCs w:val="28"/>
          <w:lang w:val="ru-RU"/>
        </w:rPr>
        <w:t xml:space="preserve">, деятельности на благо конкретных людей и социального окружения в целом. </w:t>
      </w:r>
    </w:p>
    <w:p w:rsidR="00C2519F" w:rsidRDefault="00C2519F" w:rsidP="00860286">
      <w:pPr>
        <w:wordWrap/>
        <w:ind w:firstLine="799"/>
        <w:rPr>
          <w:b/>
          <w:iCs/>
          <w:color w:val="000000"/>
          <w:w w:val="0"/>
          <w:sz w:val="28"/>
          <w:szCs w:val="28"/>
          <w:lang w:val="ru-RU"/>
        </w:rPr>
      </w:pPr>
    </w:p>
    <w:p w:rsidR="00363A83" w:rsidRDefault="00B14817" w:rsidP="00363A83">
      <w:pPr>
        <w:wordWrap/>
        <w:ind w:firstLine="799"/>
        <w:jc w:val="center"/>
        <w:rPr>
          <w:b/>
          <w:iCs/>
          <w:color w:val="000000"/>
          <w:w w:val="0"/>
          <w:sz w:val="28"/>
          <w:szCs w:val="28"/>
          <w:lang w:val="ru-RU"/>
        </w:rPr>
      </w:pPr>
      <w:r>
        <w:rPr>
          <w:b/>
          <w:iCs/>
          <w:color w:val="000000"/>
          <w:w w:val="0"/>
          <w:sz w:val="28"/>
          <w:szCs w:val="28"/>
          <w:lang w:val="ru-RU"/>
        </w:rPr>
        <w:t>2.2</w:t>
      </w:r>
      <w:r w:rsidR="00363A83">
        <w:rPr>
          <w:b/>
          <w:iCs/>
          <w:color w:val="000000"/>
          <w:w w:val="0"/>
          <w:sz w:val="28"/>
          <w:szCs w:val="28"/>
          <w:lang w:val="ru-RU"/>
        </w:rPr>
        <w:t>.</w:t>
      </w:r>
      <w:r w:rsidR="007A2240">
        <w:rPr>
          <w:b/>
          <w:iCs/>
          <w:color w:val="000000"/>
          <w:w w:val="0"/>
          <w:sz w:val="28"/>
          <w:szCs w:val="28"/>
          <w:lang w:val="ru-RU"/>
        </w:rPr>
        <w:t>4. Профориентация</w:t>
      </w:r>
    </w:p>
    <w:p w:rsidR="00C2519F" w:rsidRDefault="00363A83" w:rsidP="00363A83">
      <w:pPr>
        <w:wordWrap/>
        <w:ind w:firstLine="799"/>
        <w:rPr>
          <w:sz w:val="28"/>
          <w:szCs w:val="28"/>
          <w:lang w:val="ru-RU"/>
        </w:rPr>
      </w:pPr>
      <w:r>
        <w:rPr>
          <w:sz w:val="28"/>
          <w:szCs w:val="28"/>
          <w:lang w:val="ru-RU"/>
        </w:rPr>
        <w:t>Совместная деятельность педагогов и школьников по направлению «профориентация» включает в себя</w:t>
      </w:r>
      <w:r w:rsidR="00C2519F">
        <w:rPr>
          <w:sz w:val="28"/>
          <w:szCs w:val="28"/>
          <w:lang w:val="ru-RU"/>
        </w:rPr>
        <w:t>:</w:t>
      </w:r>
    </w:p>
    <w:p w:rsidR="00C2519F" w:rsidRDefault="00C2519F" w:rsidP="00363A83">
      <w:pPr>
        <w:wordWrap/>
        <w:ind w:firstLine="799"/>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4"/>
        <w:gridCol w:w="3474"/>
        <w:gridCol w:w="3474"/>
      </w:tblGrid>
      <w:tr w:rsidR="00C2519F" w:rsidRPr="00745064" w:rsidTr="00745064">
        <w:tc>
          <w:tcPr>
            <w:tcW w:w="3474" w:type="dxa"/>
          </w:tcPr>
          <w:p w:rsidR="00C2519F" w:rsidRPr="00745064" w:rsidRDefault="00C2519F" w:rsidP="00745064">
            <w:pPr>
              <w:wordWrap/>
              <w:jc w:val="center"/>
              <w:rPr>
                <w:b/>
                <w:sz w:val="28"/>
                <w:lang w:val="ru-RU"/>
              </w:rPr>
            </w:pPr>
          </w:p>
          <w:p w:rsidR="00C2519F" w:rsidRPr="00745064" w:rsidRDefault="00C2519F" w:rsidP="00745064">
            <w:pPr>
              <w:wordWrap/>
              <w:jc w:val="center"/>
              <w:rPr>
                <w:b/>
                <w:sz w:val="28"/>
                <w:lang w:val="ru-RU"/>
              </w:rPr>
            </w:pPr>
            <w:r w:rsidRPr="00745064">
              <w:rPr>
                <w:b/>
                <w:sz w:val="28"/>
                <w:lang w:val="ru-RU"/>
              </w:rPr>
              <w:t>Профессиональное просвещение</w:t>
            </w:r>
          </w:p>
          <w:p w:rsidR="00C2519F" w:rsidRPr="00745064" w:rsidRDefault="00C2519F" w:rsidP="00745064">
            <w:pPr>
              <w:wordWrap/>
              <w:jc w:val="center"/>
              <w:rPr>
                <w:b/>
                <w:sz w:val="28"/>
                <w:szCs w:val="28"/>
                <w:lang w:val="ru-RU"/>
              </w:rPr>
            </w:pPr>
          </w:p>
        </w:tc>
        <w:tc>
          <w:tcPr>
            <w:tcW w:w="3474" w:type="dxa"/>
          </w:tcPr>
          <w:p w:rsidR="00C2519F" w:rsidRPr="00745064" w:rsidRDefault="00C2519F" w:rsidP="00745064">
            <w:pPr>
              <w:wordWrap/>
              <w:jc w:val="center"/>
              <w:rPr>
                <w:b/>
                <w:sz w:val="28"/>
                <w:lang w:val="ru-RU"/>
              </w:rPr>
            </w:pPr>
          </w:p>
          <w:p w:rsidR="00C2519F" w:rsidRPr="00745064" w:rsidRDefault="00C2519F" w:rsidP="00745064">
            <w:pPr>
              <w:wordWrap/>
              <w:jc w:val="center"/>
              <w:rPr>
                <w:b/>
                <w:sz w:val="28"/>
                <w:szCs w:val="28"/>
                <w:lang w:val="ru-RU"/>
              </w:rPr>
            </w:pPr>
            <w:r w:rsidRPr="00745064">
              <w:rPr>
                <w:b/>
                <w:sz w:val="28"/>
                <w:lang w:val="ru-RU"/>
              </w:rPr>
              <w:t>Профессиональная диагностика</w:t>
            </w:r>
          </w:p>
        </w:tc>
        <w:tc>
          <w:tcPr>
            <w:tcW w:w="3474" w:type="dxa"/>
          </w:tcPr>
          <w:p w:rsidR="00C2519F" w:rsidRPr="00745064" w:rsidRDefault="00C2519F" w:rsidP="00745064">
            <w:pPr>
              <w:wordWrap/>
              <w:jc w:val="center"/>
              <w:rPr>
                <w:b/>
                <w:sz w:val="28"/>
                <w:lang w:val="ru-RU"/>
              </w:rPr>
            </w:pPr>
          </w:p>
          <w:p w:rsidR="00C2519F" w:rsidRPr="00745064" w:rsidRDefault="00C2519F" w:rsidP="00745064">
            <w:pPr>
              <w:wordWrap/>
              <w:jc w:val="center"/>
              <w:rPr>
                <w:b/>
                <w:sz w:val="28"/>
                <w:szCs w:val="28"/>
                <w:lang w:val="ru-RU"/>
              </w:rPr>
            </w:pPr>
            <w:r w:rsidRPr="00745064">
              <w:rPr>
                <w:b/>
                <w:sz w:val="28"/>
                <w:lang w:val="ru-RU"/>
              </w:rPr>
              <w:t>Профессиональное консультирование</w:t>
            </w:r>
          </w:p>
        </w:tc>
      </w:tr>
      <w:tr w:rsidR="00C2519F" w:rsidRPr="00654FF1" w:rsidTr="00745064">
        <w:tc>
          <w:tcPr>
            <w:tcW w:w="3474" w:type="dxa"/>
          </w:tcPr>
          <w:p w:rsidR="00C2519F" w:rsidRPr="00745064" w:rsidRDefault="00C2519F" w:rsidP="00745064">
            <w:pPr>
              <w:wordWrap/>
              <w:jc w:val="left"/>
              <w:rPr>
                <w:sz w:val="28"/>
                <w:szCs w:val="28"/>
                <w:lang w:val="ru-RU"/>
              </w:rPr>
            </w:pPr>
            <w:r w:rsidRPr="00745064">
              <w:rPr>
                <w:sz w:val="28"/>
                <w:lang w:val="ru-RU"/>
              </w:rPr>
              <w:t xml:space="preserve">Научно организованное информирование о содержании трудовой деятельности, путях приобретения профессий, потребностях рынка труда, ознакомление с </w:t>
            </w:r>
            <w:r w:rsidRPr="00745064">
              <w:rPr>
                <w:sz w:val="28"/>
                <w:lang w:val="ru-RU"/>
              </w:rPr>
              <w:lastRenderedPageBreak/>
              <w:t>профессиями и специальностями, учреждениями, организациями, а также требованиях профессий к индивидуально психологическим особенностям личности.</w:t>
            </w:r>
          </w:p>
        </w:tc>
        <w:tc>
          <w:tcPr>
            <w:tcW w:w="3474" w:type="dxa"/>
          </w:tcPr>
          <w:p w:rsidR="00C2519F" w:rsidRPr="00745064" w:rsidRDefault="00C2519F" w:rsidP="00745064">
            <w:pPr>
              <w:wordWrap/>
              <w:jc w:val="left"/>
              <w:rPr>
                <w:sz w:val="28"/>
                <w:szCs w:val="28"/>
                <w:lang w:val="ru-RU"/>
              </w:rPr>
            </w:pPr>
            <w:proofErr w:type="gramStart"/>
            <w:r w:rsidRPr="00745064">
              <w:rPr>
                <w:sz w:val="28"/>
                <w:lang w:val="ru-RU"/>
              </w:rPr>
              <w:lastRenderedPageBreak/>
              <w:t xml:space="preserve">Изучение индивидуальных психологических особенностей различными способами (использование анкет, </w:t>
            </w:r>
            <w:proofErr w:type="spellStart"/>
            <w:r w:rsidRPr="00745064">
              <w:rPr>
                <w:sz w:val="28"/>
                <w:lang w:val="ru-RU"/>
              </w:rPr>
              <w:t>опросников</w:t>
            </w:r>
            <w:proofErr w:type="spellEnd"/>
            <w:r w:rsidRPr="00745064">
              <w:rPr>
                <w:sz w:val="28"/>
                <w:lang w:val="ru-RU"/>
              </w:rPr>
              <w:t xml:space="preserve">, традиционных и модифицированных </w:t>
            </w:r>
            <w:r w:rsidRPr="00745064">
              <w:rPr>
                <w:sz w:val="28"/>
                <w:lang w:val="ru-RU"/>
              </w:rPr>
              <w:lastRenderedPageBreak/>
              <w:t>методик по самоопределению учащихся</w:t>
            </w:r>
            <w:proofErr w:type="gramEnd"/>
          </w:p>
        </w:tc>
        <w:tc>
          <w:tcPr>
            <w:tcW w:w="3474" w:type="dxa"/>
          </w:tcPr>
          <w:p w:rsidR="00C2519F" w:rsidRPr="00745064" w:rsidRDefault="00C2519F" w:rsidP="00745064">
            <w:pPr>
              <w:wordWrap/>
              <w:jc w:val="left"/>
              <w:rPr>
                <w:sz w:val="28"/>
                <w:szCs w:val="28"/>
                <w:lang w:val="ru-RU"/>
              </w:rPr>
            </w:pPr>
            <w:r w:rsidRPr="00745064">
              <w:rPr>
                <w:sz w:val="28"/>
                <w:lang w:val="ru-RU"/>
              </w:rPr>
              <w:lastRenderedPageBreak/>
              <w:t xml:space="preserve">Непосредственная помощь школьнику в выборе конкретной профессии на основе изучения личности, ее возможностей и сопоставления полученной информации с </w:t>
            </w:r>
            <w:r w:rsidRPr="00745064">
              <w:rPr>
                <w:sz w:val="28"/>
                <w:lang w:val="ru-RU"/>
              </w:rPr>
              <w:lastRenderedPageBreak/>
              <w:t>требованиями профессии для обеспечения максимального учета объективных и субъективных условий профессионального выбора</w:t>
            </w:r>
          </w:p>
        </w:tc>
      </w:tr>
    </w:tbl>
    <w:p w:rsidR="00C2519F" w:rsidRDefault="00C2519F" w:rsidP="00363A83">
      <w:pPr>
        <w:wordWrap/>
        <w:ind w:firstLine="799"/>
        <w:rPr>
          <w:sz w:val="28"/>
          <w:szCs w:val="28"/>
          <w:lang w:val="ru-RU"/>
        </w:rPr>
      </w:pPr>
    </w:p>
    <w:p w:rsidR="00586A24" w:rsidRDefault="00363A83" w:rsidP="00363A83">
      <w:pPr>
        <w:wordWrap/>
        <w:ind w:firstLine="799"/>
        <w:rPr>
          <w:sz w:val="28"/>
          <w:szCs w:val="28"/>
          <w:lang w:val="ru-RU"/>
        </w:rPr>
      </w:pPr>
      <w:r>
        <w:rPr>
          <w:sz w:val="28"/>
          <w:szCs w:val="28"/>
          <w:lang w:val="ru-RU"/>
        </w:rPr>
        <w:t>Задача совместной деятельности педагога и ребенка – подготовить школьника к осознанному выбору своей будущей</w:t>
      </w:r>
      <w:r w:rsidR="00586A24">
        <w:rPr>
          <w:sz w:val="28"/>
          <w:szCs w:val="28"/>
          <w:lang w:val="ru-RU"/>
        </w:rPr>
        <w:t xml:space="preserve"> профессиональной деятельности:</w:t>
      </w:r>
    </w:p>
    <w:p w:rsidR="00586A24" w:rsidRPr="00281B44" w:rsidRDefault="00363A83" w:rsidP="00586A24">
      <w:pPr>
        <w:pStyle w:val="a3"/>
        <w:numPr>
          <w:ilvl w:val="0"/>
          <w:numId w:val="21"/>
        </w:numPr>
        <w:tabs>
          <w:tab w:val="left" w:pos="885"/>
        </w:tabs>
        <w:ind w:left="0" w:firstLine="799"/>
        <w:rPr>
          <w:rFonts w:ascii="Times New Roman" w:eastAsia="Calibri"/>
          <w:sz w:val="28"/>
          <w:szCs w:val="28"/>
          <w:lang w:val="ru-RU"/>
        </w:rPr>
      </w:pPr>
      <w:proofErr w:type="spellStart"/>
      <w:r w:rsidRPr="00281B44">
        <w:rPr>
          <w:rFonts w:ascii="Times New Roman" w:eastAsia="Calibri"/>
          <w:sz w:val="28"/>
          <w:szCs w:val="28"/>
          <w:lang w:val="ru-RU"/>
        </w:rPr>
        <w:t>профориентационные</w:t>
      </w:r>
      <w:proofErr w:type="spellEnd"/>
      <w:r w:rsidRPr="00281B44">
        <w:rPr>
          <w:rFonts w:ascii="Times New Roman" w:eastAsia="Calibri"/>
          <w:sz w:val="28"/>
          <w:szCs w:val="28"/>
          <w:lang w:val="ru-RU"/>
        </w:rPr>
        <w:t xml:space="preserve"> игры:  деловые игры, </w:t>
      </w:r>
      <w:proofErr w:type="spellStart"/>
      <w:r w:rsidRPr="00281B44">
        <w:rPr>
          <w:rFonts w:ascii="Times New Roman" w:eastAsia="Calibri"/>
          <w:sz w:val="28"/>
          <w:szCs w:val="28"/>
          <w:lang w:val="ru-RU"/>
        </w:rPr>
        <w:t>квесты</w:t>
      </w:r>
      <w:proofErr w:type="spellEnd"/>
      <w:r w:rsidRPr="00281B44">
        <w:rPr>
          <w:rFonts w:ascii="Times New Roman" w:eastAsia="Calibri"/>
          <w:sz w:val="28"/>
          <w:szCs w:val="28"/>
          <w:lang w:val="ru-RU"/>
        </w:rPr>
        <w:t>,</w:t>
      </w:r>
      <w:r>
        <w:rPr>
          <w:rFonts w:ascii="Times New Roman" w:eastAsia="Calibri"/>
          <w:sz w:val="28"/>
          <w:szCs w:val="28"/>
          <w:lang w:val="ru-RU"/>
        </w:rPr>
        <w:t xml:space="preserve"> </w:t>
      </w:r>
      <w:r w:rsidRPr="00281B44">
        <w:rPr>
          <w:rFonts w:ascii="Times New Roman" w:eastAsia="Calibri"/>
          <w:sz w:val="28"/>
          <w:szCs w:val="28"/>
          <w:lang w:val="ru-RU"/>
        </w:rPr>
        <w:t>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586A24" w:rsidRPr="00281B44" w:rsidRDefault="00586A24" w:rsidP="00586A24">
      <w:pPr>
        <w:pStyle w:val="a3"/>
        <w:numPr>
          <w:ilvl w:val="0"/>
          <w:numId w:val="21"/>
        </w:numPr>
        <w:tabs>
          <w:tab w:val="left" w:pos="885"/>
        </w:tabs>
        <w:ind w:left="0" w:firstLine="799"/>
        <w:rPr>
          <w:rFonts w:ascii="Times New Roman" w:eastAsia="Calibri"/>
          <w:sz w:val="28"/>
          <w:szCs w:val="28"/>
          <w:lang w:val="ru-RU"/>
        </w:rPr>
      </w:pPr>
      <w:r w:rsidRPr="00586A24">
        <w:rPr>
          <w:rFonts w:eastAsia="Calibri"/>
          <w:sz w:val="28"/>
          <w:szCs w:val="28"/>
          <w:lang w:val="ru-RU"/>
        </w:rPr>
        <w:t>циклы</w:t>
      </w:r>
      <w:r w:rsidRPr="00586A24">
        <w:rPr>
          <w:rFonts w:eastAsia="Calibri"/>
          <w:sz w:val="28"/>
          <w:szCs w:val="28"/>
          <w:lang w:val="ru-RU"/>
        </w:rPr>
        <w:t xml:space="preserve"> </w:t>
      </w:r>
      <w:proofErr w:type="spellStart"/>
      <w:r w:rsidRPr="00586A24">
        <w:rPr>
          <w:rFonts w:eastAsia="Calibri"/>
          <w:sz w:val="28"/>
          <w:szCs w:val="28"/>
          <w:lang w:val="ru-RU"/>
        </w:rPr>
        <w:t>профориентационных</w:t>
      </w:r>
      <w:proofErr w:type="spellEnd"/>
      <w:r w:rsidRPr="00586A24">
        <w:rPr>
          <w:rFonts w:eastAsia="Calibri"/>
          <w:sz w:val="28"/>
          <w:szCs w:val="28"/>
          <w:lang w:val="ru-RU"/>
        </w:rPr>
        <w:t xml:space="preserve"> </w:t>
      </w:r>
      <w:r w:rsidRPr="00586A24">
        <w:rPr>
          <w:rFonts w:eastAsia="Calibri"/>
          <w:sz w:val="28"/>
          <w:szCs w:val="28"/>
          <w:lang w:val="ru-RU"/>
        </w:rPr>
        <w:t>часов</w:t>
      </w:r>
      <w:r w:rsidRPr="00586A24">
        <w:rPr>
          <w:rFonts w:eastAsia="Calibri"/>
          <w:sz w:val="28"/>
          <w:szCs w:val="28"/>
          <w:lang w:val="ru-RU"/>
        </w:rPr>
        <w:t xml:space="preserve"> </w:t>
      </w:r>
      <w:r w:rsidRPr="00586A24">
        <w:rPr>
          <w:rFonts w:eastAsia="Calibri"/>
          <w:sz w:val="28"/>
          <w:szCs w:val="28"/>
          <w:lang w:val="ru-RU"/>
        </w:rPr>
        <w:t>общения</w:t>
      </w:r>
      <w:r w:rsidRPr="00586A24">
        <w:rPr>
          <w:rFonts w:eastAsia="Calibri"/>
          <w:sz w:val="28"/>
          <w:szCs w:val="28"/>
          <w:lang w:val="ru-RU"/>
        </w:rPr>
        <w:t xml:space="preserve">, </w:t>
      </w:r>
      <w:r w:rsidRPr="00586A24">
        <w:rPr>
          <w:rFonts w:eastAsia="Calibri"/>
          <w:sz w:val="28"/>
          <w:szCs w:val="28"/>
          <w:lang w:val="ru-RU"/>
        </w:rPr>
        <w:t>направленных</w:t>
      </w:r>
      <w:r w:rsidRPr="00586A24">
        <w:rPr>
          <w:rFonts w:eastAsia="Calibri"/>
          <w:sz w:val="28"/>
          <w:szCs w:val="28"/>
          <w:lang w:val="ru-RU"/>
        </w:rPr>
        <w:t xml:space="preserve"> </w:t>
      </w:r>
      <w:r w:rsidRPr="00586A24">
        <w:rPr>
          <w:rFonts w:eastAsia="Calibri"/>
          <w:sz w:val="28"/>
          <w:szCs w:val="28"/>
          <w:lang w:val="ru-RU"/>
        </w:rPr>
        <w:t>на</w:t>
      </w:r>
      <w:r w:rsidRPr="00586A24">
        <w:rPr>
          <w:rFonts w:eastAsia="Calibri"/>
          <w:sz w:val="28"/>
          <w:szCs w:val="28"/>
          <w:lang w:val="ru-RU"/>
        </w:rPr>
        <w:t xml:space="preserve">  </w:t>
      </w:r>
      <w:r w:rsidRPr="00586A24">
        <w:rPr>
          <w:rFonts w:eastAsia="Calibri"/>
          <w:sz w:val="28"/>
          <w:szCs w:val="28"/>
          <w:lang w:val="ru-RU"/>
        </w:rPr>
        <w:t>подготовку</w:t>
      </w:r>
      <w:r w:rsidRPr="00586A24">
        <w:rPr>
          <w:rFonts w:eastAsia="Calibri"/>
          <w:sz w:val="28"/>
          <w:szCs w:val="28"/>
          <w:lang w:val="ru-RU"/>
        </w:rPr>
        <w:t xml:space="preserve"> </w:t>
      </w:r>
      <w:r w:rsidRPr="00586A24">
        <w:rPr>
          <w:rFonts w:eastAsia="Calibri"/>
          <w:sz w:val="28"/>
          <w:szCs w:val="28"/>
          <w:lang w:val="ru-RU"/>
        </w:rPr>
        <w:t>школьника</w:t>
      </w:r>
      <w:r w:rsidRPr="00586A24">
        <w:rPr>
          <w:rFonts w:eastAsia="Calibri"/>
          <w:sz w:val="28"/>
          <w:szCs w:val="28"/>
          <w:lang w:val="ru-RU"/>
        </w:rPr>
        <w:t xml:space="preserve"> </w:t>
      </w:r>
      <w:r w:rsidRPr="00586A24">
        <w:rPr>
          <w:rFonts w:eastAsia="Calibri"/>
          <w:sz w:val="28"/>
          <w:szCs w:val="28"/>
          <w:lang w:val="ru-RU"/>
        </w:rPr>
        <w:t>к</w:t>
      </w:r>
      <w:r w:rsidRPr="00586A24">
        <w:rPr>
          <w:rFonts w:eastAsia="Calibri"/>
          <w:sz w:val="28"/>
          <w:szCs w:val="28"/>
          <w:lang w:val="ru-RU"/>
        </w:rPr>
        <w:t xml:space="preserve"> </w:t>
      </w:r>
      <w:r w:rsidRPr="00586A24">
        <w:rPr>
          <w:rFonts w:eastAsia="Calibri"/>
          <w:sz w:val="28"/>
          <w:szCs w:val="28"/>
          <w:lang w:val="ru-RU"/>
        </w:rPr>
        <w:t>осознанному</w:t>
      </w:r>
      <w:r w:rsidRPr="00586A24">
        <w:rPr>
          <w:rFonts w:eastAsia="Calibri"/>
          <w:sz w:val="28"/>
          <w:szCs w:val="28"/>
          <w:lang w:val="ru-RU"/>
        </w:rPr>
        <w:t xml:space="preserve"> </w:t>
      </w:r>
      <w:r w:rsidRPr="00586A24">
        <w:rPr>
          <w:rFonts w:eastAsia="Calibri"/>
          <w:sz w:val="28"/>
          <w:szCs w:val="28"/>
          <w:lang w:val="ru-RU"/>
        </w:rPr>
        <w:t>планированию</w:t>
      </w:r>
      <w:r w:rsidRPr="00586A24">
        <w:rPr>
          <w:rFonts w:eastAsia="Calibri"/>
          <w:sz w:val="28"/>
          <w:szCs w:val="28"/>
          <w:lang w:val="ru-RU"/>
        </w:rPr>
        <w:t xml:space="preserve"> </w:t>
      </w:r>
      <w:r w:rsidRPr="00586A24">
        <w:rPr>
          <w:rFonts w:eastAsia="Calibri"/>
          <w:sz w:val="28"/>
          <w:szCs w:val="28"/>
          <w:lang w:val="ru-RU"/>
        </w:rPr>
        <w:t>и</w:t>
      </w:r>
      <w:r w:rsidRPr="00586A24">
        <w:rPr>
          <w:rFonts w:eastAsia="Calibri"/>
          <w:sz w:val="28"/>
          <w:szCs w:val="28"/>
          <w:lang w:val="ru-RU"/>
        </w:rPr>
        <w:t xml:space="preserve"> </w:t>
      </w:r>
      <w:r w:rsidRPr="00586A24">
        <w:rPr>
          <w:rFonts w:eastAsia="Calibri"/>
          <w:sz w:val="28"/>
          <w:szCs w:val="28"/>
          <w:lang w:val="ru-RU"/>
        </w:rPr>
        <w:t>реализации</w:t>
      </w:r>
      <w:r w:rsidRPr="00586A24">
        <w:rPr>
          <w:rFonts w:eastAsia="Calibri"/>
          <w:sz w:val="28"/>
          <w:szCs w:val="28"/>
          <w:lang w:val="ru-RU"/>
        </w:rPr>
        <w:t xml:space="preserve"> </w:t>
      </w:r>
      <w:r w:rsidRPr="00586A24">
        <w:rPr>
          <w:rFonts w:eastAsia="Calibri"/>
          <w:sz w:val="28"/>
          <w:szCs w:val="28"/>
          <w:lang w:val="ru-RU"/>
        </w:rPr>
        <w:t>своего</w:t>
      </w:r>
      <w:r w:rsidRPr="00586A24">
        <w:rPr>
          <w:rFonts w:eastAsia="Calibri"/>
          <w:sz w:val="28"/>
          <w:szCs w:val="28"/>
          <w:lang w:val="ru-RU"/>
        </w:rPr>
        <w:t xml:space="preserve"> </w:t>
      </w:r>
      <w:r w:rsidRPr="00586A24">
        <w:rPr>
          <w:rFonts w:eastAsia="Calibri"/>
          <w:sz w:val="28"/>
          <w:szCs w:val="28"/>
          <w:lang w:val="ru-RU"/>
        </w:rPr>
        <w:t>профессионального</w:t>
      </w:r>
      <w:r w:rsidRPr="00586A24">
        <w:rPr>
          <w:rFonts w:eastAsia="Calibri"/>
          <w:sz w:val="28"/>
          <w:szCs w:val="28"/>
          <w:lang w:val="ru-RU"/>
        </w:rPr>
        <w:t xml:space="preserve"> </w:t>
      </w:r>
      <w:r w:rsidRPr="00586A24">
        <w:rPr>
          <w:rFonts w:eastAsia="Calibri"/>
          <w:sz w:val="28"/>
          <w:szCs w:val="28"/>
          <w:lang w:val="ru-RU"/>
        </w:rPr>
        <w:t>будущего</w:t>
      </w:r>
      <w:r w:rsidRPr="00586A24">
        <w:rPr>
          <w:rFonts w:eastAsia="Calibri"/>
          <w:sz w:val="28"/>
          <w:szCs w:val="28"/>
          <w:lang w:val="ru-RU"/>
        </w:rPr>
        <w:t>;</w:t>
      </w:r>
    </w:p>
    <w:p w:rsidR="00363A83" w:rsidRDefault="00363A83" w:rsidP="00363A83">
      <w:pPr>
        <w:pStyle w:val="a3"/>
        <w:numPr>
          <w:ilvl w:val="0"/>
          <w:numId w:val="21"/>
        </w:numPr>
        <w:tabs>
          <w:tab w:val="left" w:pos="885"/>
        </w:tabs>
        <w:ind w:left="0" w:firstLine="799"/>
        <w:rPr>
          <w:rFonts w:ascii="Times New Roman" w:eastAsia="Calibri"/>
          <w:sz w:val="28"/>
          <w:szCs w:val="28"/>
          <w:lang w:val="ru-RU"/>
        </w:rPr>
      </w:pPr>
      <w:r w:rsidRPr="00281B44">
        <w:rPr>
          <w:rFonts w:ascii="Times New Roman" w:eastAsia="Calibri"/>
          <w:sz w:val="28"/>
          <w:szCs w:val="28"/>
          <w:lang w:val="ru-RU"/>
        </w:rPr>
        <w:t xml:space="preserve">посещение </w:t>
      </w:r>
      <w:r>
        <w:rPr>
          <w:rFonts w:ascii="Times New Roman" w:eastAsia="Calibri"/>
          <w:sz w:val="28"/>
          <w:szCs w:val="28"/>
          <w:lang w:val="ru-RU"/>
        </w:rPr>
        <w:t>дней открытых дверей в средних специальных учебных заведениях и вузах;</w:t>
      </w:r>
    </w:p>
    <w:p w:rsidR="00363A83" w:rsidRPr="00281B44" w:rsidRDefault="00363A83" w:rsidP="00363A83">
      <w:pPr>
        <w:pStyle w:val="a3"/>
        <w:numPr>
          <w:ilvl w:val="0"/>
          <w:numId w:val="21"/>
        </w:numPr>
        <w:tabs>
          <w:tab w:val="left" w:pos="885"/>
        </w:tabs>
        <w:ind w:left="0" w:firstLine="799"/>
        <w:rPr>
          <w:rFonts w:ascii="Times New Roman" w:eastAsia="Calibri"/>
          <w:sz w:val="28"/>
          <w:szCs w:val="28"/>
          <w:lang w:val="ru-RU"/>
        </w:rPr>
      </w:pPr>
      <w:r w:rsidRPr="00281B44">
        <w:rPr>
          <w:rFonts w:ascii="Times New Roman" w:eastAsia="Calibri"/>
          <w:sz w:val="28"/>
          <w:szCs w:val="28"/>
          <w:lang w:val="ru-RU"/>
        </w:rPr>
        <w:t xml:space="preserve">совместное с педагогами изучение интернет ресурсов, посвященных выбору профессий, прохождение </w:t>
      </w:r>
      <w:proofErr w:type="spellStart"/>
      <w:r w:rsidRPr="00281B44">
        <w:rPr>
          <w:rFonts w:ascii="Times New Roman" w:eastAsia="Calibri"/>
          <w:sz w:val="28"/>
          <w:szCs w:val="28"/>
          <w:lang w:val="ru-RU"/>
        </w:rPr>
        <w:t>профориентационного</w:t>
      </w:r>
      <w:proofErr w:type="spellEnd"/>
      <w:r w:rsidRPr="00281B44">
        <w:rPr>
          <w:rFonts w:ascii="Times New Roman" w:eastAsia="Calibri"/>
          <w:sz w:val="28"/>
          <w:szCs w:val="28"/>
          <w:lang w:val="ru-RU"/>
        </w:rPr>
        <w:t xml:space="preserve"> </w:t>
      </w:r>
      <w:proofErr w:type="spellStart"/>
      <w:r w:rsidRPr="00281B44">
        <w:rPr>
          <w:rFonts w:ascii="Times New Roman" w:eastAsia="Calibri"/>
          <w:sz w:val="28"/>
          <w:szCs w:val="28"/>
          <w:lang w:val="ru-RU"/>
        </w:rPr>
        <w:t>онлайн-тестирования</w:t>
      </w:r>
      <w:proofErr w:type="spellEnd"/>
      <w:r w:rsidRPr="00281B44">
        <w:rPr>
          <w:rFonts w:ascii="Times New Roman" w:eastAsia="Calibri"/>
          <w:sz w:val="28"/>
          <w:szCs w:val="28"/>
          <w:lang w:val="ru-RU"/>
        </w:rPr>
        <w:t>;</w:t>
      </w:r>
    </w:p>
    <w:p w:rsidR="00363A83" w:rsidRPr="00281B44" w:rsidRDefault="00363A83" w:rsidP="00363A83">
      <w:pPr>
        <w:pStyle w:val="a3"/>
        <w:numPr>
          <w:ilvl w:val="0"/>
          <w:numId w:val="21"/>
        </w:numPr>
        <w:tabs>
          <w:tab w:val="left" w:pos="885"/>
        </w:tabs>
        <w:ind w:left="0" w:firstLine="799"/>
        <w:rPr>
          <w:rFonts w:ascii="Times New Roman"/>
          <w:sz w:val="28"/>
          <w:szCs w:val="28"/>
          <w:lang w:val="ru-RU"/>
        </w:rPr>
      </w:pPr>
      <w:r>
        <w:rPr>
          <w:rFonts w:ascii="Times New Roman"/>
          <w:sz w:val="28"/>
          <w:szCs w:val="28"/>
          <w:lang w:val="ru-RU"/>
        </w:rPr>
        <w:t xml:space="preserve">участие в работе </w:t>
      </w:r>
      <w:r w:rsidRPr="00281B44">
        <w:rPr>
          <w:rFonts w:ascii="Times New Roman"/>
          <w:sz w:val="28"/>
          <w:szCs w:val="28"/>
          <w:lang w:val="ru-RU"/>
        </w:rPr>
        <w:t>всероссийск</w:t>
      </w:r>
      <w:r>
        <w:rPr>
          <w:rFonts w:ascii="Times New Roman"/>
          <w:sz w:val="28"/>
          <w:szCs w:val="28"/>
          <w:lang w:val="ru-RU"/>
        </w:rPr>
        <w:t xml:space="preserve">их </w:t>
      </w:r>
      <w:proofErr w:type="spellStart"/>
      <w:r>
        <w:rPr>
          <w:rFonts w:ascii="Times New Roman"/>
          <w:sz w:val="28"/>
          <w:szCs w:val="28"/>
          <w:lang w:val="ru-RU"/>
        </w:rPr>
        <w:t>профориентационных</w:t>
      </w:r>
      <w:proofErr w:type="spellEnd"/>
      <w:r w:rsidRPr="00281B44">
        <w:rPr>
          <w:rFonts w:ascii="Times New Roman"/>
          <w:sz w:val="28"/>
          <w:szCs w:val="28"/>
          <w:lang w:val="ru-RU"/>
        </w:rPr>
        <w:t xml:space="preserve"> проект</w:t>
      </w:r>
      <w:r>
        <w:rPr>
          <w:rFonts w:ascii="Times New Roman"/>
          <w:sz w:val="28"/>
          <w:szCs w:val="28"/>
          <w:lang w:val="ru-RU"/>
        </w:rPr>
        <w:t>ов, созданных в сети интернет</w:t>
      </w:r>
      <w:r w:rsidRPr="00281B44">
        <w:rPr>
          <w:rFonts w:ascii="Times New Roman"/>
          <w:sz w:val="28"/>
          <w:szCs w:val="28"/>
          <w:lang w:val="ru-RU"/>
        </w:rPr>
        <w:t>;</w:t>
      </w:r>
    </w:p>
    <w:p w:rsidR="00363A83" w:rsidRPr="00281B44" w:rsidRDefault="00363A83" w:rsidP="00363A83">
      <w:pPr>
        <w:pStyle w:val="a3"/>
        <w:numPr>
          <w:ilvl w:val="0"/>
          <w:numId w:val="21"/>
        </w:numPr>
        <w:tabs>
          <w:tab w:val="left" w:pos="885"/>
        </w:tabs>
        <w:ind w:left="0" w:firstLine="799"/>
        <w:rPr>
          <w:rFonts w:ascii="Times New Roman"/>
          <w:sz w:val="28"/>
          <w:szCs w:val="28"/>
          <w:lang w:val="ru-RU"/>
        </w:rPr>
      </w:pPr>
      <w:r w:rsidRPr="00281B44">
        <w:rPr>
          <w:rFonts w:ascii="Times New Roman"/>
          <w:sz w:val="28"/>
          <w:szCs w:val="28"/>
          <w:lang w:val="ru-RU"/>
        </w:rPr>
        <w:t xml:space="preserve">освоение школьниками основ профессии в рамках  </w:t>
      </w:r>
      <w:r>
        <w:rPr>
          <w:rFonts w:ascii="Times New Roman"/>
          <w:sz w:val="28"/>
          <w:szCs w:val="28"/>
          <w:lang w:val="ru-RU"/>
        </w:rPr>
        <w:t>курсов внеурочной деятельности</w:t>
      </w:r>
      <w:r w:rsidRPr="00281B44">
        <w:rPr>
          <w:rFonts w:ascii="Times New Roman"/>
          <w:sz w:val="28"/>
          <w:szCs w:val="28"/>
          <w:lang w:val="ru-RU"/>
        </w:rPr>
        <w:t xml:space="preserve">. </w:t>
      </w:r>
    </w:p>
    <w:p w:rsidR="00C2519F" w:rsidRDefault="00C2519F" w:rsidP="00C2519F">
      <w:pPr>
        <w:pStyle w:val="a3"/>
        <w:tabs>
          <w:tab w:val="left" w:pos="885"/>
        </w:tabs>
        <w:ind w:left="799"/>
        <w:rPr>
          <w:rFonts w:ascii="Times New Roman"/>
          <w:sz w:val="28"/>
          <w:szCs w:val="28"/>
          <w:lang w:val="ru-RU"/>
        </w:rPr>
      </w:pPr>
    </w:p>
    <w:p w:rsidR="00C2519F" w:rsidRDefault="00C2519F" w:rsidP="00C2519F">
      <w:pPr>
        <w:pStyle w:val="a3"/>
        <w:tabs>
          <w:tab w:val="left" w:pos="885"/>
        </w:tabs>
        <w:ind w:left="799"/>
        <w:rPr>
          <w:rFonts w:ascii="Times New Roman"/>
          <w:sz w:val="28"/>
          <w:szCs w:val="28"/>
          <w:lang w:val="ru-RU"/>
        </w:rPr>
      </w:pPr>
    </w:p>
    <w:p w:rsidR="00C2519F" w:rsidRDefault="00C2519F" w:rsidP="00C2519F">
      <w:pPr>
        <w:pStyle w:val="a3"/>
        <w:tabs>
          <w:tab w:val="left" w:pos="885"/>
        </w:tabs>
        <w:ind w:left="799"/>
        <w:rPr>
          <w:rFonts w:ascii="Times New Roman"/>
          <w:sz w:val="28"/>
          <w:szCs w:val="28"/>
          <w:lang w:val="ru-RU"/>
        </w:rPr>
      </w:pPr>
    </w:p>
    <w:p w:rsidR="00744357" w:rsidRPr="00586A24" w:rsidRDefault="00744357" w:rsidP="00586A24">
      <w:pPr>
        <w:pStyle w:val="a3"/>
        <w:tabs>
          <w:tab w:val="left" w:pos="885"/>
        </w:tabs>
        <w:ind w:left="0"/>
        <w:rPr>
          <w:rFonts w:ascii="Times New Roman"/>
          <w:b/>
          <w:i/>
          <w:sz w:val="28"/>
          <w:lang w:val="ru-RU"/>
        </w:rPr>
        <w:sectPr w:rsidR="00744357" w:rsidRPr="00586A24" w:rsidSect="003E7B3A">
          <w:footerReference w:type="default" r:id="rId8"/>
          <w:endnotePr>
            <w:numFmt w:val="decimal"/>
          </w:endnotePr>
          <w:type w:val="continuous"/>
          <w:pgSz w:w="11907" w:h="16839" w:code="9"/>
          <w:pgMar w:top="851" w:right="567" w:bottom="851" w:left="1134" w:header="720" w:footer="317" w:gutter="0"/>
          <w:cols w:space="720"/>
          <w:titlePg/>
          <w:docGrid w:linePitch="360"/>
        </w:sectPr>
      </w:pPr>
    </w:p>
    <w:p w:rsidR="00C2519F" w:rsidRDefault="00C2519F" w:rsidP="00C2519F">
      <w:pPr>
        <w:pStyle w:val="a3"/>
        <w:tabs>
          <w:tab w:val="left" w:pos="885"/>
        </w:tabs>
        <w:jc w:val="center"/>
        <w:rPr>
          <w:rFonts w:ascii="Times New Roman"/>
          <w:b/>
          <w:i/>
          <w:sz w:val="28"/>
          <w:lang w:val="ru-RU"/>
        </w:rPr>
      </w:pPr>
      <w:r w:rsidRPr="00281B44">
        <w:rPr>
          <w:rFonts w:ascii="Times New Roman"/>
          <w:b/>
          <w:i/>
          <w:sz w:val="28"/>
          <w:lang w:val="ru-RU"/>
        </w:rPr>
        <w:lastRenderedPageBreak/>
        <w:t xml:space="preserve">Этапы, содержание профориентационной работы в школе </w:t>
      </w:r>
    </w:p>
    <w:p w:rsidR="00C2519F" w:rsidRDefault="00C2519F" w:rsidP="00C2519F">
      <w:pPr>
        <w:pStyle w:val="a3"/>
        <w:tabs>
          <w:tab w:val="left" w:pos="885"/>
        </w:tabs>
        <w:jc w:val="center"/>
        <w:rPr>
          <w:rFonts w:ascii="Times New Roman"/>
          <w:b/>
          <w:i/>
          <w:sz w:val="28"/>
          <w:lang w:val="ru-RU"/>
        </w:rPr>
      </w:pPr>
      <w:r w:rsidRPr="00281B44">
        <w:rPr>
          <w:rFonts w:ascii="Times New Roman"/>
          <w:b/>
          <w:i/>
          <w:sz w:val="28"/>
          <w:lang w:val="ru-RU"/>
        </w:rPr>
        <w:t>(с учетом психологических и возрастных особенностей школьников)</w:t>
      </w:r>
    </w:p>
    <w:p w:rsidR="00C2519F" w:rsidRPr="00C2519F" w:rsidRDefault="00C2519F" w:rsidP="00C2519F">
      <w:pPr>
        <w:pStyle w:val="a3"/>
        <w:tabs>
          <w:tab w:val="left" w:pos="885"/>
        </w:tabs>
        <w:jc w:val="center"/>
        <w:rPr>
          <w:rFonts w:ascii="Times New Roman"/>
          <w:b/>
          <w:i/>
          <w:sz w:val="28"/>
          <w:lang w:val="ru-RU"/>
        </w:rPr>
      </w:pPr>
    </w:p>
    <w:tbl>
      <w:tblPr>
        <w:tblW w:w="15301"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3"/>
        <w:gridCol w:w="4110"/>
        <w:gridCol w:w="3686"/>
        <w:gridCol w:w="3402"/>
      </w:tblGrid>
      <w:tr w:rsidR="00C2519F" w:rsidRPr="00745064" w:rsidTr="00745064">
        <w:tc>
          <w:tcPr>
            <w:tcW w:w="11899" w:type="dxa"/>
            <w:gridSpan w:val="3"/>
          </w:tcPr>
          <w:p w:rsidR="00C2519F" w:rsidRPr="00745064" w:rsidRDefault="00C2519F" w:rsidP="00745064">
            <w:pPr>
              <w:pStyle w:val="a3"/>
              <w:tabs>
                <w:tab w:val="left" w:pos="885"/>
              </w:tabs>
              <w:ind w:left="0"/>
              <w:jc w:val="center"/>
              <w:rPr>
                <w:rFonts w:ascii="Times New Roman"/>
                <w:b/>
                <w:sz w:val="28"/>
                <w:lang w:val="ru-RU"/>
              </w:rPr>
            </w:pPr>
            <w:r w:rsidRPr="00745064">
              <w:rPr>
                <w:rFonts w:ascii="Times New Roman"/>
                <w:b/>
                <w:sz w:val="28"/>
                <w:lang w:val="ru-RU"/>
              </w:rPr>
              <w:t>Работа с учащимися</w:t>
            </w:r>
          </w:p>
        </w:tc>
        <w:tc>
          <w:tcPr>
            <w:tcW w:w="3402" w:type="dxa"/>
            <w:vMerge w:val="restart"/>
          </w:tcPr>
          <w:p w:rsidR="00C2519F" w:rsidRPr="00745064" w:rsidRDefault="00C2519F" w:rsidP="00745064">
            <w:pPr>
              <w:pStyle w:val="a3"/>
              <w:tabs>
                <w:tab w:val="left" w:pos="885"/>
              </w:tabs>
              <w:ind w:left="0"/>
              <w:jc w:val="center"/>
              <w:rPr>
                <w:rFonts w:ascii="Times New Roman"/>
                <w:b/>
                <w:sz w:val="28"/>
                <w:lang w:val="ru-RU"/>
              </w:rPr>
            </w:pPr>
            <w:r w:rsidRPr="00745064">
              <w:rPr>
                <w:rFonts w:ascii="Times New Roman"/>
                <w:b/>
                <w:sz w:val="28"/>
                <w:lang w:val="ru-RU"/>
              </w:rPr>
              <w:t>Работа с родителями</w:t>
            </w:r>
          </w:p>
        </w:tc>
      </w:tr>
      <w:tr w:rsidR="00FA3390" w:rsidRPr="00745064" w:rsidTr="00FA3390">
        <w:tc>
          <w:tcPr>
            <w:tcW w:w="4103" w:type="dxa"/>
          </w:tcPr>
          <w:p w:rsidR="00FA3390" w:rsidRPr="00745064" w:rsidRDefault="00FA3390" w:rsidP="00745064">
            <w:pPr>
              <w:pStyle w:val="a3"/>
              <w:tabs>
                <w:tab w:val="left" w:pos="885"/>
              </w:tabs>
              <w:ind w:left="0"/>
              <w:jc w:val="center"/>
              <w:rPr>
                <w:rFonts w:ascii="Times New Roman"/>
                <w:b/>
                <w:sz w:val="28"/>
                <w:lang w:val="ru-RU"/>
              </w:rPr>
            </w:pPr>
            <w:r w:rsidRPr="00745064">
              <w:rPr>
                <w:rFonts w:ascii="Times New Roman"/>
                <w:b/>
                <w:sz w:val="28"/>
                <w:lang w:val="ru-RU"/>
              </w:rPr>
              <w:t>1-4 классы</w:t>
            </w:r>
          </w:p>
        </w:tc>
        <w:tc>
          <w:tcPr>
            <w:tcW w:w="4110" w:type="dxa"/>
          </w:tcPr>
          <w:p w:rsidR="00FA3390" w:rsidRPr="00745064" w:rsidRDefault="00FA3390" w:rsidP="00745064">
            <w:pPr>
              <w:pStyle w:val="a3"/>
              <w:tabs>
                <w:tab w:val="left" w:pos="885"/>
              </w:tabs>
              <w:ind w:left="0"/>
              <w:jc w:val="center"/>
              <w:rPr>
                <w:rFonts w:ascii="Times New Roman"/>
                <w:b/>
                <w:sz w:val="28"/>
                <w:lang w:val="ru-RU"/>
              </w:rPr>
            </w:pPr>
            <w:r w:rsidRPr="00745064">
              <w:rPr>
                <w:rFonts w:ascii="Times New Roman"/>
                <w:b/>
                <w:sz w:val="28"/>
                <w:lang w:val="ru-RU"/>
              </w:rPr>
              <w:t>5-7 классы</w:t>
            </w:r>
          </w:p>
        </w:tc>
        <w:tc>
          <w:tcPr>
            <w:tcW w:w="3686" w:type="dxa"/>
          </w:tcPr>
          <w:p w:rsidR="00FA3390" w:rsidRPr="00745064" w:rsidRDefault="00FA3390" w:rsidP="00745064">
            <w:pPr>
              <w:pStyle w:val="a3"/>
              <w:tabs>
                <w:tab w:val="left" w:pos="885"/>
              </w:tabs>
              <w:ind w:left="0"/>
              <w:jc w:val="center"/>
              <w:rPr>
                <w:rFonts w:ascii="Times New Roman"/>
                <w:b/>
                <w:sz w:val="28"/>
                <w:lang w:val="ru-RU"/>
              </w:rPr>
            </w:pPr>
            <w:r w:rsidRPr="00745064">
              <w:rPr>
                <w:rFonts w:ascii="Times New Roman"/>
                <w:b/>
                <w:sz w:val="28"/>
                <w:lang w:val="ru-RU"/>
              </w:rPr>
              <w:t>8-9 классы</w:t>
            </w:r>
          </w:p>
        </w:tc>
        <w:tc>
          <w:tcPr>
            <w:tcW w:w="3402" w:type="dxa"/>
            <w:vMerge/>
          </w:tcPr>
          <w:p w:rsidR="00FA3390" w:rsidRPr="00745064" w:rsidRDefault="00FA3390" w:rsidP="00745064">
            <w:pPr>
              <w:pStyle w:val="a3"/>
              <w:tabs>
                <w:tab w:val="left" w:pos="885"/>
              </w:tabs>
              <w:ind w:left="0"/>
              <w:jc w:val="center"/>
              <w:rPr>
                <w:rFonts w:ascii="Times New Roman"/>
                <w:b/>
                <w:sz w:val="28"/>
                <w:lang w:val="ru-RU"/>
              </w:rPr>
            </w:pPr>
          </w:p>
        </w:tc>
      </w:tr>
      <w:tr w:rsidR="00FA3390" w:rsidRPr="00654FF1" w:rsidTr="00FA3390">
        <w:tc>
          <w:tcPr>
            <w:tcW w:w="4103" w:type="dxa"/>
          </w:tcPr>
          <w:p w:rsidR="00FA3390" w:rsidRPr="00745064" w:rsidRDefault="00FA3390" w:rsidP="00745064">
            <w:pPr>
              <w:pStyle w:val="a3"/>
              <w:tabs>
                <w:tab w:val="left" w:pos="885"/>
              </w:tabs>
              <w:ind w:left="0"/>
              <w:jc w:val="left"/>
              <w:rPr>
                <w:rFonts w:ascii="Times New Roman"/>
                <w:sz w:val="28"/>
                <w:lang w:val="ru-RU"/>
              </w:rPr>
            </w:pPr>
            <w:r w:rsidRPr="00281B44">
              <w:rPr>
                <w:rFonts w:ascii="Times New Roman"/>
                <w:sz w:val="28"/>
                <w:lang w:val="ru-RU"/>
              </w:rPr>
              <w:t xml:space="preserve">- формирование у младших учащихся ценностного отношения к труду, понимание его роли в жизни человека и в обществе; </w:t>
            </w:r>
          </w:p>
          <w:p w:rsidR="00FA3390" w:rsidRPr="00745064" w:rsidRDefault="00FA3390" w:rsidP="00745064">
            <w:pPr>
              <w:pStyle w:val="a3"/>
              <w:tabs>
                <w:tab w:val="left" w:pos="885"/>
              </w:tabs>
              <w:ind w:left="0"/>
              <w:jc w:val="left"/>
              <w:rPr>
                <w:rFonts w:ascii="Times New Roman"/>
                <w:sz w:val="28"/>
                <w:lang w:val="ru-RU"/>
              </w:rPr>
            </w:pPr>
            <w:proofErr w:type="gramStart"/>
            <w:r w:rsidRPr="00281B44">
              <w:rPr>
                <w:rFonts w:ascii="Times New Roman"/>
                <w:sz w:val="28"/>
                <w:lang w:val="ru-RU"/>
              </w:rPr>
              <w:t>- развитие интереса к учебно-познавательной деятельности, основанной на практической включенности в различные ее виды, в том числе социальную, трудовую, игровую, исследовательскую;</w:t>
            </w:r>
            <w:proofErr w:type="gramEnd"/>
          </w:p>
          <w:p w:rsidR="00FA3390" w:rsidRPr="00745064" w:rsidRDefault="00FA3390" w:rsidP="00745064">
            <w:pPr>
              <w:pStyle w:val="a3"/>
              <w:tabs>
                <w:tab w:val="left" w:pos="885"/>
              </w:tabs>
              <w:ind w:left="0"/>
              <w:jc w:val="left"/>
              <w:rPr>
                <w:rFonts w:ascii="Times New Roman"/>
                <w:b/>
                <w:i/>
                <w:sz w:val="28"/>
                <w:lang w:val="ru-RU"/>
              </w:rPr>
            </w:pPr>
            <w:r w:rsidRPr="00281B44">
              <w:rPr>
                <w:rFonts w:ascii="Times New Roman"/>
                <w:sz w:val="28"/>
                <w:lang w:val="ru-RU"/>
              </w:rPr>
              <w:t>- постепенное расширение представлений о мире профессионального труда</w:t>
            </w:r>
          </w:p>
        </w:tc>
        <w:tc>
          <w:tcPr>
            <w:tcW w:w="4110" w:type="dxa"/>
          </w:tcPr>
          <w:p w:rsidR="00FA3390" w:rsidRPr="00745064" w:rsidRDefault="00FA3390" w:rsidP="00745064">
            <w:pPr>
              <w:pStyle w:val="a3"/>
              <w:tabs>
                <w:tab w:val="left" w:pos="885"/>
              </w:tabs>
              <w:ind w:left="0"/>
              <w:jc w:val="left"/>
              <w:rPr>
                <w:rFonts w:ascii="Times New Roman"/>
                <w:sz w:val="28"/>
                <w:lang w:val="ru-RU"/>
              </w:rPr>
            </w:pPr>
            <w:r w:rsidRPr="00281B44">
              <w:rPr>
                <w:rFonts w:ascii="Times New Roman"/>
                <w:sz w:val="28"/>
                <w:lang w:val="ru-RU"/>
              </w:rPr>
              <w:t>-</w:t>
            </w:r>
            <w:r w:rsidRPr="00745064">
              <w:rPr>
                <w:rFonts w:ascii="Times New Roman"/>
                <w:sz w:val="28"/>
                <w:lang w:val="ru-RU"/>
              </w:rPr>
              <w:t xml:space="preserve"> </w:t>
            </w:r>
            <w:r w:rsidRPr="00281B44">
              <w:rPr>
                <w:rFonts w:ascii="Times New Roman"/>
                <w:sz w:val="28"/>
                <w:lang w:val="ru-RU"/>
              </w:rPr>
              <w:t>развитие у школьников личностного смысла в приобретении познавательного опыта и интереса к профессиональной деятельности; представления о собственных интересах и возможностях (формирование образа «Я»);</w:t>
            </w:r>
          </w:p>
          <w:p w:rsidR="00FA3390" w:rsidRDefault="00FA3390" w:rsidP="00745064">
            <w:pPr>
              <w:pStyle w:val="a3"/>
              <w:tabs>
                <w:tab w:val="left" w:pos="885"/>
              </w:tabs>
              <w:ind w:left="0"/>
              <w:jc w:val="left"/>
              <w:rPr>
                <w:rFonts w:ascii="Times New Roman"/>
                <w:sz w:val="28"/>
                <w:lang w:val="ru-RU"/>
              </w:rPr>
            </w:pPr>
            <w:r w:rsidRPr="00281B44">
              <w:rPr>
                <w:rFonts w:ascii="Times New Roman"/>
                <w:sz w:val="28"/>
                <w:lang w:val="ru-RU"/>
              </w:rPr>
              <w:t xml:space="preserve"> -приобретение первоначального опыта в различных сферах социально</w:t>
            </w:r>
            <w:r w:rsidRPr="00745064">
              <w:rPr>
                <w:rFonts w:ascii="Times New Roman"/>
                <w:sz w:val="28"/>
                <w:lang w:val="ru-RU"/>
              </w:rPr>
              <w:t>-</w:t>
            </w:r>
            <w:r w:rsidRPr="00281B44">
              <w:rPr>
                <w:rFonts w:ascii="Times New Roman"/>
                <w:sz w:val="28"/>
                <w:lang w:val="ru-RU"/>
              </w:rPr>
              <w:t>профессиональной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rsidR="00FA3390" w:rsidRDefault="00FA3390" w:rsidP="00745064">
            <w:pPr>
              <w:pStyle w:val="a3"/>
              <w:tabs>
                <w:tab w:val="left" w:pos="885"/>
              </w:tabs>
              <w:ind w:left="0"/>
              <w:jc w:val="left"/>
              <w:rPr>
                <w:rFonts w:ascii="Times New Roman"/>
                <w:sz w:val="28"/>
                <w:lang w:val="ru-RU"/>
              </w:rPr>
            </w:pPr>
          </w:p>
          <w:p w:rsidR="00FA3390" w:rsidRPr="00745064" w:rsidRDefault="00FA3390" w:rsidP="00745064">
            <w:pPr>
              <w:pStyle w:val="a3"/>
              <w:tabs>
                <w:tab w:val="left" w:pos="885"/>
              </w:tabs>
              <w:ind w:left="0"/>
              <w:jc w:val="left"/>
              <w:rPr>
                <w:rFonts w:ascii="Times New Roman"/>
                <w:b/>
                <w:i/>
                <w:sz w:val="28"/>
                <w:lang w:val="ru-RU"/>
              </w:rPr>
            </w:pPr>
          </w:p>
        </w:tc>
        <w:tc>
          <w:tcPr>
            <w:tcW w:w="3686" w:type="dxa"/>
          </w:tcPr>
          <w:p w:rsidR="00FA3390" w:rsidRPr="00745064" w:rsidRDefault="00FA3390" w:rsidP="00745064">
            <w:pPr>
              <w:pStyle w:val="a3"/>
              <w:tabs>
                <w:tab w:val="left" w:pos="885"/>
              </w:tabs>
              <w:ind w:left="0"/>
              <w:jc w:val="left"/>
              <w:rPr>
                <w:rFonts w:ascii="Times New Roman"/>
                <w:sz w:val="28"/>
                <w:lang w:val="ru-RU"/>
              </w:rPr>
            </w:pPr>
            <w:r w:rsidRPr="00281B44">
              <w:rPr>
                <w:rFonts w:ascii="Times New Roman"/>
                <w:sz w:val="28"/>
                <w:lang w:val="ru-RU"/>
              </w:rPr>
              <w:t>-</w:t>
            </w:r>
            <w:r w:rsidRPr="00745064">
              <w:rPr>
                <w:rFonts w:ascii="Times New Roman"/>
                <w:sz w:val="28"/>
                <w:lang w:val="ru-RU"/>
              </w:rPr>
              <w:t xml:space="preserve"> </w:t>
            </w:r>
            <w:r w:rsidRPr="00281B44">
              <w:rPr>
                <w:rFonts w:ascii="Times New Roman"/>
                <w:sz w:val="28"/>
                <w:lang w:val="ru-RU"/>
              </w:rPr>
              <w:t xml:space="preserve">уточнение образовательного запроса в ходе факультативных занятий и других курсов по выбору; </w:t>
            </w:r>
          </w:p>
          <w:p w:rsidR="00FA3390" w:rsidRPr="00745064" w:rsidRDefault="00FA3390" w:rsidP="00745064">
            <w:pPr>
              <w:pStyle w:val="a3"/>
              <w:tabs>
                <w:tab w:val="left" w:pos="885"/>
              </w:tabs>
              <w:ind w:left="0"/>
              <w:jc w:val="left"/>
              <w:rPr>
                <w:rFonts w:ascii="Times New Roman"/>
                <w:sz w:val="28"/>
                <w:lang w:val="ru-RU"/>
              </w:rPr>
            </w:pPr>
            <w:r w:rsidRPr="00281B44">
              <w:rPr>
                <w:rFonts w:ascii="Times New Roman"/>
                <w:sz w:val="28"/>
                <w:lang w:val="ru-RU"/>
              </w:rPr>
              <w:t>-</w:t>
            </w:r>
            <w:r w:rsidRPr="00745064">
              <w:rPr>
                <w:rFonts w:ascii="Times New Roman"/>
                <w:sz w:val="28"/>
                <w:lang w:val="ru-RU"/>
              </w:rPr>
              <w:t xml:space="preserve"> </w:t>
            </w:r>
            <w:r w:rsidRPr="00281B44">
              <w:rPr>
                <w:rFonts w:ascii="Times New Roman"/>
                <w:sz w:val="28"/>
                <w:lang w:val="ru-RU"/>
              </w:rPr>
              <w:t>групповое и индивидуальное консультирование с целью выявления и формирования адекватного принятия решения о выборе профиля обучения;</w:t>
            </w:r>
          </w:p>
          <w:p w:rsidR="00FA3390" w:rsidRPr="00745064" w:rsidRDefault="00FA3390" w:rsidP="00745064">
            <w:pPr>
              <w:pStyle w:val="a3"/>
              <w:tabs>
                <w:tab w:val="left" w:pos="885"/>
              </w:tabs>
              <w:ind w:left="0"/>
              <w:jc w:val="left"/>
              <w:rPr>
                <w:rFonts w:ascii="Times New Roman"/>
                <w:b/>
                <w:i/>
                <w:sz w:val="28"/>
                <w:lang w:val="ru-RU"/>
              </w:rPr>
            </w:pPr>
            <w:r w:rsidRPr="00281B44">
              <w:rPr>
                <w:rFonts w:ascii="Times New Roman"/>
                <w:sz w:val="28"/>
                <w:lang w:val="ru-RU"/>
              </w:rPr>
              <w:t>-</w:t>
            </w:r>
            <w:r w:rsidRPr="00745064">
              <w:rPr>
                <w:rFonts w:ascii="Times New Roman"/>
                <w:sz w:val="28"/>
                <w:lang w:val="ru-RU"/>
              </w:rPr>
              <w:t xml:space="preserve"> </w:t>
            </w:r>
            <w:r w:rsidRPr="00281B44">
              <w:rPr>
                <w:rFonts w:ascii="Times New Roman"/>
                <w:sz w:val="28"/>
                <w:lang w:val="ru-RU"/>
              </w:rPr>
              <w:t>формирование образовательного запроса, соответствующего интересам и способностям, ценностным ориентациям.</w:t>
            </w:r>
          </w:p>
        </w:tc>
        <w:tc>
          <w:tcPr>
            <w:tcW w:w="3402" w:type="dxa"/>
          </w:tcPr>
          <w:p w:rsidR="00FA3390" w:rsidRPr="00745064" w:rsidRDefault="00FA3390" w:rsidP="00745064">
            <w:pPr>
              <w:pStyle w:val="a3"/>
              <w:tabs>
                <w:tab w:val="left" w:pos="885"/>
              </w:tabs>
              <w:ind w:left="0"/>
              <w:jc w:val="left"/>
              <w:rPr>
                <w:rFonts w:ascii="Times New Roman"/>
                <w:sz w:val="28"/>
                <w:lang w:val="ru-RU"/>
              </w:rPr>
            </w:pPr>
            <w:r w:rsidRPr="00281B44">
              <w:rPr>
                <w:rFonts w:ascii="Times New Roman"/>
                <w:sz w:val="28"/>
                <w:lang w:val="ru-RU"/>
              </w:rPr>
              <w:t>-</w:t>
            </w:r>
            <w:r w:rsidRPr="00745064">
              <w:rPr>
                <w:rFonts w:ascii="Times New Roman"/>
                <w:sz w:val="28"/>
                <w:lang w:val="ru-RU"/>
              </w:rPr>
              <w:t xml:space="preserve"> </w:t>
            </w:r>
            <w:r w:rsidRPr="00281B44">
              <w:rPr>
                <w:rFonts w:ascii="Times New Roman"/>
                <w:sz w:val="28"/>
                <w:lang w:val="ru-RU"/>
              </w:rPr>
              <w:t>родительские собрания; -</w:t>
            </w:r>
            <w:r w:rsidRPr="00745064">
              <w:rPr>
                <w:rFonts w:ascii="Times New Roman"/>
                <w:sz w:val="28"/>
                <w:lang w:val="ru-RU"/>
              </w:rPr>
              <w:t xml:space="preserve"> </w:t>
            </w:r>
            <w:r w:rsidRPr="00281B44">
              <w:rPr>
                <w:rFonts w:ascii="Times New Roman"/>
                <w:sz w:val="28"/>
                <w:lang w:val="ru-RU"/>
              </w:rPr>
              <w:t xml:space="preserve">индивидуальные беседы педагогов с родителями школьников; </w:t>
            </w:r>
          </w:p>
          <w:p w:rsidR="00FA3390" w:rsidRPr="00745064" w:rsidRDefault="00FA3390" w:rsidP="00745064">
            <w:pPr>
              <w:pStyle w:val="a3"/>
              <w:tabs>
                <w:tab w:val="left" w:pos="885"/>
              </w:tabs>
              <w:ind w:left="0"/>
              <w:jc w:val="left"/>
              <w:rPr>
                <w:rFonts w:ascii="Times New Roman"/>
                <w:sz w:val="28"/>
                <w:lang w:val="ru-RU"/>
              </w:rPr>
            </w:pPr>
            <w:r w:rsidRPr="00281B44">
              <w:rPr>
                <w:rFonts w:ascii="Times New Roman"/>
                <w:sz w:val="28"/>
                <w:lang w:val="ru-RU"/>
              </w:rPr>
              <w:t>-</w:t>
            </w:r>
            <w:r w:rsidRPr="00745064">
              <w:rPr>
                <w:rFonts w:ascii="Times New Roman"/>
                <w:sz w:val="28"/>
                <w:lang w:val="ru-RU"/>
              </w:rPr>
              <w:t xml:space="preserve"> </w:t>
            </w:r>
            <w:r w:rsidRPr="00281B44">
              <w:rPr>
                <w:rFonts w:ascii="Times New Roman"/>
                <w:sz w:val="28"/>
                <w:lang w:val="ru-RU"/>
              </w:rPr>
              <w:t>анкетирование родителей учащихся;</w:t>
            </w:r>
          </w:p>
          <w:p w:rsidR="00FA3390" w:rsidRPr="00745064" w:rsidRDefault="00FA3390" w:rsidP="00745064">
            <w:pPr>
              <w:pStyle w:val="a3"/>
              <w:tabs>
                <w:tab w:val="left" w:pos="885"/>
              </w:tabs>
              <w:ind w:left="0"/>
              <w:jc w:val="left"/>
              <w:rPr>
                <w:rFonts w:ascii="Times New Roman"/>
                <w:sz w:val="28"/>
                <w:lang w:val="ru-RU"/>
              </w:rPr>
            </w:pPr>
            <w:r w:rsidRPr="00281B44">
              <w:rPr>
                <w:rFonts w:ascii="Times New Roman"/>
                <w:sz w:val="28"/>
                <w:lang w:val="ru-RU"/>
              </w:rPr>
              <w:t>-</w:t>
            </w:r>
            <w:r w:rsidRPr="00745064">
              <w:rPr>
                <w:rFonts w:ascii="Times New Roman"/>
                <w:sz w:val="28"/>
                <w:lang w:val="ru-RU"/>
              </w:rPr>
              <w:t xml:space="preserve"> </w:t>
            </w:r>
            <w:r w:rsidRPr="00281B44">
              <w:rPr>
                <w:rFonts w:ascii="Times New Roman"/>
                <w:sz w:val="28"/>
                <w:lang w:val="ru-RU"/>
              </w:rPr>
              <w:t xml:space="preserve">привлечение родителей школьников для выступлений перед учащимися с беседами; </w:t>
            </w:r>
          </w:p>
          <w:p w:rsidR="00FA3390" w:rsidRPr="00745064" w:rsidRDefault="00FA3390" w:rsidP="00745064">
            <w:pPr>
              <w:pStyle w:val="a3"/>
              <w:tabs>
                <w:tab w:val="left" w:pos="885"/>
              </w:tabs>
              <w:ind w:left="0"/>
              <w:jc w:val="left"/>
              <w:rPr>
                <w:rFonts w:ascii="Times New Roman"/>
                <w:sz w:val="28"/>
                <w:lang w:val="ru-RU"/>
              </w:rPr>
            </w:pPr>
            <w:r w:rsidRPr="00281B44">
              <w:rPr>
                <w:rFonts w:ascii="Times New Roman"/>
                <w:sz w:val="28"/>
                <w:lang w:val="ru-RU"/>
              </w:rPr>
              <w:t>-</w:t>
            </w:r>
            <w:r w:rsidRPr="00745064">
              <w:rPr>
                <w:rFonts w:ascii="Times New Roman"/>
                <w:sz w:val="28"/>
                <w:lang w:val="ru-RU"/>
              </w:rPr>
              <w:t xml:space="preserve"> </w:t>
            </w:r>
            <w:r w:rsidRPr="00281B44">
              <w:rPr>
                <w:rFonts w:ascii="Times New Roman"/>
                <w:sz w:val="28"/>
                <w:lang w:val="ru-RU"/>
              </w:rPr>
              <w:t>привлечение родителей учащихся для работы руководителями кружков, спортивных секций;</w:t>
            </w:r>
          </w:p>
          <w:p w:rsidR="00FA3390" w:rsidRPr="00745064" w:rsidRDefault="00FA3390" w:rsidP="00745064">
            <w:pPr>
              <w:pStyle w:val="a3"/>
              <w:tabs>
                <w:tab w:val="left" w:pos="885"/>
              </w:tabs>
              <w:ind w:left="0"/>
              <w:jc w:val="left"/>
              <w:rPr>
                <w:rFonts w:ascii="Times New Roman"/>
                <w:sz w:val="28"/>
                <w:lang w:val="ru-RU"/>
              </w:rPr>
            </w:pPr>
            <w:r w:rsidRPr="00281B44">
              <w:rPr>
                <w:rFonts w:ascii="Times New Roman"/>
                <w:sz w:val="28"/>
                <w:lang w:val="ru-RU"/>
              </w:rPr>
              <w:t>-</w:t>
            </w:r>
            <w:r w:rsidRPr="00745064">
              <w:rPr>
                <w:rFonts w:ascii="Times New Roman"/>
                <w:sz w:val="28"/>
                <w:lang w:val="ru-RU"/>
              </w:rPr>
              <w:t xml:space="preserve"> </w:t>
            </w:r>
            <w:r w:rsidRPr="00281B44">
              <w:rPr>
                <w:rFonts w:ascii="Times New Roman"/>
                <w:sz w:val="28"/>
                <w:lang w:val="ru-RU"/>
              </w:rPr>
              <w:t xml:space="preserve">помощь родителей в организации профессиональных проб старшеклассников; </w:t>
            </w:r>
          </w:p>
          <w:p w:rsidR="00FA3390" w:rsidRPr="00745064" w:rsidRDefault="00FA3390" w:rsidP="00745064">
            <w:pPr>
              <w:pStyle w:val="a3"/>
              <w:tabs>
                <w:tab w:val="left" w:pos="885"/>
              </w:tabs>
              <w:ind w:left="0"/>
              <w:jc w:val="left"/>
              <w:rPr>
                <w:rFonts w:ascii="Times New Roman"/>
                <w:b/>
                <w:i/>
                <w:sz w:val="28"/>
                <w:lang w:val="ru-RU"/>
              </w:rPr>
            </w:pPr>
            <w:r w:rsidRPr="00281B44">
              <w:rPr>
                <w:rFonts w:ascii="Times New Roman"/>
                <w:sz w:val="28"/>
                <w:lang w:val="ru-RU"/>
              </w:rPr>
              <w:t>-</w:t>
            </w:r>
            <w:r w:rsidRPr="00745064">
              <w:rPr>
                <w:rFonts w:ascii="Times New Roman"/>
                <w:sz w:val="28"/>
                <w:lang w:val="ru-RU"/>
              </w:rPr>
              <w:t xml:space="preserve"> </w:t>
            </w:r>
            <w:r w:rsidRPr="00281B44">
              <w:rPr>
                <w:rFonts w:ascii="Times New Roman"/>
                <w:sz w:val="28"/>
                <w:lang w:val="ru-RU"/>
              </w:rPr>
              <w:t>помощь родителей в организации временного трудоустройства учащихся в каникулярное время</w:t>
            </w:r>
            <w:r w:rsidRPr="00745064">
              <w:rPr>
                <w:rFonts w:ascii="Times New Roman"/>
                <w:sz w:val="28"/>
                <w:lang w:val="ru-RU"/>
              </w:rPr>
              <w:t>.</w:t>
            </w:r>
          </w:p>
        </w:tc>
      </w:tr>
      <w:tr w:rsidR="00C2519F" w:rsidRPr="00654FF1" w:rsidTr="00745064">
        <w:tc>
          <w:tcPr>
            <w:tcW w:w="11899" w:type="dxa"/>
            <w:gridSpan w:val="3"/>
          </w:tcPr>
          <w:p w:rsidR="00744357" w:rsidRPr="00745064" w:rsidRDefault="00744357" w:rsidP="00745064">
            <w:pPr>
              <w:pStyle w:val="a3"/>
              <w:tabs>
                <w:tab w:val="left" w:pos="885"/>
              </w:tabs>
              <w:ind w:left="0"/>
              <w:rPr>
                <w:rFonts w:ascii="Times New Roman"/>
                <w:sz w:val="28"/>
                <w:lang w:val="ru-RU"/>
              </w:rPr>
            </w:pPr>
            <w:r w:rsidRPr="00745064">
              <w:rPr>
                <w:rFonts w:ascii="Times New Roman"/>
                <w:sz w:val="28"/>
                <w:lang w:val="ru-RU"/>
              </w:rPr>
              <w:lastRenderedPageBreak/>
              <w:t xml:space="preserve">- проведение </w:t>
            </w:r>
            <w:r w:rsidR="00C2519F" w:rsidRPr="00281B44">
              <w:rPr>
                <w:rFonts w:ascii="Times New Roman"/>
                <w:sz w:val="28"/>
                <w:lang w:val="ru-RU"/>
              </w:rPr>
              <w:t>образовательных мероприятий и программ, направленных на определение будущей профессии</w:t>
            </w:r>
            <w:r w:rsidRPr="00745064">
              <w:rPr>
                <w:rFonts w:ascii="Times New Roman"/>
                <w:sz w:val="28"/>
                <w:lang w:val="ru-RU"/>
              </w:rPr>
              <w:t>;</w:t>
            </w:r>
          </w:p>
          <w:p w:rsidR="00744357" w:rsidRPr="00745064" w:rsidRDefault="00744357" w:rsidP="00745064">
            <w:pPr>
              <w:pStyle w:val="a3"/>
              <w:tabs>
                <w:tab w:val="left" w:pos="885"/>
              </w:tabs>
              <w:ind w:left="0"/>
              <w:rPr>
                <w:rFonts w:ascii="Times New Roman"/>
                <w:sz w:val="28"/>
                <w:lang w:val="ru-RU"/>
              </w:rPr>
            </w:pPr>
            <w:r w:rsidRPr="00745064">
              <w:rPr>
                <w:rFonts w:ascii="Times New Roman"/>
                <w:sz w:val="28"/>
                <w:lang w:val="ru-RU"/>
              </w:rPr>
              <w:t xml:space="preserve">- проведение </w:t>
            </w:r>
            <w:r w:rsidR="00C2519F" w:rsidRPr="00281B44">
              <w:rPr>
                <w:rFonts w:ascii="Times New Roman"/>
                <w:sz w:val="28"/>
                <w:lang w:val="ru-RU"/>
              </w:rPr>
              <w:t xml:space="preserve">интерактивных игр, семинаров, мастер- классов, открытых лекториев, встреч с интересными людьми; </w:t>
            </w:r>
          </w:p>
          <w:p w:rsidR="00744357" w:rsidRPr="00745064" w:rsidRDefault="00C2519F" w:rsidP="00745064">
            <w:pPr>
              <w:pStyle w:val="a3"/>
              <w:tabs>
                <w:tab w:val="left" w:pos="885"/>
              </w:tabs>
              <w:ind w:left="0"/>
              <w:rPr>
                <w:rFonts w:ascii="Times New Roman"/>
                <w:sz w:val="28"/>
                <w:lang w:val="ru-RU"/>
              </w:rPr>
            </w:pPr>
            <w:r w:rsidRPr="00281B44">
              <w:rPr>
                <w:rFonts w:ascii="Times New Roman"/>
                <w:sz w:val="28"/>
                <w:lang w:val="ru-RU"/>
              </w:rPr>
              <w:t xml:space="preserve">- участие в мероприятиях, направленных на подготовку школьника к осознанному планированию и реализации своего профессионального будущего (работа на платформе «Билет в Будущее» для учащихся </w:t>
            </w:r>
            <w:r w:rsidR="00FA3390">
              <w:rPr>
                <w:rFonts w:ascii="Times New Roman"/>
                <w:sz w:val="28"/>
                <w:lang w:val="ru-RU"/>
              </w:rPr>
              <w:t>6</w:t>
            </w:r>
            <w:r w:rsidRPr="00281B44">
              <w:rPr>
                <w:rFonts w:ascii="Times New Roman"/>
                <w:sz w:val="28"/>
                <w:lang w:val="ru-RU"/>
              </w:rPr>
              <w:t xml:space="preserve">-9 классов, участие в проекте Всероссийские открытые уроки для учащихся </w:t>
            </w:r>
            <w:r w:rsidR="00FA3390">
              <w:rPr>
                <w:rFonts w:ascii="Times New Roman"/>
                <w:sz w:val="28"/>
                <w:lang w:val="ru-RU"/>
              </w:rPr>
              <w:t>1</w:t>
            </w:r>
            <w:r w:rsidRPr="00281B44">
              <w:rPr>
                <w:rFonts w:ascii="Times New Roman"/>
                <w:sz w:val="28"/>
                <w:lang w:val="ru-RU"/>
              </w:rPr>
              <w:t>-</w:t>
            </w:r>
            <w:r w:rsidR="00FA3390">
              <w:rPr>
                <w:rFonts w:ascii="Times New Roman"/>
                <w:sz w:val="28"/>
                <w:lang w:val="ru-RU"/>
              </w:rPr>
              <w:t>4, 5-9</w:t>
            </w:r>
            <w:r w:rsidRPr="00281B44">
              <w:rPr>
                <w:rFonts w:ascii="Times New Roman"/>
                <w:sz w:val="28"/>
                <w:lang w:val="ru-RU"/>
              </w:rPr>
              <w:t xml:space="preserve"> классов на портале «</w:t>
            </w:r>
            <w:proofErr w:type="spellStart"/>
            <w:r w:rsidRPr="00281B44">
              <w:rPr>
                <w:rFonts w:ascii="Times New Roman"/>
                <w:sz w:val="28"/>
                <w:lang w:val="ru-RU"/>
              </w:rPr>
              <w:t>ПроеКТОриЯ</w:t>
            </w:r>
            <w:proofErr w:type="spellEnd"/>
            <w:r w:rsidRPr="00281B44">
              <w:rPr>
                <w:rFonts w:ascii="Times New Roman"/>
                <w:sz w:val="28"/>
                <w:lang w:val="ru-RU"/>
              </w:rPr>
              <w:t>»)</w:t>
            </w:r>
            <w:r w:rsidR="00744357" w:rsidRPr="00745064">
              <w:rPr>
                <w:rFonts w:ascii="Times New Roman"/>
                <w:sz w:val="28"/>
                <w:lang w:val="ru-RU"/>
              </w:rPr>
              <w:t>;</w:t>
            </w:r>
          </w:p>
          <w:p w:rsidR="00744357" w:rsidRPr="00745064" w:rsidRDefault="00C2519F" w:rsidP="00745064">
            <w:pPr>
              <w:pStyle w:val="a3"/>
              <w:tabs>
                <w:tab w:val="left" w:pos="885"/>
              </w:tabs>
              <w:ind w:left="0"/>
              <w:rPr>
                <w:rFonts w:ascii="Times New Roman"/>
                <w:sz w:val="28"/>
                <w:lang w:val="ru-RU"/>
              </w:rPr>
            </w:pPr>
            <w:r w:rsidRPr="00281B44">
              <w:rPr>
                <w:rFonts w:ascii="Times New Roman"/>
                <w:sz w:val="28"/>
                <w:lang w:val="ru-RU"/>
              </w:rPr>
              <w:t xml:space="preserve">- популяризация научно-изобретательской деятельности; </w:t>
            </w:r>
          </w:p>
          <w:p w:rsidR="00744357" w:rsidRPr="00745064" w:rsidRDefault="00C2519F" w:rsidP="00745064">
            <w:pPr>
              <w:pStyle w:val="a3"/>
              <w:tabs>
                <w:tab w:val="left" w:pos="885"/>
              </w:tabs>
              <w:ind w:left="0"/>
              <w:rPr>
                <w:rFonts w:ascii="Times New Roman"/>
                <w:sz w:val="28"/>
                <w:lang w:val="ru-RU"/>
              </w:rPr>
            </w:pPr>
            <w:r w:rsidRPr="00281B44">
              <w:rPr>
                <w:rFonts w:ascii="Times New Roman"/>
                <w:sz w:val="28"/>
                <w:lang w:val="ru-RU"/>
              </w:rPr>
              <w:t xml:space="preserve">- поддержка и развитие детских проектов; </w:t>
            </w:r>
          </w:p>
          <w:p w:rsidR="00744357" w:rsidRPr="00745064" w:rsidRDefault="00C2519F" w:rsidP="00745064">
            <w:pPr>
              <w:pStyle w:val="a3"/>
              <w:tabs>
                <w:tab w:val="left" w:pos="885"/>
              </w:tabs>
              <w:ind w:left="0"/>
              <w:rPr>
                <w:rFonts w:ascii="Times New Roman"/>
                <w:sz w:val="28"/>
                <w:lang w:val="ru-RU"/>
              </w:rPr>
            </w:pPr>
            <w:r w:rsidRPr="00281B44">
              <w:rPr>
                <w:rFonts w:ascii="Times New Roman"/>
                <w:sz w:val="28"/>
                <w:lang w:val="ru-RU"/>
              </w:rPr>
              <w:t xml:space="preserve">- организация профильных событий - фестивалей, конкурсов, олимпиад, акций, </w:t>
            </w:r>
            <w:proofErr w:type="spellStart"/>
            <w:r w:rsidRPr="00281B44">
              <w:rPr>
                <w:rFonts w:ascii="Times New Roman"/>
                <w:sz w:val="28"/>
                <w:lang w:val="ru-RU"/>
              </w:rPr>
              <w:t>флешмобов</w:t>
            </w:r>
            <w:proofErr w:type="spellEnd"/>
            <w:r w:rsidRPr="00281B44">
              <w:rPr>
                <w:rFonts w:ascii="Times New Roman"/>
                <w:sz w:val="28"/>
                <w:lang w:val="ru-RU"/>
              </w:rPr>
              <w:t xml:space="preserve">; </w:t>
            </w:r>
          </w:p>
          <w:p w:rsidR="00744357" w:rsidRPr="00745064" w:rsidRDefault="00C2519F" w:rsidP="00745064">
            <w:pPr>
              <w:pStyle w:val="a3"/>
              <w:tabs>
                <w:tab w:val="left" w:pos="885"/>
              </w:tabs>
              <w:ind w:left="0"/>
              <w:rPr>
                <w:rFonts w:ascii="Times New Roman"/>
                <w:sz w:val="28"/>
                <w:lang w:val="ru-RU"/>
              </w:rPr>
            </w:pPr>
            <w:r w:rsidRPr="00281B44">
              <w:rPr>
                <w:rFonts w:ascii="Times New Roman"/>
                <w:sz w:val="28"/>
                <w:lang w:val="ru-RU"/>
              </w:rPr>
              <w:t xml:space="preserve">- организация и проведение экскурсий (в учебные заведения, на предприятия); </w:t>
            </w:r>
          </w:p>
          <w:p w:rsidR="00744357" w:rsidRPr="00745064" w:rsidRDefault="00C2519F" w:rsidP="00745064">
            <w:pPr>
              <w:pStyle w:val="a3"/>
              <w:tabs>
                <w:tab w:val="left" w:pos="885"/>
              </w:tabs>
              <w:ind w:left="0"/>
              <w:rPr>
                <w:rFonts w:ascii="Times New Roman"/>
                <w:sz w:val="28"/>
                <w:lang w:val="ru-RU"/>
              </w:rPr>
            </w:pPr>
            <w:r w:rsidRPr="00281B44">
              <w:rPr>
                <w:rFonts w:ascii="Times New Roman"/>
                <w:sz w:val="28"/>
                <w:lang w:val="ru-RU"/>
              </w:rPr>
              <w:t>-</w:t>
            </w:r>
            <w:r w:rsidR="00744357" w:rsidRPr="00745064">
              <w:rPr>
                <w:rFonts w:ascii="Times New Roman"/>
                <w:sz w:val="28"/>
                <w:lang w:val="ru-RU"/>
              </w:rPr>
              <w:t xml:space="preserve"> </w:t>
            </w:r>
            <w:r w:rsidRPr="00281B44">
              <w:rPr>
                <w:rFonts w:ascii="Times New Roman"/>
                <w:sz w:val="28"/>
                <w:lang w:val="ru-RU"/>
              </w:rPr>
              <w:t xml:space="preserve">участие в конкурсах декоративно-прикладного и технического творчества; </w:t>
            </w:r>
          </w:p>
          <w:p w:rsidR="00744357" w:rsidRPr="00745064" w:rsidRDefault="00C2519F" w:rsidP="00745064">
            <w:pPr>
              <w:pStyle w:val="a3"/>
              <w:tabs>
                <w:tab w:val="left" w:pos="885"/>
              </w:tabs>
              <w:ind w:left="0"/>
              <w:rPr>
                <w:rFonts w:ascii="Times New Roman"/>
                <w:sz w:val="28"/>
                <w:lang w:val="ru-RU"/>
              </w:rPr>
            </w:pPr>
            <w:r w:rsidRPr="00281B44">
              <w:rPr>
                <w:rFonts w:ascii="Times New Roman"/>
                <w:sz w:val="28"/>
                <w:lang w:val="ru-RU"/>
              </w:rPr>
              <w:t>-</w:t>
            </w:r>
            <w:r w:rsidR="00744357" w:rsidRPr="00745064">
              <w:rPr>
                <w:rFonts w:ascii="Times New Roman"/>
                <w:sz w:val="28"/>
                <w:lang w:val="ru-RU"/>
              </w:rPr>
              <w:t xml:space="preserve"> </w:t>
            </w:r>
            <w:r w:rsidRPr="00281B44">
              <w:rPr>
                <w:rFonts w:ascii="Times New Roman"/>
                <w:sz w:val="28"/>
                <w:lang w:val="ru-RU"/>
              </w:rPr>
              <w:t>привлечение к занятиям в кружках и спортивных секциях в</w:t>
            </w:r>
            <w:r w:rsidR="00744357" w:rsidRPr="00745064">
              <w:rPr>
                <w:rFonts w:ascii="Times New Roman"/>
                <w:sz w:val="28"/>
                <w:lang w:val="ru-RU"/>
              </w:rPr>
              <w:t xml:space="preserve"> школе</w:t>
            </w:r>
            <w:r w:rsidRPr="00281B44">
              <w:rPr>
                <w:rFonts w:ascii="Times New Roman"/>
                <w:sz w:val="28"/>
                <w:lang w:val="ru-RU"/>
              </w:rPr>
              <w:t xml:space="preserve">; </w:t>
            </w:r>
          </w:p>
          <w:p w:rsidR="00744357" w:rsidRPr="00745064" w:rsidRDefault="00C2519F" w:rsidP="00745064">
            <w:pPr>
              <w:pStyle w:val="a3"/>
              <w:tabs>
                <w:tab w:val="left" w:pos="885"/>
              </w:tabs>
              <w:ind w:left="0"/>
              <w:rPr>
                <w:rFonts w:ascii="Times New Roman"/>
                <w:sz w:val="28"/>
                <w:lang w:val="ru-RU"/>
              </w:rPr>
            </w:pPr>
            <w:r w:rsidRPr="00281B44">
              <w:rPr>
                <w:rFonts w:ascii="Times New Roman"/>
                <w:sz w:val="28"/>
                <w:lang w:val="ru-RU"/>
              </w:rPr>
              <w:t xml:space="preserve">- встречи с представителями предприятий, учебных заведений; </w:t>
            </w:r>
          </w:p>
          <w:p w:rsidR="00C2519F" w:rsidRPr="00745064" w:rsidRDefault="00C2519F" w:rsidP="00745064">
            <w:pPr>
              <w:pStyle w:val="a3"/>
              <w:tabs>
                <w:tab w:val="left" w:pos="885"/>
              </w:tabs>
              <w:ind w:left="0"/>
              <w:rPr>
                <w:rFonts w:ascii="Times New Roman"/>
                <w:b/>
                <w:i/>
                <w:sz w:val="28"/>
                <w:lang w:val="ru-RU"/>
              </w:rPr>
            </w:pPr>
            <w:r w:rsidRPr="00281B44">
              <w:rPr>
                <w:rFonts w:ascii="Times New Roman"/>
                <w:sz w:val="28"/>
                <w:lang w:val="ru-RU"/>
              </w:rPr>
              <w:t>- расширение знаний в рамках школьных предметов.</w:t>
            </w:r>
          </w:p>
        </w:tc>
        <w:tc>
          <w:tcPr>
            <w:tcW w:w="3402" w:type="dxa"/>
          </w:tcPr>
          <w:p w:rsidR="00C2519F" w:rsidRPr="00745064" w:rsidRDefault="00C2519F" w:rsidP="00745064">
            <w:pPr>
              <w:pStyle w:val="a3"/>
              <w:tabs>
                <w:tab w:val="left" w:pos="885"/>
              </w:tabs>
              <w:ind w:left="0"/>
              <w:jc w:val="center"/>
              <w:rPr>
                <w:rFonts w:ascii="Times New Roman"/>
                <w:b/>
                <w:i/>
                <w:sz w:val="28"/>
                <w:lang w:val="ru-RU"/>
              </w:rPr>
            </w:pPr>
          </w:p>
        </w:tc>
      </w:tr>
    </w:tbl>
    <w:p w:rsidR="00C2519F" w:rsidRDefault="00C2519F" w:rsidP="00C2519F">
      <w:pPr>
        <w:pStyle w:val="a3"/>
        <w:tabs>
          <w:tab w:val="left" w:pos="885"/>
        </w:tabs>
        <w:jc w:val="center"/>
        <w:rPr>
          <w:rFonts w:ascii="Times New Roman"/>
          <w:b/>
          <w:i/>
          <w:sz w:val="28"/>
          <w:lang w:val="ru-RU"/>
        </w:rPr>
      </w:pPr>
    </w:p>
    <w:p w:rsidR="00744357" w:rsidRDefault="00744357" w:rsidP="00744357">
      <w:pPr>
        <w:pStyle w:val="a3"/>
        <w:tabs>
          <w:tab w:val="left" w:pos="885"/>
        </w:tabs>
        <w:ind w:left="0"/>
        <w:rPr>
          <w:rFonts w:ascii="Times New Roman"/>
          <w:b/>
          <w:i/>
          <w:sz w:val="28"/>
          <w:lang w:val="ru-RU"/>
        </w:rPr>
      </w:pPr>
    </w:p>
    <w:p w:rsidR="00744357" w:rsidRDefault="00744357" w:rsidP="00C2519F">
      <w:pPr>
        <w:pStyle w:val="a3"/>
        <w:tabs>
          <w:tab w:val="left" w:pos="885"/>
        </w:tabs>
        <w:jc w:val="center"/>
        <w:rPr>
          <w:rFonts w:ascii="Times New Roman"/>
          <w:b/>
          <w:i/>
          <w:sz w:val="28"/>
          <w:lang w:val="ru-RU"/>
        </w:rPr>
        <w:sectPr w:rsidR="00744357" w:rsidSect="00744357">
          <w:endnotePr>
            <w:numFmt w:val="decimal"/>
          </w:endnotePr>
          <w:type w:val="continuous"/>
          <w:pgSz w:w="16839" w:h="11907" w:orient="landscape" w:code="9"/>
          <w:pgMar w:top="1134" w:right="851" w:bottom="567" w:left="851" w:header="720" w:footer="720" w:gutter="0"/>
          <w:cols w:space="720"/>
          <w:titlePg/>
          <w:docGrid w:linePitch="360"/>
        </w:sectPr>
      </w:pPr>
    </w:p>
    <w:p w:rsidR="00363A83" w:rsidRDefault="00B14817" w:rsidP="00884DE2">
      <w:pPr>
        <w:wordWrap/>
        <w:ind w:firstLine="709"/>
        <w:jc w:val="center"/>
        <w:rPr>
          <w:b/>
          <w:iCs/>
          <w:color w:val="000000"/>
          <w:w w:val="0"/>
          <w:sz w:val="28"/>
          <w:szCs w:val="28"/>
          <w:lang w:val="ru-RU"/>
        </w:rPr>
      </w:pPr>
      <w:r>
        <w:rPr>
          <w:b/>
          <w:iCs/>
          <w:color w:val="000000"/>
          <w:w w:val="0"/>
          <w:sz w:val="28"/>
          <w:szCs w:val="28"/>
          <w:lang w:val="ru-RU"/>
        </w:rPr>
        <w:lastRenderedPageBreak/>
        <w:t>2.2</w:t>
      </w:r>
      <w:r w:rsidR="007A2240">
        <w:rPr>
          <w:b/>
          <w:iCs/>
          <w:color w:val="000000"/>
          <w:w w:val="0"/>
          <w:sz w:val="28"/>
          <w:szCs w:val="28"/>
          <w:lang w:val="ru-RU"/>
        </w:rPr>
        <w:t>.5. Самоуправление</w:t>
      </w:r>
    </w:p>
    <w:p w:rsidR="00363A83" w:rsidRDefault="00363A83" w:rsidP="00884DE2">
      <w:pPr>
        <w:wordWrap/>
        <w:ind w:firstLine="709"/>
        <w:rPr>
          <w:b/>
          <w:iCs/>
          <w:color w:val="000000"/>
          <w:w w:val="0"/>
          <w:sz w:val="28"/>
          <w:szCs w:val="28"/>
          <w:lang w:val="ru-RU"/>
        </w:rPr>
      </w:pPr>
    </w:p>
    <w:p w:rsidR="00363A83" w:rsidRPr="00363A83" w:rsidRDefault="00363A83" w:rsidP="00884DE2">
      <w:pPr>
        <w:wordWrap/>
        <w:ind w:firstLine="709"/>
        <w:rPr>
          <w:b/>
          <w:iCs/>
          <w:color w:val="000000"/>
          <w:w w:val="0"/>
          <w:sz w:val="28"/>
          <w:szCs w:val="28"/>
          <w:lang w:val="ru-RU"/>
        </w:rPr>
      </w:pPr>
      <w:r>
        <w:rPr>
          <w:b/>
          <w:iCs/>
          <w:color w:val="000000"/>
          <w:w w:val="1"/>
          <w:sz w:val="28"/>
          <w:szCs w:val="28"/>
          <w:lang w:val="ru-RU"/>
        </w:rPr>
        <w:t xml:space="preserve"> </w:t>
      </w:r>
      <w:r>
        <w:rPr>
          <w:rStyle w:val="CharAttribute504"/>
          <w:rFonts w:eastAsia="№Е"/>
          <w:szCs w:val="28"/>
          <w:lang w:val="ru-RU"/>
        </w:rPr>
        <w:t xml:space="preserve">Поддержка детского </w:t>
      </w:r>
      <w:r>
        <w:rPr>
          <w:sz w:val="28"/>
          <w:szCs w:val="28"/>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363A83" w:rsidRDefault="00363A83" w:rsidP="00884DE2">
      <w:pPr>
        <w:wordWrap/>
        <w:adjustRightInd w:val="0"/>
        <w:ind w:firstLine="709"/>
        <w:rPr>
          <w:i/>
          <w:sz w:val="28"/>
          <w:szCs w:val="28"/>
          <w:lang w:val="ru-RU"/>
        </w:rPr>
      </w:pPr>
      <w:r>
        <w:rPr>
          <w:sz w:val="28"/>
          <w:szCs w:val="28"/>
          <w:lang w:val="ru-RU"/>
        </w:rPr>
        <w:t>Детское самоуправление в школе осуществляется следующим образом</w:t>
      </w:r>
      <w:r w:rsidR="00744357">
        <w:rPr>
          <w:sz w:val="28"/>
          <w:szCs w:val="28"/>
          <w:lang w:val="ru-RU"/>
        </w:rPr>
        <w:t>:</w:t>
      </w:r>
      <w:r>
        <w:rPr>
          <w:sz w:val="28"/>
          <w:szCs w:val="28"/>
          <w:lang w:val="ru-RU"/>
        </w:rPr>
        <w:t xml:space="preserve"> </w:t>
      </w:r>
    </w:p>
    <w:p w:rsidR="00363A83" w:rsidRDefault="00363A83" w:rsidP="00884DE2">
      <w:pPr>
        <w:tabs>
          <w:tab w:val="left" w:pos="851"/>
        </w:tabs>
        <w:wordWrap/>
        <w:ind w:firstLine="709"/>
        <w:rPr>
          <w:b/>
          <w:i/>
          <w:sz w:val="28"/>
          <w:szCs w:val="28"/>
          <w:lang w:val="ru-RU"/>
        </w:rPr>
      </w:pPr>
      <w:r>
        <w:rPr>
          <w:b/>
          <w:i/>
          <w:sz w:val="28"/>
          <w:szCs w:val="28"/>
          <w:lang w:val="ru-RU"/>
        </w:rPr>
        <w:t>На уровне школы:</w:t>
      </w:r>
    </w:p>
    <w:p w:rsidR="00363A83" w:rsidRPr="00281B44" w:rsidRDefault="00363A83" w:rsidP="00884DE2">
      <w:pPr>
        <w:pStyle w:val="a3"/>
        <w:numPr>
          <w:ilvl w:val="0"/>
          <w:numId w:val="18"/>
        </w:numPr>
        <w:tabs>
          <w:tab w:val="left" w:pos="993"/>
          <w:tab w:val="left" w:pos="1310"/>
        </w:tabs>
        <w:ind w:left="0" w:firstLine="709"/>
        <w:rPr>
          <w:rFonts w:ascii="Times New Roman"/>
          <w:sz w:val="28"/>
          <w:szCs w:val="28"/>
          <w:lang w:val="ru-RU"/>
        </w:rPr>
      </w:pPr>
      <w:r w:rsidRPr="00281B44">
        <w:rPr>
          <w:rFonts w:ascii="Times New Roman"/>
          <w:sz w:val="28"/>
          <w:szCs w:val="28"/>
          <w:lang w:val="ru-RU"/>
        </w:rPr>
        <w:t xml:space="preserve">через деятельность выборного </w:t>
      </w:r>
      <w:r w:rsidR="006F466A">
        <w:rPr>
          <w:rFonts w:ascii="Times New Roman"/>
          <w:sz w:val="28"/>
          <w:szCs w:val="28"/>
          <w:lang w:val="ru-RU"/>
        </w:rPr>
        <w:t>Молодежного</w:t>
      </w:r>
      <w:r>
        <w:rPr>
          <w:rFonts w:ascii="Times New Roman"/>
          <w:sz w:val="28"/>
          <w:szCs w:val="28"/>
          <w:lang w:val="ru-RU"/>
        </w:rPr>
        <w:t xml:space="preserve"> </w:t>
      </w:r>
      <w:r w:rsidRPr="00281B44">
        <w:rPr>
          <w:rFonts w:ascii="Times New Roman"/>
          <w:sz w:val="28"/>
          <w:szCs w:val="28"/>
          <w:lang w:val="ru-RU"/>
        </w:rPr>
        <w:t xml:space="preserve">Совета </w:t>
      </w:r>
      <w:r>
        <w:rPr>
          <w:rFonts w:ascii="Times New Roman"/>
          <w:sz w:val="28"/>
          <w:szCs w:val="28"/>
          <w:lang w:val="ru-RU"/>
        </w:rPr>
        <w:t xml:space="preserve">школы (далее </w:t>
      </w:r>
      <w:r w:rsidR="006F466A">
        <w:rPr>
          <w:rFonts w:ascii="Times New Roman"/>
          <w:sz w:val="28"/>
          <w:szCs w:val="28"/>
          <w:lang w:val="ru-RU"/>
        </w:rPr>
        <w:t>М</w:t>
      </w:r>
      <w:r>
        <w:rPr>
          <w:rFonts w:ascii="Times New Roman"/>
          <w:sz w:val="28"/>
          <w:szCs w:val="28"/>
          <w:lang w:val="ru-RU"/>
        </w:rPr>
        <w:t>СШ)</w:t>
      </w:r>
      <w:r w:rsidRPr="00281B44">
        <w:rPr>
          <w:rFonts w:ascii="Times New Roman"/>
          <w:sz w:val="28"/>
          <w:szCs w:val="28"/>
          <w:lang w:val="ru-RU"/>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363A83" w:rsidRPr="00281B44" w:rsidRDefault="00363A83" w:rsidP="00884DE2">
      <w:pPr>
        <w:pStyle w:val="a3"/>
        <w:numPr>
          <w:ilvl w:val="0"/>
          <w:numId w:val="18"/>
        </w:numPr>
        <w:tabs>
          <w:tab w:val="left" w:pos="993"/>
          <w:tab w:val="left" w:pos="1310"/>
        </w:tabs>
        <w:ind w:left="0" w:firstLine="709"/>
        <w:rPr>
          <w:rFonts w:ascii="Times New Roman"/>
          <w:iCs/>
          <w:sz w:val="28"/>
          <w:szCs w:val="28"/>
          <w:lang w:val="ru-RU"/>
        </w:rPr>
      </w:pPr>
      <w:r w:rsidRPr="00281B44">
        <w:rPr>
          <w:rFonts w:ascii="Times New Roman"/>
          <w:iCs/>
          <w:sz w:val="28"/>
          <w:szCs w:val="28"/>
          <w:lang w:val="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363A83" w:rsidRDefault="00363A83" w:rsidP="00884DE2">
      <w:pPr>
        <w:tabs>
          <w:tab w:val="left" w:pos="851"/>
        </w:tabs>
        <w:wordWrap/>
        <w:ind w:firstLine="709"/>
        <w:rPr>
          <w:bCs/>
          <w:i/>
          <w:sz w:val="28"/>
          <w:szCs w:val="28"/>
          <w:lang w:val="ru-RU"/>
        </w:rPr>
      </w:pPr>
      <w:r>
        <w:rPr>
          <w:b/>
          <w:i/>
          <w:sz w:val="28"/>
          <w:szCs w:val="28"/>
          <w:lang w:val="ru-RU"/>
        </w:rPr>
        <w:t>На уровне классов</w:t>
      </w:r>
      <w:r>
        <w:rPr>
          <w:bCs/>
          <w:i/>
          <w:sz w:val="28"/>
          <w:szCs w:val="28"/>
          <w:lang w:val="ru-RU"/>
        </w:rPr>
        <w:t>:</w:t>
      </w:r>
    </w:p>
    <w:p w:rsidR="00363A83" w:rsidRPr="00281B44" w:rsidRDefault="00363A83" w:rsidP="00884DE2">
      <w:pPr>
        <w:pStyle w:val="a3"/>
        <w:numPr>
          <w:ilvl w:val="0"/>
          <w:numId w:val="18"/>
        </w:numPr>
        <w:tabs>
          <w:tab w:val="left" w:pos="993"/>
          <w:tab w:val="left" w:pos="1310"/>
        </w:tabs>
        <w:ind w:left="0" w:firstLine="709"/>
        <w:rPr>
          <w:rFonts w:ascii="Times New Roman"/>
          <w:sz w:val="28"/>
          <w:szCs w:val="28"/>
          <w:lang w:val="ru-RU"/>
        </w:rPr>
      </w:pPr>
      <w:r w:rsidRPr="00281B44">
        <w:rPr>
          <w:rFonts w:ascii="Times New Roman"/>
          <w:iCs/>
          <w:sz w:val="28"/>
          <w:szCs w:val="28"/>
          <w:lang w:val="ru-RU"/>
        </w:rPr>
        <w:t xml:space="preserve">через </w:t>
      </w:r>
      <w:r w:rsidRPr="00281B44">
        <w:rPr>
          <w:rFonts w:ascii="Times New Roman"/>
          <w:sz w:val="28"/>
          <w:szCs w:val="28"/>
          <w:lang w:val="ru-RU"/>
        </w:rPr>
        <w:t xml:space="preserve">деятельность выборных по инициативе и предложениям учащихся класса лидеров </w:t>
      </w:r>
      <w:proofErr w:type="gramStart"/>
      <w:r w:rsidRPr="00281B44">
        <w:rPr>
          <w:rFonts w:ascii="Times New Roman"/>
          <w:sz w:val="28"/>
          <w:szCs w:val="28"/>
          <w:lang w:val="ru-RU"/>
        </w:rPr>
        <w:t xml:space="preserve">( </w:t>
      </w:r>
      <w:proofErr w:type="gramEnd"/>
      <w:r w:rsidRPr="00281B44">
        <w:rPr>
          <w:rFonts w:ascii="Times New Roman"/>
          <w:sz w:val="28"/>
          <w:szCs w:val="28"/>
          <w:lang w:val="ru-RU"/>
        </w:rPr>
        <w:t xml:space="preserve">старост), представляющих интересы класса в общешкольных делах и призванных координировать его работу с работой </w:t>
      </w:r>
      <w:r>
        <w:rPr>
          <w:rFonts w:ascii="Times New Roman"/>
          <w:sz w:val="28"/>
          <w:szCs w:val="28"/>
          <w:lang w:val="ru-RU"/>
        </w:rPr>
        <w:t>ПСШ</w:t>
      </w:r>
      <w:r w:rsidRPr="00281B44">
        <w:rPr>
          <w:rFonts w:ascii="Times New Roman"/>
          <w:sz w:val="28"/>
          <w:szCs w:val="28"/>
          <w:lang w:val="ru-RU"/>
        </w:rPr>
        <w:t xml:space="preserve"> и классных руководителей;</w:t>
      </w:r>
    </w:p>
    <w:p w:rsidR="00363A83" w:rsidRPr="00281B44" w:rsidRDefault="00363A83" w:rsidP="00884DE2">
      <w:pPr>
        <w:pStyle w:val="a3"/>
        <w:numPr>
          <w:ilvl w:val="0"/>
          <w:numId w:val="18"/>
        </w:numPr>
        <w:tabs>
          <w:tab w:val="left" w:pos="993"/>
          <w:tab w:val="left" w:pos="1310"/>
        </w:tabs>
        <w:ind w:left="0" w:firstLine="709"/>
        <w:rPr>
          <w:rFonts w:ascii="Times New Roman"/>
          <w:iCs/>
          <w:sz w:val="28"/>
          <w:szCs w:val="28"/>
          <w:lang w:val="ru-RU"/>
        </w:rPr>
      </w:pPr>
      <w:r w:rsidRPr="00281B44">
        <w:rPr>
          <w:rFonts w:ascii="Times New Roman"/>
          <w:iCs/>
          <w:sz w:val="28"/>
          <w:szCs w:val="28"/>
          <w:lang w:val="ru-RU"/>
        </w:rPr>
        <w:t>через деятельность выборных органов самоуправления, отвечающих за различные направления работы класса;</w:t>
      </w:r>
    </w:p>
    <w:p w:rsidR="00363A83" w:rsidRDefault="00363A83" w:rsidP="00884DE2">
      <w:pPr>
        <w:wordWrap/>
        <w:ind w:firstLine="709"/>
        <w:rPr>
          <w:rStyle w:val="CharAttribute501"/>
          <w:rFonts w:eastAsia="№Е"/>
          <w:b/>
          <w:bCs/>
          <w:i w:val="0"/>
          <w:lang w:val="ru-RU"/>
        </w:rPr>
      </w:pPr>
      <w:r>
        <w:rPr>
          <w:b/>
          <w:bCs/>
          <w:i/>
          <w:iCs/>
          <w:sz w:val="28"/>
          <w:szCs w:val="28"/>
          <w:lang w:val="ru-RU"/>
        </w:rPr>
        <w:t>На индивидуальном уровне:</w:t>
      </w:r>
    </w:p>
    <w:p w:rsidR="00363A83" w:rsidRPr="00281B44" w:rsidRDefault="00363A83" w:rsidP="00884DE2">
      <w:pPr>
        <w:pStyle w:val="a3"/>
        <w:numPr>
          <w:ilvl w:val="0"/>
          <w:numId w:val="18"/>
        </w:numPr>
        <w:tabs>
          <w:tab w:val="left" w:pos="993"/>
          <w:tab w:val="left" w:pos="1310"/>
        </w:tabs>
        <w:ind w:left="0" w:firstLine="709"/>
        <w:rPr>
          <w:lang w:val="ru-RU"/>
        </w:rPr>
      </w:pPr>
      <w:r w:rsidRPr="00281B44">
        <w:rPr>
          <w:rFonts w:ascii="Times New Roman"/>
          <w:iCs/>
          <w:sz w:val="28"/>
          <w:szCs w:val="28"/>
          <w:lang w:val="ru-RU"/>
        </w:rPr>
        <w:t xml:space="preserve">через </w:t>
      </w:r>
      <w:r w:rsidRPr="00281B44">
        <w:rPr>
          <w:rFonts w:ascii="Times New Roman"/>
          <w:sz w:val="28"/>
          <w:szCs w:val="28"/>
          <w:lang w:val="ru-RU"/>
        </w:rPr>
        <w:t xml:space="preserve">вовлечение школьников в планирование, организацию, проведение и анализ общешкольных и </w:t>
      </w:r>
      <w:proofErr w:type="spellStart"/>
      <w:r w:rsidRPr="00281B44">
        <w:rPr>
          <w:rFonts w:ascii="Times New Roman"/>
          <w:sz w:val="28"/>
          <w:szCs w:val="28"/>
          <w:lang w:val="ru-RU"/>
        </w:rPr>
        <w:t>внутриклассных</w:t>
      </w:r>
      <w:proofErr w:type="spellEnd"/>
      <w:r w:rsidRPr="00281B44">
        <w:rPr>
          <w:rFonts w:ascii="Times New Roman"/>
          <w:sz w:val="28"/>
          <w:szCs w:val="28"/>
          <w:lang w:val="ru-RU"/>
        </w:rPr>
        <w:t xml:space="preserve"> дел;</w:t>
      </w:r>
    </w:p>
    <w:p w:rsidR="00363A83" w:rsidRDefault="00363A83" w:rsidP="00884DE2">
      <w:pPr>
        <w:wordWrap/>
        <w:ind w:firstLine="709"/>
        <w:rPr>
          <w:b/>
          <w:kern w:val="0"/>
          <w:sz w:val="28"/>
          <w:szCs w:val="28"/>
          <w:lang w:val="ru-RU" w:eastAsia="ru-RU"/>
        </w:rPr>
      </w:pPr>
      <w:r>
        <w:rPr>
          <w:iCs/>
          <w:sz w:val="28"/>
          <w:szCs w:val="28"/>
          <w:lang w:val="ru-RU"/>
        </w:rPr>
        <w:t>через реализацию функций школьниками, отвечающими за различные направления работы в классе</w:t>
      </w:r>
      <w:r w:rsidR="003422E6">
        <w:rPr>
          <w:iCs/>
          <w:sz w:val="28"/>
          <w:szCs w:val="28"/>
          <w:lang w:val="ru-RU"/>
        </w:rPr>
        <w:t>.</w:t>
      </w:r>
      <w:r>
        <w:rPr>
          <w:b/>
          <w:kern w:val="0"/>
          <w:sz w:val="28"/>
          <w:szCs w:val="28"/>
          <w:lang w:val="ru-RU" w:eastAsia="ru-RU"/>
        </w:rPr>
        <w:t xml:space="preserve"> </w:t>
      </w:r>
    </w:p>
    <w:p w:rsidR="00363A83" w:rsidRDefault="00363A83" w:rsidP="00884DE2">
      <w:pPr>
        <w:tabs>
          <w:tab w:val="left" w:pos="851"/>
        </w:tabs>
        <w:wordWrap/>
        <w:ind w:firstLine="709"/>
        <w:rPr>
          <w:b/>
          <w:iCs/>
          <w:color w:val="000000"/>
          <w:w w:val="0"/>
          <w:sz w:val="28"/>
          <w:szCs w:val="28"/>
          <w:lang w:val="ru-RU"/>
        </w:rPr>
      </w:pPr>
    </w:p>
    <w:p w:rsidR="00363A83" w:rsidRPr="007A2240" w:rsidRDefault="007A2240" w:rsidP="007A2240">
      <w:pPr>
        <w:tabs>
          <w:tab w:val="left" w:pos="851"/>
        </w:tabs>
        <w:wordWrap/>
        <w:ind w:firstLine="709"/>
        <w:jc w:val="center"/>
        <w:rPr>
          <w:b/>
          <w:color w:val="000000"/>
          <w:sz w:val="28"/>
          <w:szCs w:val="28"/>
          <w:lang w:val="ru-RU"/>
        </w:rPr>
      </w:pPr>
      <w:r>
        <w:rPr>
          <w:b/>
          <w:iCs/>
          <w:color w:val="000000"/>
          <w:w w:val="0"/>
          <w:sz w:val="28"/>
          <w:szCs w:val="28"/>
          <w:lang w:val="ru-RU"/>
        </w:rPr>
        <w:t>2.2</w:t>
      </w:r>
      <w:r w:rsidR="006F466A">
        <w:rPr>
          <w:b/>
          <w:iCs/>
          <w:color w:val="000000"/>
          <w:w w:val="0"/>
          <w:sz w:val="28"/>
          <w:szCs w:val="28"/>
          <w:lang w:val="ru-RU"/>
        </w:rPr>
        <w:t>.</w:t>
      </w:r>
      <w:r w:rsidR="006F466A" w:rsidRPr="006F466A">
        <w:rPr>
          <w:b/>
          <w:iCs/>
          <w:color w:val="000000"/>
          <w:w w:val="0"/>
          <w:sz w:val="28"/>
          <w:szCs w:val="28"/>
          <w:lang w:val="ru-RU"/>
        </w:rPr>
        <w:t xml:space="preserve">6. </w:t>
      </w:r>
      <w:r w:rsidR="006F466A" w:rsidRPr="006F466A">
        <w:rPr>
          <w:rStyle w:val="fontstyle01"/>
          <w:b/>
          <w:lang w:val="ru-RU"/>
        </w:rPr>
        <w:t>Взаимодействие с родителями (законными представителями)</w:t>
      </w:r>
    </w:p>
    <w:p w:rsidR="00363A83" w:rsidRDefault="00363A83" w:rsidP="00884DE2">
      <w:pPr>
        <w:tabs>
          <w:tab w:val="left" w:pos="851"/>
        </w:tabs>
        <w:wordWrap/>
        <w:ind w:firstLine="709"/>
        <w:jc w:val="center"/>
        <w:rPr>
          <w:b/>
          <w:sz w:val="28"/>
          <w:szCs w:val="28"/>
          <w:lang w:val="ru-RU"/>
        </w:rPr>
      </w:pPr>
    </w:p>
    <w:p w:rsidR="00363A83" w:rsidRPr="00363A83" w:rsidRDefault="00363A83" w:rsidP="00884DE2">
      <w:pPr>
        <w:tabs>
          <w:tab w:val="left" w:pos="851"/>
        </w:tabs>
        <w:wordWrap/>
        <w:ind w:firstLine="709"/>
        <w:rPr>
          <w:rStyle w:val="CharAttribute502"/>
          <w:rFonts w:eastAsia="№Е"/>
          <w:i w:val="0"/>
          <w:lang w:val="ru-RU"/>
        </w:rPr>
      </w:pPr>
      <w:r>
        <w:rPr>
          <w:sz w:val="28"/>
          <w:szCs w:val="28"/>
          <w:lang w:val="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Pr>
          <w:rStyle w:val="CharAttribute502"/>
          <w:rFonts w:eastAsia="№Е"/>
          <w:i w:val="0"/>
          <w:szCs w:val="28"/>
          <w:lang w:val="ru-RU"/>
        </w:rPr>
        <w:t xml:space="preserve"> </w:t>
      </w:r>
    </w:p>
    <w:p w:rsidR="00363A83" w:rsidRDefault="00363A83" w:rsidP="00884DE2">
      <w:pPr>
        <w:pStyle w:val="ParaAttribute38"/>
        <w:ind w:right="0" w:firstLine="709"/>
        <w:rPr>
          <w:rStyle w:val="CharAttribute502"/>
          <w:rFonts w:eastAsia="№Е"/>
          <w:b/>
          <w:szCs w:val="28"/>
        </w:rPr>
      </w:pPr>
      <w:r>
        <w:rPr>
          <w:rStyle w:val="CharAttribute502"/>
          <w:rFonts w:eastAsia="№Е"/>
          <w:b/>
          <w:szCs w:val="28"/>
        </w:rPr>
        <w:t xml:space="preserve">На групповом уровне: </w:t>
      </w:r>
    </w:p>
    <w:p w:rsidR="00363A83" w:rsidRPr="00281B44" w:rsidRDefault="00363A83" w:rsidP="00884DE2">
      <w:pPr>
        <w:pStyle w:val="a3"/>
        <w:numPr>
          <w:ilvl w:val="0"/>
          <w:numId w:val="18"/>
        </w:numPr>
        <w:tabs>
          <w:tab w:val="left" w:pos="851"/>
          <w:tab w:val="left" w:pos="1310"/>
        </w:tabs>
        <w:ind w:left="0" w:firstLine="709"/>
        <w:rPr>
          <w:lang w:val="ru-RU"/>
        </w:rPr>
      </w:pPr>
      <w:r>
        <w:rPr>
          <w:rFonts w:ascii="Times New Roman"/>
          <w:sz w:val="28"/>
          <w:szCs w:val="28"/>
          <w:lang w:val="ru-RU"/>
        </w:rPr>
        <w:t>О</w:t>
      </w:r>
      <w:r w:rsidR="00744357">
        <w:rPr>
          <w:rFonts w:ascii="Times New Roman"/>
          <w:sz w:val="28"/>
          <w:szCs w:val="28"/>
          <w:lang w:val="ru-RU"/>
        </w:rPr>
        <w:t xml:space="preserve">бщешкольный </w:t>
      </w:r>
      <w:r w:rsidRPr="00281B44">
        <w:rPr>
          <w:rFonts w:ascii="Times New Roman"/>
          <w:sz w:val="28"/>
          <w:szCs w:val="28"/>
          <w:lang w:val="ru-RU"/>
        </w:rPr>
        <w:t>родительски</w:t>
      </w:r>
      <w:r>
        <w:rPr>
          <w:rFonts w:ascii="Times New Roman"/>
          <w:sz w:val="28"/>
          <w:szCs w:val="28"/>
          <w:lang w:val="ru-RU"/>
        </w:rPr>
        <w:t>й</w:t>
      </w:r>
      <w:r w:rsidRPr="00281B44">
        <w:rPr>
          <w:rFonts w:ascii="Times New Roman"/>
          <w:sz w:val="28"/>
          <w:szCs w:val="28"/>
          <w:lang w:val="ru-RU"/>
        </w:rPr>
        <w:t xml:space="preserve"> комитет, участвующи</w:t>
      </w:r>
      <w:r>
        <w:rPr>
          <w:rFonts w:ascii="Times New Roman"/>
          <w:sz w:val="28"/>
          <w:szCs w:val="28"/>
          <w:lang w:val="ru-RU"/>
        </w:rPr>
        <w:t>й</w:t>
      </w:r>
      <w:r w:rsidRPr="00281B44">
        <w:rPr>
          <w:rFonts w:ascii="Times New Roman"/>
          <w:sz w:val="28"/>
          <w:szCs w:val="28"/>
          <w:lang w:val="ru-RU"/>
        </w:rPr>
        <w:t xml:space="preserve"> в управлении </w:t>
      </w:r>
      <w:r>
        <w:rPr>
          <w:rFonts w:ascii="Times New Roman"/>
          <w:sz w:val="28"/>
          <w:szCs w:val="28"/>
          <w:lang w:val="ru-RU"/>
        </w:rPr>
        <w:t>школой</w:t>
      </w:r>
      <w:r w:rsidRPr="00281B44">
        <w:rPr>
          <w:rFonts w:ascii="Times New Roman"/>
          <w:sz w:val="28"/>
          <w:szCs w:val="28"/>
          <w:lang w:val="ru-RU"/>
        </w:rPr>
        <w:t xml:space="preserve"> и решении вопросов воспитания и социализации их детей;</w:t>
      </w:r>
    </w:p>
    <w:p w:rsidR="00363A83" w:rsidRPr="00281B44" w:rsidRDefault="00363A83" w:rsidP="00884DE2">
      <w:pPr>
        <w:pStyle w:val="a3"/>
        <w:numPr>
          <w:ilvl w:val="0"/>
          <w:numId w:val="18"/>
        </w:numPr>
        <w:tabs>
          <w:tab w:val="left" w:pos="851"/>
          <w:tab w:val="left" w:pos="1310"/>
        </w:tabs>
        <w:ind w:left="0" w:firstLine="709"/>
        <w:rPr>
          <w:rFonts w:ascii="Times New Roman"/>
          <w:sz w:val="28"/>
          <w:szCs w:val="28"/>
          <w:lang w:val="ru-RU"/>
        </w:rPr>
      </w:pPr>
      <w:r w:rsidRPr="00281B44">
        <w:rPr>
          <w:rFonts w:ascii="Times New Roman"/>
          <w:sz w:val="28"/>
          <w:szCs w:val="28"/>
          <w:lang w:val="ru-RU"/>
        </w:rPr>
        <w:t>общешкольные родительские собрания, происходящие в режиме обсуждения наиболее острых проблем обучения и воспитания школьников;</w:t>
      </w:r>
    </w:p>
    <w:p w:rsidR="00363A83" w:rsidRPr="00281B44" w:rsidRDefault="00363A83" w:rsidP="00884DE2">
      <w:pPr>
        <w:pStyle w:val="a3"/>
        <w:numPr>
          <w:ilvl w:val="0"/>
          <w:numId w:val="18"/>
        </w:numPr>
        <w:tabs>
          <w:tab w:val="left" w:pos="851"/>
          <w:tab w:val="left" w:pos="1310"/>
        </w:tabs>
        <w:ind w:left="0" w:firstLine="709"/>
        <w:rPr>
          <w:rFonts w:ascii="Times New Roman"/>
          <w:sz w:val="28"/>
          <w:szCs w:val="28"/>
          <w:lang w:val="ru-RU"/>
        </w:rPr>
      </w:pPr>
      <w:r w:rsidRPr="00281B44">
        <w:rPr>
          <w:rFonts w:ascii="Times New Roman"/>
          <w:sz w:val="28"/>
          <w:szCs w:val="28"/>
          <w:lang w:val="ru-RU"/>
        </w:rPr>
        <w:t xml:space="preserve"> педагогическое просвещение родителей по вопросам воспитания детей</w:t>
      </w:r>
      <w:r>
        <w:rPr>
          <w:rFonts w:ascii="Times New Roman"/>
          <w:sz w:val="28"/>
          <w:szCs w:val="28"/>
          <w:lang w:val="ru-RU"/>
        </w:rPr>
        <w:t>, в ходе которого</w:t>
      </w:r>
      <w:r w:rsidRPr="00281B44">
        <w:rPr>
          <w:rFonts w:ascii="Times New Roman"/>
          <w:sz w:val="28"/>
          <w:szCs w:val="28"/>
          <w:lang w:val="ru-RU"/>
        </w:rPr>
        <w:t xml:space="preserve">  родители  получа</w:t>
      </w:r>
      <w:r>
        <w:rPr>
          <w:rFonts w:ascii="Times New Roman"/>
          <w:sz w:val="28"/>
          <w:szCs w:val="28"/>
          <w:lang w:val="ru-RU"/>
        </w:rPr>
        <w:t>ют</w:t>
      </w:r>
      <w:r w:rsidRPr="00281B44">
        <w:rPr>
          <w:rFonts w:ascii="Times New Roman"/>
          <w:sz w:val="28"/>
          <w:szCs w:val="28"/>
          <w:lang w:val="ru-RU"/>
        </w:rPr>
        <w:t xml:space="preserve">  рекомендации </w:t>
      </w:r>
      <w:r>
        <w:rPr>
          <w:rFonts w:ascii="Times New Roman"/>
          <w:sz w:val="28"/>
          <w:szCs w:val="28"/>
          <w:lang w:val="ru-RU"/>
        </w:rPr>
        <w:t>классных руководителей</w:t>
      </w:r>
      <w:r w:rsidRPr="00281B44">
        <w:rPr>
          <w:rFonts w:ascii="Times New Roman"/>
          <w:sz w:val="28"/>
          <w:szCs w:val="28"/>
          <w:lang w:val="ru-RU"/>
        </w:rPr>
        <w:t xml:space="preserve"> и обменива</w:t>
      </w:r>
      <w:r>
        <w:rPr>
          <w:rFonts w:ascii="Times New Roman"/>
          <w:sz w:val="28"/>
          <w:szCs w:val="28"/>
          <w:lang w:val="ru-RU"/>
        </w:rPr>
        <w:t>ют</w:t>
      </w:r>
      <w:r w:rsidRPr="00281B44">
        <w:rPr>
          <w:rFonts w:ascii="Times New Roman"/>
          <w:sz w:val="28"/>
          <w:szCs w:val="28"/>
          <w:lang w:val="ru-RU"/>
        </w:rPr>
        <w:t>ся собственным творческим опытом и находками в деле воспитания детей</w:t>
      </w:r>
      <w:r>
        <w:rPr>
          <w:rFonts w:ascii="Times New Roman"/>
          <w:sz w:val="28"/>
          <w:szCs w:val="28"/>
          <w:lang w:val="ru-RU"/>
        </w:rPr>
        <w:t>;</w:t>
      </w:r>
    </w:p>
    <w:p w:rsidR="00363A83" w:rsidRPr="00281B44" w:rsidRDefault="00363A83" w:rsidP="00884DE2">
      <w:pPr>
        <w:pStyle w:val="a3"/>
        <w:numPr>
          <w:ilvl w:val="0"/>
          <w:numId w:val="18"/>
        </w:numPr>
        <w:tabs>
          <w:tab w:val="left" w:pos="851"/>
          <w:tab w:val="left" w:pos="1310"/>
        </w:tabs>
        <w:ind w:left="0" w:firstLine="709"/>
        <w:rPr>
          <w:rFonts w:ascii="Times New Roman"/>
          <w:sz w:val="28"/>
          <w:szCs w:val="28"/>
          <w:lang w:val="ru-RU"/>
        </w:rPr>
      </w:pPr>
      <w:r w:rsidRPr="00281B44">
        <w:rPr>
          <w:rFonts w:ascii="Times New Roman"/>
          <w:sz w:val="28"/>
          <w:szCs w:val="28"/>
          <w:lang w:val="ru-RU"/>
        </w:rPr>
        <w:lastRenderedPageBreak/>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363A83" w:rsidRDefault="00363A83" w:rsidP="00884DE2">
      <w:pPr>
        <w:pStyle w:val="a3"/>
        <w:shd w:val="clear" w:color="auto" w:fill="FFFFFF"/>
        <w:tabs>
          <w:tab w:val="left" w:pos="993"/>
          <w:tab w:val="left" w:pos="1310"/>
        </w:tabs>
        <w:ind w:left="0" w:firstLine="709"/>
        <w:rPr>
          <w:rFonts w:ascii="Times New Roman"/>
          <w:b/>
          <w:i/>
          <w:sz w:val="28"/>
          <w:szCs w:val="28"/>
        </w:rPr>
      </w:pPr>
      <w:r w:rsidRPr="00281B44">
        <w:rPr>
          <w:rFonts w:ascii="Times New Roman"/>
          <w:b/>
          <w:i/>
          <w:sz w:val="28"/>
          <w:szCs w:val="28"/>
          <w:lang w:val="ru-RU"/>
        </w:rPr>
        <w:t xml:space="preserve"> </w:t>
      </w:r>
      <w:proofErr w:type="spellStart"/>
      <w:r>
        <w:rPr>
          <w:rFonts w:ascii="Times New Roman"/>
          <w:b/>
          <w:i/>
          <w:sz w:val="28"/>
          <w:szCs w:val="28"/>
        </w:rPr>
        <w:t>На</w:t>
      </w:r>
      <w:proofErr w:type="spellEnd"/>
      <w:r>
        <w:rPr>
          <w:rFonts w:ascii="Times New Roman"/>
          <w:b/>
          <w:i/>
          <w:sz w:val="28"/>
          <w:szCs w:val="28"/>
        </w:rPr>
        <w:t xml:space="preserve"> </w:t>
      </w:r>
      <w:proofErr w:type="spellStart"/>
      <w:r>
        <w:rPr>
          <w:rFonts w:ascii="Times New Roman"/>
          <w:b/>
          <w:i/>
          <w:sz w:val="28"/>
          <w:szCs w:val="28"/>
        </w:rPr>
        <w:t>индивидуальном</w:t>
      </w:r>
      <w:proofErr w:type="spellEnd"/>
      <w:r>
        <w:rPr>
          <w:rFonts w:ascii="Times New Roman"/>
          <w:b/>
          <w:i/>
          <w:sz w:val="28"/>
          <w:szCs w:val="28"/>
        </w:rPr>
        <w:t xml:space="preserve"> </w:t>
      </w:r>
      <w:proofErr w:type="spellStart"/>
      <w:r>
        <w:rPr>
          <w:rFonts w:ascii="Times New Roman"/>
          <w:b/>
          <w:i/>
          <w:sz w:val="28"/>
          <w:szCs w:val="28"/>
        </w:rPr>
        <w:t>уровне</w:t>
      </w:r>
      <w:proofErr w:type="spellEnd"/>
      <w:r>
        <w:rPr>
          <w:rFonts w:ascii="Times New Roman"/>
          <w:b/>
          <w:i/>
          <w:sz w:val="28"/>
          <w:szCs w:val="28"/>
        </w:rPr>
        <w:t>:</w:t>
      </w:r>
    </w:p>
    <w:p w:rsidR="00363A83" w:rsidRPr="00281B44" w:rsidRDefault="00363A83" w:rsidP="00884DE2">
      <w:pPr>
        <w:pStyle w:val="a3"/>
        <w:numPr>
          <w:ilvl w:val="0"/>
          <w:numId w:val="18"/>
        </w:numPr>
        <w:tabs>
          <w:tab w:val="left" w:pos="851"/>
          <w:tab w:val="left" w:pos="1310"/>
        </w:tabs>
        <w:ind w:left="0" w:firstLine="709"/>
        <w:rPr>
          <w:rFonts w:ascii="Times New Roman"/>
          <w:sz w:val="28"/>
          <w:szCs w:val="28"/>
          <w:lang w:val="ru-RU"/>
        </w:rPr>
      </w:pPr>
      <w:r>
        <w:rPr>
          <w:rFonts w:ascii="Times New Roman"/>
          <w:sz w:val="28"/>
          <w:szCs w:val="28"/>
          <w:lang w:val="ru-RU"/>
        </w:rPr>
        <w:t>обращение к</w:t>
      </w:r>
      <w:r w:rsidRPr="00281B44">
        <w:rPr>
          <w:rFonts w:ascii="Times New Roman"/>
          <w:sz w:val="28"/>
          <w:szCs w:val="28"/>
          <w:lang w:val="ru-RU"/>
        </w:rPr>
        <w:t xml:space="preserve"> специалист</w:t>
      </w:r>
      <w:r>
        <w:rPr>
          <w:rFonts w:ascii="Times New Roman"/>
          <w:sz w:val="28"/>
          <w:szCs w:val="28"/>
          <w:lang w:val="ru-RU"/>
        </w:rPr>
        <w:t>ам</w:t>
      </w:r>
      <w:r w:rsidRPr="00281B44">
        <w:rPr>
          <w:rFonts w:ascii="Times New Roman"/>
          <w:sz w:val="28"/>
          <w:szCs w:val="28"/>
          <w:lang w:val="ru-RU"/>
        </w:rPr>
        <w:t xml:space="preserve"> по запросу родителей для решения острых конфликтных ситуаций;</w:t>
      </w:r>
    </w:p>
    <w:p w:rsidR="00363A83" w:rsidRPr="00281B44" w:rsidRDefault="00363A83" w:rsidP="00884DE2">
      <w:pPr>
        <w:pStyle w:val="a3"/>
        <w:numPr>
          <w:ilvl w:val="0"/>
          <w:numId w:val="18"/>
        </w:numPr>
        <w:tabs>
          <w:tab w:val="left" w:pos="851"/>
          <w:tab w:val="left" w:pos="1310"/>
        </w:tabs>
        <w:ind w:left="0" w:firstLine="709"/>
        <w:rPr>
          <w:rFonts w:ascii="Times New Roman"/>
          <w:sz w:val="28"/>
          <w:szCs w:val="28"/>
          <w:lang w:val="ru-RU"/>
        </w:rPr>
      </w:pPr>
      <w:r w:rsidRPr="00281B44">
        <w:rPr>
          <w:rFonts w:ascii="Times New Roman"/>
          <w:sz w:val="28"/>
          <w:szCs w:val="28"/>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363A83" w:rsidRPr="00281B44" w:rsidRDefault="00363A83" w:rsidP="00884DE2">
      <w:pPr>
        <w:pStyle w:val="a3"/>
        <w:numPr>
          <w:ilvl w:val="0"/>
          <w:numId w:val="18"/>
        </w:numPr>
        <w:tabs>
          <w:tab w:val="left" w:pos="851"/>
          <w:tab w:val="left" w:pos="1310"/>
        </w:tabs>
        <w:ind w:left="0" w:firstLine="709"/>
        <w:rPr>
          <w:rFonts w:ascii="Times New Roman"/>
          <w:sz w:val="28"/>
          <w:szCs w:val="28"/>
          <w:lang w:val="ru-RU"/>
        </w:rPr>
      </w:pPr>
      <w:r w:rsidRPr="00281B44">
        <w:rPr>
          <w:rFonts w:ascii="Times New Roman"/>
          <w:sz w:val="28"/>
          <w:szCs w:val="28"/>
          <w:lang w:val="ru-RU"/>
        </w:rPr>
        <w:t xml:space="preserve">помощь со стороны родителей в подготовке и проведении общешкольных и </w:t>
      </w:r>
      <w:proofErr w:type="spellStart"/>
      <w:r w:rsidRPr="00281B44">
        <w:rPr>
          <w:rFonts w:ascii="Times New Roman"/>
          <w:sz w:val="28"/>
          <w:szCs w:val="28"/>
          <w:lang w:val="ru-RU"/>
        </w:rPr>
        <w:t>внутриклассных</w:t>
      </w:r>
      <w:proofErr w:type="spellEnd"/>
      <w:r w:rsidRPr="00281B44">
        <w:rPr>
          <w:rFonts w:ascii="Times New Roman"/>
          <w:sz w:val="28"/>
          <w:szCs w:val="28"/>
          <w:lang w:val="ru-RU"/>
        </w:rPr>
        <w:t xml:space="preserve"> мероприятий воспитательной направленности;</w:t>
      </w:r>
    </w:p>
    <w:p w:rsidR="00363A83" w:rsidRPr="00281B44" w:rsidRDefault="00363A83" w:rsidP="00884DE2">
      <w:pPr>
        <w:pStyle w:val="a3"/>
        <w:numPr>
          <w:ilvl w:val="0"/>
          <w:numId w:val="18"/>
        </w:numPr>
        <w:tabs>
          <w:tab w:val="left" w:pos="851"/>
          <w:tab w:val="left" w:pos="1310"/>
        </w:tabs>
        <w:ind w:left="0" w:firstLine="709"/>
        <w:rPr>
          <w:rFonts w:ascii="Times New Roman"/>
          <w:sz w:val="28"/>
          <w:szCs w:val="28"/>
          <w:lang w:val="ru-RU"/>
        </w:rPr>
      </w:pPr>
      <w:r w:rsidRPr="00281B44">
        <w:rPr>
          <w:rFonts w:ascii="Times New Roman"/>
          <w:sz w:val="28"/>
          <w:szCs w:val="28"/>
          <w:lang w:val="ru-RU"/>
        </w:rPr>
        <w:t xml:space="preserve">индивидуальное консультирование </w:t>
      </w:r>
      <w:r>
        <w:rPr>
          <w:rFonts w:ascii="Times New Roman"/>
          <w:sz w:val="28"/>
          <w:szCs w:val="28"/>
        </w:rPr>
        <w:t>c</w:t>
      </w:r>
      <w:r w:rsidRPr="00281B44">
        <w:rPr>
          <w:rFonts w:ascii="Times New Roman"/>
          <w:sz w:val="28"/>
          <w:szCs w:val="28"/>
          <w:lang w:val="ru-RU"/>
        </w:rPr>
        <w:t xml:space="preserve"> целью координации воспитательных усилий педагогов и родителей.</w:t>
      </w:r>
    </w:p>
    <w:p w:rsidR="00363A83" w:rsidRPr="00281B44" w:rsidRDefault="00363A83" w:rsidP="00884DE2">
      <w:pPr>
        <w:wordWrap/>
        <w:ind w:firstLine="709"/>
        <w:rPr>
          <w:b/>
          <w:iCs/>
          <w:color w:val="000000"/>
          <w:w w:val="0"/>
          <w:sz w:val="28"/>
          <w:szCs w:val="28"/>
          <w:lang w:val="ru-RU"/>
        </w:rPr>
      </w:pPr>
    </w:p>
    <w:p w:rsidR="00363A83" w:rsidRDefault="00744357" w:rsidP="00884DE2">
      <w:pPr>
        <w:wordWrap/>
        <w:ind w:firstLine="709"/>
        <w:jc w:val="center"/>
        <w:rPr>
          <w:b/>
          <w:caps/>
          <w:sz w:val="28"/>
          <w:u w:val="single"/>
          <w:lang w:val="ru-RU"/>
        </w:rPr>
      </w:pPr>
      <w:r w:rsidRPr="00281B44">
        <w:rPr>
          <w:b/>
          <w:caps/>
          <w:sz w:val="28"/>
          <w:u w:val="single"/>
          <w:lang w:val="ru-RU"/>
        </w:rPr>
        <w:t>Вариативные модули</w:t>
      </w:r>
    </w:p>
    <w:p w:rsidR="00744357" w:rsidRPr="000C2635" w:rsidRDefault="00744357" w:rsidP="00884DE2">
      <w:pPr>
        <w:wordWrap/>
        <w:ind w:firstLine="709"/>
        <w:jc w:val="center"/>
        <w:rPr>
          <w:b/>
          <w:iCs/>
          <w:caps/>
          <w:color w:val="000000"/>
          <w:w w:val="0"/>
          <w:sz w:val="28"/>
          <w:szCs w:val="28"/>
          <w:u w:val="single"/>
          <w:lang w:val="ru-RU"/>
        </w:rPr>
      </w:pPr>
    </w:p>
    <w:p w:rsidR="006F466A" w:rsidRDefault="007A2240" w:rsidP="00884DE2">
      <w:pPr>
        <w:wordWrap/>
        <w:ind w:firstLine="709"/>
        <w:jc w:val="center"/>
        <w:rPr>
          <w:b/>
          <w:iCs/>
          <w:color w:val="000000"/>
          <w:w w:val="0"/>
          <w:sz w:val="28"/>
          <w:szCs w:val="28"/>
          <w:lang w:val="ru-RU"/>
        </w:rPr>
      </w:pPr>
      <w:r>
        <w:rPr>
          <w:b/>
          <w:iCs/>
          <w:color w:val="000000"/>
          <w:w w:val="0"/>
          <w:sz w:val="28"/>
          <w:szCs w:val="28"/>
          <w:lang w:val="ru-RU"/>
        </w:rPr>
        <w:t>2.2</w:t>
      </w:r>
      <w:r w:rsidR="000C2635">
        <w:rPr>
          <w:b/>
          <w:iCs/>
          <w:color w:val="000000"/>
          <w:w w:val="0"/>
          <w:sz w:val="28"/>
          <w:szCs w:val="28"/>
          <w:lang w:val="ru-RU"/>
        </w:rPr>
        <w:t>.7</w:t>
      </w:r>
      <w:r w:rsidR="000033AF" w:rsidRPr="00860286">
        <w:rPr>
          <w:b/>
          <w:iCs/>
          <w:color w:val="000000"/>
          <w:w w:val="0"/>
          <w:sz w:val="28"/>
          <w:szCs w:val="28"/>
          <w:lang w:val="ru-RU"/>
        </w:rPr>
        <w:t xml:space="preserve">. </w:t>
      </w:r>
      <w:r>
        <w:rPr>
          <w:b/>
          <w:iCs/>
          <w:color w:val="000000"/>
          <w:w w:val="0"/>
          <w:sz w:val="28"/>
          <w:szCs w:val="28"/>
          <w:lang w:val="ru-RU"/>
        </w:rPr>
        <w:t>Основные школьные дела</w:t>
      </w:r>
    </w:p>
    <w:p w:rsidR="00846E47" w:rsidRPr="00860286" w:rsidRDefault="00846E47" w:rsidP="00884DE2">
      <w:pPr>
        <w:wordWrap/>
        <w:ind w:firstLine="709"/>
        <w:rPr>
          <w:sz w:val="28"/>
          <w:szCs w:val="28"/>
          <w:lang w:val="ru-RU"/>
        </w:rPr>
      </w:pPr>
      <w:r w:rsidRPr="00860286">
        <w:rPr>
          <w:sz w:val="28"/>
          <w:szCs w:val="28"/>
          <w:lang w:val="ru-RU"/>
        </w:rPr>
        <w:t xml:space="preserve">Задача возрождения национальных традиций, воспитание духовной культуры, привитие любви к своей малой Родине через осознание корней истории своего села – важнейший приоритет воспитательной системы школы. Реализация ежегодных ключевых дел, жизнедеятельность разновозрастных, </w:t>
      </w:r>
      <w:proofErr w:type="spellStart"/>
      <w:r w:rsidRPr="00860286">
        <w:rPr>
          <w:sz w:val="28"/>
          <w:szCs w:val="28"/>
          <w:lang w:val="ru-RU"/>
        </w:rPr>
        <w:t>разнопоколенных</w:t>
      </w:r>
      <w:proofErr w:type="spellEnd"/>
      <w:r w:rsidRPr="00860286">
        <w:rPr>
          <w:sz w:val="28"/>
          <w:szCs w:val="28"/>
          <w:lang w:val="ru-RU"/>
        </w:rPr>
        <w:t xml:space="preserve"> сообществ – реальное партнерство субъектов воспитания в рамках гуманистической воспитательной системы «Школа – социокультурный центр села».</w:t>
      </w:r>
    </w:p>
    <w:p w:rsidR="00846E47" w:rsidRDefault="00846E47" w:rsidP="00884DE2">
      <w:pPr>
        <w:wordWrap/>
        <w:ind w:firstLine="709"/>
        <w:rPr>
          <w:sz w:val="28"/>
          <w:szCs w:val="28"/>
          <w:lang w:val="ru-RU"/>
        </w:rPr>
      </w:pPr>
      <w:r w:rsidRPr="00860286">
        <w:rPr>
          <w:sz w:val="28"/>
          <w:szCs w:val="28"/>
          <w:lang w:val="ru-RU"/>
        </w:rPr>
        <w:t>Механизмами усиления воспитательного потенциала выступают ключевые общешкольные дела на нескольких уровнях.</w:t>
      </w:r>
    </w:p>
    <w:p w:rsidR="000C2635" w:rsidRPr="00860286" w:rsidRDefault="000C2635" w:rsidP="00884DE2">
      <w:pPr>
        <w:wordWrap/>
        <w:ind w:firstLine="709"/>
        <w:rPr>
          <w:sz w:val="28"/>
          <w:szCs w:val="28"/>
          <w:lang w:val="ru-RU"/>
        </w:rPr>
      </w:pPr>
    </w:p>
    <w:p w:rsidR="00846E47" w:rsidRPr="00860286" w:rsidRDefault="00846E47" w:rsidP="00884DE2">
      <w:pPr>
        <w:wordWrap/>
        <w:ind w:firstLine="709"/>
        <w:rPr>
          <w:b/>
          <w:bCs/>
          <w:i/>
          <w:iCs/>
          <w:sz w:val="28"/>
          <w:szCs w:val="28"/>
        </w:rPr>
      </w:pPr>
      <w:proofErr w:type="spellStart"/>
      <w:r w:rsidRPr="00860286">
        <w:rPr>
          <w:b/>
          <w:bCs/>
          <w:i/>
          <w:iCs/>
          <w:sz w:val="28"/>
          <w:szCs w:val="28"/>
        </w:rPr>
        <w:t>На</w:t>
      </w:r>
      <w:proofErr w:type="spellEnd"/>
      <w:r w:rsidRPr="00860286">
        <w:rPr>
          <w:b/>
          <w:bCs/>
          <w:i/>
          <w:iCs/>
          <w:sz w:val="28"/>
          <w:szCs w:val="28"/>
        </w:rPr>
        <w:t xml:space="preserve"> </w:t>
      </w:r>
      <w:proofErr w:type="spellStart"/>
      <w:r w:rsidRPr="00860286">
        <w:rPr>
          <w:b/>
          <w:bCs/>
          <w:i/>
          <w:iCs/>
          <w:sz w:val="28"/>
          <w:szCs w:val="28"/>
        </w:rPr>
        <w:t>внешкольном</w:t>
      </w:r>
      <w:proofErr w:type="spellEnd"/>
      <w:r w:rsidRPr="00860286">
        <w:rPr>
          <w:b/>
          <w:bCs/>
          <w:i/>
          <w:iCs/>
          <w:sz w:val="28"/>
          <w:szCs w:val="28"/>
        </w:rPr>
        <w:t xml:space="preserve"> </w:t>
      </w:r>
      <w:proofErr w:type="spellStart"/>
      <w:r w:rsidRPr="00860286">
        <w:rPr>
          <w:b/>
          <w:bCs/>
          <w:i/>
          <w:iCs/>
          <w:sz w:val="28"/>
          <w:szCs w:val="28"/>
        </w:rPr>
        <w:t>уровне</w:t>
      </w:r>
      <w:proofErr w:type="spellEnd"/>
      <w:r w:rsidRPr="00860286">
        <w:rPr>
          <w:b/>
          <w:bCs/>
          <w:i/>
          <w:iCs/>
          <w:sz w:val="28"/>
          <w:szCs w:val="28"/>
        </w:rPr>
        <w:t xml:space="preserve">: </w:t>
      </w:r>
    </w:p>
    <w:p w:rsidR="00B831F5" w:rsidRPr="00860286" w:rsidRDefault="00846E47" w:rsidP="00884DE2">
      <w:pPr>
        <w:numPr>
          <w:ilvl w:val="0"/>
          <w:numId w:val="2"/>
        </w:numPr>
        <w:tabs>
          <w:tab w:val="left" w:pos="993"/>
          <w:tab w:val="left" w:pos="1310"/>
        </w:tabs>
        <w:wordWrap/>
        <w:ind w:left="0" w:firstLine="709"/>
        <w:rPr>
          <w:bCs/>
          <w:sz w:val="28"/>
          <w:szCs w:val="28"/>
          <w:lang w:val="ru-RU"/>
        </w:rPr>
      </w:pPr>
      <w:r w:rsidRPr="00860286">
        <w:rPr>
          <w:bCs/>
          <w:sz w:val="28"/>
          <w:szCs w:val="28"/>
          <w:lang w:val="ru-RU"/>
        </w:rPr>
        <w:t xml:space="preserve">спортивные состязания: </w:t>
      </w:r>
      <w:r w:rsidR="00B831F5" w:rsidRPr="00860286">
        <w:rPr>
          <w:bCs/>
          <w:sz w:val="28"/>
          <w:szCs w:val="28"/>
          <w:lang w:val="ru-RU"/>
        </w:rPr>
        <w:t>соревнования по футболу,</w:t>
      </w:r>
      <w:r w:rsidR="00101AC9">
        <w:rPr>
          <w:bCs/>
          <w:sz w:val="28"/>
          <w:szCs w:val="28"/>
          <w:lang w:val="ru-RU"/>
        </w:rPr>
        <w:t xml:space="preserve"> боксу,</w:t>
      </w:r>
      <w:r w:rsidR="00B831F5" w:rsidRPr="00860286">
        <w:rPr>
          <w:bCs/>
          <w:sz w:val="28"/>
          <w:szCs w:val="28"/>
          <w:lang w:val="ru-RU"/>
        </w:rPr>
        <w:t xml:space="preserve"> б</w:t>
      </w:r>
      <w:r w:rsidRPr="00860286">
        <w:rPr>
          <w:bCs/>
          <w:sz w:val="28"/>
          <w:szCs w:val="28"/>
          <w:lang w:val="ru-RU"/>
        </w:rPr>
        <w:t xml:space="preserve">аскетболу, </w:t>
      </w:r>
      <w:proofErr w:type="spellStart"/>
      <w:r w:rsidR="00101AC9">
        <w:rPr>
          <w:bCs/>
          <w:sz w:val="28"/>
          <w:szCs w:val="28"/>
          <w:lang w:val="ru-RU"/>
        </w:rPr>
        <w:t>воллейболу</w:t>
      </w:r>
      <w:proofErr w:type="spellEnd"/>
      <w:r w:rsidRPr="00860286">
        <w:rPr>
          <w:bCs/>
          <w:sz w:val="28"/>
          <w:szCs w:val="28"/>
          <w:lang w:val="ru-RU"/>
        </w:rPr>
        <w:t>,</w:t>
      </w:r>
      <w:r w:rsidR="00B831F5" w:rsidRPr="00860286">
        <w:rPr>
          <w:bCs/>
          <w:sz w:val="28"/>
          <w:szCs w:val="28"/>
          <w:lang w:val="ru-RU"/>
        </w:rPr>
        <w:t xml:space="preserve"> </w:t>
      </w:r>
      <w:proofErr w:type="spellStart"/>
      <w:r w:rsidRPr="00860286">
        <w:rPr>
          <w:bCs/>
          <w:sz w:val="28"/>
          <w:szCs w:val="28"/>
          <w:lang w:val="ru-RU"/>
        </w:rPr>
        <w:t>турслет</w:t>
      </w:r>
      <w:proofErr w:type="spellEnd"/>
      <w:r w:rsidR="00101AC9">
        <w:rPr>
          <w:bCs/>
          <w:sz w:val="28"/>
          <w:szCs w:val="28"/>
          <w:lang w:val="ru-RU"/>
        </w:rPr>
        <w:t>.</w:t>
      </w:r>
    </w:p>
    <w:p w:rsidR="00846E47" w:rsidRPr="00860286" w:rsidRDefault="00846E47" w:rsidP="00884DE2">
      <w:pPr>
        <w:numPr>
          <w:ilvl w:val="0"/>
          <w:numId w:val="2"/>
        </w:numPr>
        <w:tabs>
          <w:tab w:val="left" w:pos="993"/>
          <w:tab w:val="left" w:pos="1310"/>
        </w:tabs>
        <w:wordWrap/>
        <w:ind w:left="0" w:firstLine="709"/>
        <w:rPr>
          <w:bCs/>
          <w:sz w:val="28"/>
          <w:szCs w:val="28"/>
          <w:lang w:val="ru-RU"/>
        </w:rPr>
      </w:pPr>
      <w:r w:rsidRPr="00860286">
        <w:rPr>
          <w:bCs/>
          <w:sz w:val="28"/>
          <w:szCs w:val="28"/>
          <w:lang w:val="ru-RU"/>
        </w:rPr>
        <w:t xml:space="preserve">акции: «Бессмертный полк», «Письмо ветерану», «Георгиевская ленточка», «Обелиск»; </w:t>
      </w:r>
      <w:r w:rsidR="00B831F5" w:rsidRPr="00860286">
        <w:rPr>
          <w:bCs/>
          <w:sz w:val="28"/>
          <w:szCs w:val="28"/>
          <w:lang w:val="ru-RU"/>
        </w:rPr>
        <w:t>«Ветеран живет рядом».</w:t>
      </w:r>
    </w:p>
    <w:p w:rsidR="00B831F5" w:rsidRDefault="00846E47" w:rsidP="00884DE2">
      <w:pPr>
        <w:numPr>
          <w:ilvl w:val="0"/>
          <w:numId w:val="2"/>
        </w:numPr>
        <w:tabs>
          <w:tab w:val="left" w:pos="993"/>
          <w:tab w:val="left" w:pos="1310"/>
        </w:tabs>
        <w:wordWrap/>
        <w:ind w:left="0" w:firstLine="709"/>
        <w:rPr>
          <w:bCs/>
          <w:sz w:val="28"/>
          <w:szCs w:val="28"/>
          <w:lang w:val="ru-RU"/>
        </w:rPr>
      </w:pPr>
      <w:r w:rsidRPr="00860286">
        <w:rPr>
          <w:bCs/>
          <w:sz w:val="28"/>
          <w:szCs w:val="28"/>
          <w:lang w:val="ru-RU"/>
        </w:rPr>
        <w:t>пра</w:t>
      </w:r>
      <w:r w:rsidR="000B6B46" w:rsidRPr="00860286">
        <w:rPr>
          <w:bCs/>
          <w:sz w:val="28"/>
          <w:szCs w:val="28"/>
          <w:lang w:val="ru-RU"/>
        </w:rPr>
        <w:t xml:space="preserve">здники: </w:t>
      </w:r>
      <w:r w:rsidRPr="00860286">
        <w:rPr>
          <w:bCs/>
          <w:sz w:val="28"/>
          <w:szCs w:val="28"/>
          <w:lang w:val="ru-RU"/>
        </w:rPr>
        <w:t xml:space="preserve">«День села», </w:t>
      </w:r>
      <w:r w:rsidR="00B831F5" w:rsidRPr="00860286">
        <w:rPr>
          <w:bCs/>
          <w:sz w:val="28"/>
          <w:szCs w:val="28"/>
          <w:lang w:val="ru-RU"/>
        </w:rPr>
        <w:t>Конкурс патриотической песни,</w:t>
      </w:r>
      <w:r w:rsidR="006B64CA" w:rsidRPr="00860286">
        <w:rPr>
          <w:bCs/>
          <w:sz w:val="28"/>
          <w:szCs w:val="28"/>
          <w:lang w:val="ru-RU"/>
        </w:rPr>
        <w:t xml:space="preserve"> «Новый год»</w:t>
      </w:r>
      <w:r w:rsidR="00B831F5" w:rsidRPr="00860286">
        <w:rPr>
          <w:bCs/>
          <w:sz w:val="28"/>
          <w:szCs w:val="28"/>
          <w:lang w:val="ru-RU"/>
        </w:rPr>
        <w:t>.</w:t>
      </w:r>
    </w:p>
    <w:p w:rsidR="000C2635" w:rsidRDefault="00C36C9F" w:rsidP="00884DE2">
      <w:pPr>
        <w:numPr>
          <w:ilvl w:val="0"/>
          <w:numId w:val="2"/>
        </w:numPr>
        <w:tabs>
          <w:tab w:val="left" w:pos="993"/>
          <w:tab w:val="left" w:pos="1310"/>
        </w:tabs>
        <w:wordWrap/>
        <w:ind w:left="0" w:firstLine="709"/>
        <w:rPr>
          <w:rStyle w:val="CharAttribute501"/>
          <w:bCs/>
          <w:i w:val="0"/>
          <w:szCs w:val="28"/>
          <w:u w:val="none"/>
          <w:lang w:val="ru-RU"/>
        </w:rPr>
      </w:pPr>
      <w:r w:rsidRPr="00860286">
        <w:rPr>
          <w:sz w:val="28"/>
          <w:szCs w:val="28"/>
          <w:lang w:val="ru-RU"/>
        </w:rPr>
        <w:t>Социальные проекты.</w:t>
      </w:r>
    </w:p>
    <w:p w:rsidR="000C2635" w:rsidRDefault="000C2635" w:rsidP="00884DE2">
      <w:pPr>
        <w:tabs>
          <w:tab w:val="left" w:pos="993"/>
          <w:tab w:val="left" w:pos="1310"/>
        </w:tabs>
        <w:wordWrap/>
        <w:ind w:firstLine="709"/>
        <w:rPr>
          <w:rStyle w:val="CharAttribute501"/>
          <w:bCs/>
          <w:i w:val="0"/>
          <w:szCs w:val="28"/>
          <w:u w:val="none"/>
          <w:lang w:val="ru-RU"/>
        </w:rPr>
      </w:pPr>
    </w:p>
    <w:p w:rsidR="00846E47" w:rsidRPr="000C2635" w:rsidRDefault="00846E47" w:rsidP="00884DE2">
      <w:pPr>
        <w:wordWrap/>
        <w:ind w:firstLine="709"/>
        <w:rPr>
          <w:bCs/>
          <w:sz w:val="28"/>
          <w:szCs w:val="28"/>
          <w:lang w:val="ru-RU"/>
        </w:rPr>
      </w:pPr>
      <w:proofErr w:type="gramStart"/>
      <w:r w:rsidRPr="000C2635">
        <w:rPr>
          <w:bCs/>
          <w:sz w:val="28"/>
          <w:szCs w:val="28"/>
          <w:lang w:val="ru-RU"/>
        </w:rPr>
        <w:t>Наши школьные традиции, лежащие в ос</w:t>
      </w:r>
      <w:r w:rsidR="00860286" w:rsidRPr="000C2635">
        <w:rPr>
          <w:bCs/>
          <w:sz w:val="28"/>
          <w:szCs w:val="28"/>
          <w:lang w:val="ru-RU"/>
        </w:rPr>
        <w:t xml:space="preserve">нове внешкольного уровня, </w:t>
      </w:r>
      <w:r w:rsidRPr="000C2635">
        <w:rPr>
          <w:bCs/>
          <w:sz w:val="28"/>
          <w:szCs w:val="28"/>
          <w:lang w:val="ru-RU"/>
        </w:rPr>
        <w:t>ключевые дела адаптированы применительно к нашей сельской школе и направлены на воспитание жизнеспособной личности, трудоспособной, социально активной, умеющей и желающей строить свою жизнь на селе, трудиться на благо села, с чувством ответственности за нее.</w:t>
      </w:r>
      <w:proofErr w:type="gramEnd"/>
    </w:p>
    <w:p w:rsidR="00846E47" w:rsidRDefault="00846E47" w:rsidP="00884DE2">
      <w:pPr>
        <w:tabs>
          <w:tab w:val="left" w:pos="993"/>
          <w:tab w:val="left" w:pos="1310"/>
        </w:tabs>
        <w:wordWrap/>
        <w:ind w:firstLine="709"/>
        <w:rPr>
          <w:bCs/>
          <w:sz w:val="28"/>
          <w:szCs w:val="28"/>
          <w:lang w:val="ru-RU"/>
        </w:rPr>
      </w:pPr>
      <w:r w:rsidRPr="00860286">
        <w:rPr>
          <w:bCs/>
          <w:sz w:val="28"/>
          <w:szCs w:val="28"/>
          <w:lang w:val="ru-RU"/>
        </w:rPr>
        <w:t>Задача непростая и решать ее можно только всем миром, сельским социумом. За этим наша особая миссия школы – социокультурного центра села, ориентированная на достижение цели на основе совместных усилий семьи, школы, социума в целом.</w:t>
      </w:r>
    </w:p>
    <w:p w:rsidR="00884DE2" w:rsidRDefault="00884DE2" w:rsidP="00884DE2">
      <w:pPr>
        <w:tabs>
          <w:tab w:val="left" w:pos="993"/>
          <w:tab w:val="left" w:pos="1310"/>
        </w:tabs>
        <w:wordWrap/>
        <w:ind w:firstLine="709"/>
        <w:rPr>
          <w:bCs/>
          <w:sz w:val="28"/>
          <w:szCs w:val="28"/>
          <w:lang w:val="ru-RU"/>
        </w:rPr>
      </w:pPr>
    </w:p>
    <w:p w:rsidR="00884DE2" w:rsidRDefault="00884DE2" w:rsidP="00884DE2">
      <w:pPr>
        <w:tabs>
          <w:tab w:val="left" w:pos="993"/>
          <w:tab w:val="left" w:pos="1310"/>
        </w:tabs>
        <w:wordWrap/>
        <w:ind w:firstLine="709"/>
        <w:rPr>
          <w:bCs/>
          <w:sz w:val="28"/>
          <w:szCs w:val="28"/>
          <w:lang w:val="ru-RU"/>
        </w:rPr>
      </w:pPr>
    </w:p>
    <w:p w:rsidR="00884DE2" w:rsidRDefault="00884DE2" w:rsidP="00884DE2">
      <w:pPr>
        <w:tabs>
          <w:tab w:val="left" w:pos="993"/>
          <w:tab w:val="left" w:pos="1310"/>
        </w:tabs>
        <w:wordWrap/>
        <w:ind w:firstLine="709"/>
        <w:rPr>
          <w:bCs/>
          <w:sz w:val="28"/>
          <w:szCs w:val="28"/>
          <w:lang w:val="ru-RU"/>
        </w:rPr>
      </w:pPr>
    </w:p>
    <w:p w:rsidR="000C2635" w:rsidRPr="00860286" w:rsidRDefault="00846E47" w:rsidP="00884DE2">
      <w:pPr>
        <w:wordWrap/>
        <w:ind w:firstLine="709"/>
        <w:rPr>
          <w:b/>
          <w:bCs/>
          <w:i/>
          <w:iCs/>
          <w:sz w:val="28"/>
          <w:szCs w:val="28"/>
          <w:lang w:val="ru-RU"/>
        </w:rPr>
      </w:pPr>
      <w:r w:rsidRPr="00860286">
        <w:rPr>
          <w:b/>
          <w:bCs/>
          <w:i/>
          <w:iCs/>
          <w:sz w:val="28"/>
          <w:szCs w:val="28"/>
          <w:lang w:val="ru-RU"/>
        </w:rPr>
        <w:lastRenderedPageBreak/>
        <w:t>На школьном уровне:</w:t>
      </w:r>
    </w:p>
    <w:p w:rsidR="00846E47" w:rsidRPr="00860286" w:rsidRDefault="003422E6" w:rsidP="00884DE2">
      <w:pPr>
        <w:numPr>
          <w:ilvl w:val="0"/>
          <w:numId w:val="33"/>
        </w:numPr>
        <w:wordWrap/>
        <w:ind w:left="0" w:firstLine="709"/>
        <w:rPr>
          <w:rStyle w:val="CharAttribute501"/>
          <w:rFonts w:eastAsia="Calibri"/>
          <w:i w:val="0"/>
          <w:szCs w:val="28"/>
          <w:u w:val="none"/>
          <w:lang w:val="ru-RU"/>
        </w:rPr>
      </w:pPr>
      <w:r>
        <w:rPr>
          <w:rStyle w:val="CharAttribute501"/>
          <w:rFonts w:eastAsia="№Е"/>
          <w:i w:val="0"/>
          <w:szCs w:val="28"/>
          <w:u w:val="none"/>
          <w:lang w:val="ru-RU"/>
        </w:rPr>
        <w:t xml:space="preserve">общешкольные праздники, концерты, конкурсные программы, </w:t>
      </w:r>
      <w:r w:rsidR="00846E47" w:rsidRPr="00860286">
        <w:rPr>
          <w:rStyle w:val="CharAttribute501"/>
          <w:rFonts w:eastAsia="№Е"/>
          <w:i w:val="0"/>
          <w:szCs w:val="28"/>
          <w:u w:val="none"/>
          <w:lang w:val="ru-RU"/>
        </w:rPr>
        <w:t xml:space="preserve"> ежегодно проводимые творческие дела: </w:t>
      </w:r>
      <w:proofErr w:type="gramStart"/>
      <w:r w:rsidR="00852292">
        <w:rPr>
          <w:rStyle w:val="CharAttribute501"/>
          <w:rFonts w:eastAsia="№Е"/>
          <w:i w:val="0"/>
          <w:szCs w:val="28"/>
          <w:u w:val="none"/>
          <w:lang w:val="ru-RU"/>
        </w:rPr>
        <w:t xml:space="preserve">«День Учителя», </w:t>
      </w:r>
      <w:r w:rsidR="00846E47" w:rsidRPr="00860286">
        <w:rPr>
          <w:rStyle w:val="CharAttribute501"/>
          <w:rFonts w:eastAsia="№Е"/>
          <w:i w:val="0"/>
          <w:szCs w:val="28"/>
          <w:u w:val="none"/>
          <w:lang w:val="ru-RU"/>
        </w:rPr>
        <w:t xml:space="preserve">«День самоуправления», «День матери», «Новый год», «День Защитника Отечества», </w:t>
      </w:r>
      <w:r w:rsidR="00852292" w:rsidRPr="000C2635">
        <w:rPr>
          <w:rStyle w:val="CharAttribute501"/>
          <w:rFonts w:eastAsia="№Е"/>
          <w:i w:val="0"/>
          <w:szCs w:val="28"/>
          <w:u w:val="none"/>
          <w:lang w:val="ru-RU"/>
        </w:rPr>
        <w:t xml:space="preserve">День Победы, выпускные вечера, «Первый звонок», «Последний звонок» </w:t>
      </w:r>
      <w:r w:rsidR="00846E47" w:rsidRPr="00860286">
        <w:rPr>
          <w:rStyle w:val="CharAttribute501"/>
          <w:rFonts w:eastAsia="№Е"/>
          <w:i w:val="0"/>
          <w:szCs w:val="28"/>
          <w:u w:val="none"/>
          <w:lang w:val="ru-RU"/>
        </w:rPr>
        <w:t>Вечер встречи выпускников «Не повторяется такое никогда», связанные со значимыми для детей и педагогов знаменательными датами, в которых участвуют все классы школы;</w:t>
      </w:r>
      <w:proofErr w:type="gramEnd"/>
    </w:p>
    <w:p w:rsidR="00533D8E" w:rsidRPr="00860286" w:rsidRDefault="000C2635" w:rsidP="00884DE2">
      <w:pPr>
        <w:numPr>
          <w:ilvl w:val="0"/>
          <w:numId w:val="33"/>
        </w:numPr>
        <w:wordWrap/>
        <w:ind w:left="0" w:firstLine="709"/>
        <w:rPr>
          <w:rStyle w:val="CharAttribute501"/>
          <w:rFonts w:eastAsia="№Е"/>
          <w:i w:val="0"/>
          <w:szCs w:val="28"/>
          <w:u w:val="none"/>
          <w:lang w:val="ru-RU"/>
        </w:rPr>
      </w:pPr>
      <w:proofErr w:type="gramStart"/>
      <w:r>
        <w:rPr>
          <w:rStyle w:val="CharAttribute501"/>
          <w:rFonts w:eastAsia="№Е"/>
          <w:i w:val="0"/>
          <w:szCs w:val="28"/>
          <w:u w:val="none"/>
          <w:lang w:val="ru-RU"/>
        </w:rPr>
        <w:t>п</w:t>
      </w:r>
      <w:r w:rsidR="00533D8E" w:rsidRPr="00860286">
        <w:rPr>
          <w:rStyle w:val="CharAttribute501"/>
          <w:rFonts w:eastAsia="№Е"/>
          <w:i w:val="0"/>
          <w:szCs w:val="28"/>
          <w:u w:val="none"/>
          <w:lang w:val="ru-RU"/>
        </w:rPr>
        <w:t>редметные недели (литературы, русского и английского языков; математики, физики, биологии и химии; истории, обществознания и</w:t>
      </w:r>
      <w:r w:rsidR="00860286">
        <w:rPr>
          <w:rStyle w:val="CharAttribute501"/>
          <w:rFonts w:eastAsia="№Е"/>
          <w:i w:val="0"/>
          <w:szCs w:val="28"/>
          <w:u w:val="none"/>
          <w:lang w:val="ru-RU"/>
        </w:rPr>
        <w:t xml:space="preserve"> географии; начальных классов);</w:t>
      </w:r>
      <w:proofErr w:type="gramEnd"/>
    </w:p>
    <w:p w:rsidR="00533D8E" w:rsidRPr="00281B44" w:rsidRDefault="00533D8E" w:rsidP="00884DE2">
      <w:pPr>
        <w:pStyle w:val="a3"/>
        <w:numPr>
          <w:ilvl w:val="0"/>
          <w:numId w:val="32"/>
        </w:numPr>
        <w:ind w:left="0" w:firstLine="709"/>
        <w:rPr>
          <w:rStyle w:val="CharAttribute501"/>
          <w:rFonts w:eastAsia="№Е"/>
          <w:bCs/>
          <w:i w:val="0"/>
          <w:szCs w:val="28"/>
          <w:u w:val="none"/>
          <w:lang w:val="ru-RU"/>
        </w:rPr>
      </w:pPr>
      <w:r w:rsidRPr="00281B44">
        <w:rPr>
          <w:rStyle w:val="CharAttribute501"/>
          <w:rFonts w:eastAsia="№Е"/>
          <w:i w:val="0"/>
          <w:szCs w:val="28"/>
          <w:u w:val="none"/>
          <w:lang w:val="ru-RU"/>
        </w:rPr>
        <w:t>торжественные р</w:t>
      </w:r>
      <w:r w:rsidRPr="00281B44">
        <w:rPr>
          <w:rFonts w:ascii="Times New Roman"/>
          <w:bCs/>
          <w:sz w:val="28"/>
          <w:szCs w:val="28"/>
          <w:lang w:val="ru-RU"/>
        </w:rPr>
        <w:t xml:space="preserve">итуалы посвящения, связанные с переходом учащихся на </w:t>
      </w:r>
      <w:r w:rsidRPr="00281B44">
        <w:rPr>
          <w:rStyle w:val="CharAttribute501"/>
          <w:rFonts w:eastAsia="№Е"/>
          <w:i w:val="0"/>
          <w:iCs/>
          <w:szCs w:val="28"/>
          <w:u w:val="none"/>
          <w:lang w:val="ru-RU"/>
        </w:rPr>
        <w:t>следующую</w:t>
      </w:r>
      <w:r w:rsidRPr="00281B44">
        <w:rPr>
          <w:rFonts w:ascii="Times New Roman"/>
          <w:bCs/>
          <w:sz w:val="28"/>
          <w:szCs w:val="28"/>
          <w:lang w:val="ru-RU"/>
        </w:rPr>
        <w:t xml:space="preserve"> ступень образования, символизирующие приобретение ими новых социальных статусов в школе</w:t>
      </w:r>
      <w:r w:rsidR="000C2635">
        <w:rPr>
          <w:rStyle w:val="CharAttribute501"/>
          <w:rFonts w:eastAsia="№Е"/>
          <w:i w:val="0"/>
          <w:szCs w:val="28"/>
          <w:u w:val="none"/>
          <w:lang w:val="ru-RU"/>
        </w:rPr>
        <w:t>;</w:t>
      </w:r>
    </w:p>
    <w:p w:rsidR="00533D8E" w:rsidRPr="0005485D" w:rsidRDefault="00533D8E" w:rsidP="00884DE2">
      <w:pPr>
        <w:pStyle w:val="a3"/>
        <w:numPr>
          <w:ilvl w:val="0"/>
          <w:numId w:val="32"/>
        </w:numPr>
        <w:ind w:left="0" w:firstLine="709"/>
        <w:rPr>
          <w:rFonts w:ascii="Times New Roman"/>
          <w:bCs/>
          <w:sz w:val="28"/>
          <w:szCs w:val="28"/>
          <w:lang w:val="ru-RU"/>
        </w:rPr>
      </w:pPr>
      <w:r w:rsidRPr="0005485D">
        <w:rPr>
          <w:rStyle w:val="CharAttribute501"/>
          <w:rFonts w:eastAsia="№Е"/>
          <w:i w:val="0"/>
          <w:szCs w:val="28"/>
          <w:u w:val="none"/>
          <w:lang w:val="ru-RU"/>
        </w:rPr>
        <w:t>«Посвящение в первоклассники»</w:t>
      </w:r>
      <w:r w:rsidR="0005485D" w:rsidRPr="0005485D">
        <w:rPr>
          <w:rStyle w:val="CharAttribute501"/>
          <w:rFonts w:eastAsia="№Е"/>
          <w:i w:val="0"/>
          <w:szCs w:val="28"/>
          <w:u w:val="none"/>
          <w:lang w:val="ru-RU"/>
        </w:rPr>
        <w:t xml:space="preserve">; </w:t>
      </w:r>
      <w:r w:rsidR="000B6B46" w:rsidRPr="0005485D">
        <w:rPr>
          <w:rStyle w:val="CharAttribute501"/>
          <w:rFonts w:eastAsia="№Е"/>
          <w:i w:val="0"/>
          <w:szCs w:val="28"/>
          <w:u w:val="none"/>
          <w:lang w:val="ru-RU"/>
        </w:rPr>
        <w:t>«Посвящение в пешеходы»;</w:t>
      </w:r>
      <w:r w:rsidR="0005485D" w:rsidRPr="0005485D">
        <w:rPr>
          <w:rStyle w:val="CharAttribute501"/>
          <w:rFonts w:eastAsia="№Е"/>
          <w:i w:val="0"/>
          <w:szCs w:val="28"/>
          <w:u w:val="none"/>
          <w:lang w:val="ru-RU"/>
        </w:rPr>
        <w:t xml:space="preserve"> </w:t>
      </w:r>
      <w:r w:rsidRPr="0005485D">
        <w:rPr>
          <w:rStyle w:val="CharAttribute501"/>
          <w:rFonts w:eastAsia="№Е"/>
          <w:i w:val="0"/>
          <w:szCs w:val="28"/>
          <w:u w:val="none"/>
          <w:lang w:val="ru-RU"/>
        </w:rPr>
        <w:t>«Прием в</w:t>
      </w:r>
      <w:r w:rsidR="002A09A8" w:rsidRPr="0005485D">
        <w:rPr>
          <w:rStyle w:val="CharAttribute501"/>
          <w:rFonts w:eastAsia="№Е"/>
          <w:i w:val="0"/>
          <w:szCs w:val="28"/>
          <w:u w:val="none"/>
          <w:lang w:val="ru-RU"/>
        </w:rPr>
        <w:t xml:space="preserve"> </w:t>
      </w:r>
      <w:proofErr w:type="spellStart"/>
      <w:r w:rsidR="0005485D" w:rsidRPr="0005485D">
        <w:rPr>
          <w:rStyle w:val="CharAttribute501"/>
          <w:rFonts w:eastAsia="№Е"/>
          <w:i w:val="0"/>
          <w:szCs w:val="28"/>
          <w:u w:val="none"/>
          <w:lang w:val="ru-RU"/>
        </w:rPr>
        <w:t>Ю</w:t>
      </w:r>
      <w:r w:rsidR="002A09A8" w:rsidRPr="0005485D">
        <w:rPr>
          <w:rStyle w:val="CharAttribute501"/>
          <w:rFonts w:eastAsia="№Е"/>
          <w:i w:val="0"/>
          <w:szCs w:val="28"/>
          <w:u w:val="none"/>
          <w:lang w:val="ru-RU"/>
        </w:rPr>
        <w:t>нармию</w:t>
      </w:r>
      <w:proofErr w:type="spellEnd"/>
      <w:r w:rsidRPr="0005485D">
        <w:rPr>
          <w:rStyle w:val="CharAttribute501"/>
          <w:rFonts w:eastAsia="№Е"/>
          <w:i w:val="0"/>
          <w:szCs w:val="28"/>
          <w:u w:val="none"/>
          <w:lang w:val="ru-RU"/>
        </w:rPr>
        <w:t>»;</w:t>
      </w:r>
      <w:r w:rsidR="0005485D" w:rsidRPr="0005485D">
        <w:rPr>
          <w:rStyle w:val="CharAttribute501"/>
          <w:rFonts w:eastAsia="№Е"/>
          <w:i w:val="0"/>
          <w:szCs w:val="28"/>
          <w:u w:val="none"/>
          <w:lang w:val="ru-RU"/>
        </w:rPr>
        <w:t xml:space="preserve"> </w:t>
      </w:r>
      <w:r w:rsidRPr="0005485D">
        <w:rPr>
          <w:rFonts w:ascii="Times New Roman"/>
          <w:bCs/>
          <w:sz w:val="28"/>
          <w:szCs w:val="28"/>
          <w:lang w:val="ru-RU"/>
        </w:rPr>
        <w:t>«Первый звонок»;</w:t>
      </w:r>
      <w:r w:rsidR="0005485D">
        <w:rPr>
          <w:rFonts w:ascii="Times New Roman"/>
          <w:bCs/>
          <w:sz w:val="28"/>
          <w:szCs w:val="28"/>
          <w:lang w:val="ru-RU"/>
        </w:rPr>
        <w:t xml:space="preserve"> </w:t>
      </w:r>
      <w:r w:rsidRPr="0005485D">
        <w:rPr>
          <w:rFonts w:ascii="Times New Roman"/>
          <w:bCs/>
          <w:sz w:val="28"/>
          <w:szCs w:val="28"/>
          <w:lang w:val="ru-RU"/>
        </w:rPr>
        <w:t>«Последний звонок».</w:t>
      </w:r>
    </w:p>
    <w:p w:rsidR="000C2635" w:rsidRDefault="00533D8E" w:rsidP="00884DE2">
      <w:pPr>
        <w:numPr>
          <w:ilvl w:val="0"/>
          <w:numId w:val="32"/>
        </w:numPr>
        <w:tabs>
          <w:tab w:val="left" w:pos="0"/>
        </w:tabs>
        <w:wordWrap/>
        <w:autoSpaceDN/>
        <w:ind w:left="0" w:firstLine="709"/>
        <w:rPr>
          <w:rFonts w:eastAsia="№Е"/>
          <w:b/>
          <w:bCs/>
          <w:iCs/>
          <w:sz w:val="28"/>
          <w:szCs w:val="28"/>
          <w:lang w:val="ru-RU"/>
        </w:rPr>
      </w:pPr>
      <w:r w:rsidRPr="00860286">
        <w:rPr>
          <w:bCs/>
          <w:sz w:val="28"/>
          <w:szCs w:val="28"/>
          <w:lang w:val="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r w:rsidR="000C2635">
        <w:rPr>
          <w:bCs/>
          <w:sz w:val="28"/>
          <w:szCs w:val="28"/>
          <w:lang w:val="ru-RU"/>
        </w:rPr>
        <w:t>;</w:t>
      </w:r>
    </w:p>
    <w:p w:rsidR="00533D8E" w:rsidRPr="000C2635" w:rsidRDefault="00533D8E" w:rsidP="00884DE2">
      <w:pPr>
        <w:numPr>
          <w:ilvl w:val="0"/>
          <w:numId w:val="32"/>
        </w:numPr>
        <w:tabs>
          <w:tab w:val="left" w:pos="0"/>
        </w:tabs>
        <w:wordWrap/>
        <w:autoSpaceDN/>
        <w:ind w:left="0" w:firstLine="709"/>
        <w:rPr>
          <w:rFonts w:eastAsia="№Е"/>
          <w:b/>
          <w:bCs/>
          <w:iCs/>
          <w:sz w:val="28"/>
          <w:szCs w:val="28"/>
          <w:lang w:val="ru-RU"/>
        </w:rPr>
      </w:pPr>
      <w:r w:rsidRPr="000C2635">
        <w:rPr>
          <w:bCs/>
          <w:sz w:val="28"/>
          <w:szCs w:val="28"/>
          <w:lang w:val="ru-RU"/>
        </w:rPr>
        <w:t>награждение на торжественной линейке «Последний звонок» по итогам учебного года Похвальными л</w:t>
      </w:r>
      <w:r w:rsidR="002A09A8" w:rsidRPr="000C2635">
        <w:rPr>
          <w:bCs/>
          <w:sz w:val="28"/>
          <w:szCs w:val="28"/>
          <w:lang w:val="ru-RU"/>
        </w:rPr>
        <w:t xml:space="preserve">истами и грамотами </w:t>
      </w:r>
      <w:proofErr w:type="gramStart"/>
      <w:r w:rsidR="002A09A8" w:rsidRPr="000C2635">
        <w:rPr>
          <w:bCs/>
          <w:sz w:val="28"/>
          <w:szCs w:val="28"/>
          <w:lang w:val="ru-RU"/>
        </w:rPr>
        <w:t>обучающихся</w:t>
      </w:r>
      <w:proofErr w:type="gramEnd"/>
      <w:r w:rsidR="002A09A8" w:rsidRPr="000C2635">
        <w:rPr>
          <w:bCs/>
          <w:sz w:val="28"/>
          <w:szCs w:val="28"/>
          <w:lang w:val="ru-RU"/>
        </w:rPr>
        <w:t>.</w:t>
      </w:r>
    </w:p>
    <w:p w:rsidR="000C2635" w:rsidRPr="0005485D" w:rsidRDefault="00846E47" w:rsidP="0005485D">
      <w:pPr>
        <w:pStyle w:val="a3"/>
        <w:tabs>
          <w:tab w:val="left" w:pos="993"/>
          <w:tab w:val="left" w:pos="1310"/>
        </w:tabs>
        <w:ind w:left="0" w:firstLine="709"/>
        <w:rPr>
          <w:rFonts w:ascii="Times New Roman"/>
          <w:bCs/>
          <w:sz w:val="28"/>
          <w:szCs w:val="28"/>
          <w:lang w:val="ru-RU"/>
        </w:rPr>
      </w:pPr>
      <w:r w:rsidRPr="00860286">
        <w:rPr>
          <w:rFonts w:ascii="Times New Roman"/>
          <w:bCs/>
          <w:sz w:val="28"/>
          <w:szCs w:val="28"/>
          <w:lang w:val="ru-RU"/>
        </w:rPr>
        <w:t xml:space="preserve">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846E47" w:rsidRPr="00860286" w:rsidRDefault="00846E47" w:rsidP="00884DE2">
      <w:pPr>
        <w:wordWrap/>
        <w:ind w:firstLine="709"/>
        <w:rPr>
          <w:rStyle w:val="CharAttribute501"/>
          <w:rFonts w:eastAsia="№Е"/>
          <w:b/>
          <w:bCs/>
          <w:i w:val="0"/>
          <w:iCs/>
          <w:szCs w:val="28"/>
        </w:rPr>
      </w:pPr>
      <w:proofErr w:type="spellStart"/>
      <w:r w:rsidRPr="00860286">
        <w:rPr>
          <w:b/>
          <w:bCs/>
          <w:i/>
          <w:iCs/>
          <w:sz w:val="28"/>
          <w:szCs w:val="28"/>
        </w:rPr>
        <w:t>На</w:t>
      </w:r>
      <w:proofErr w:type="spellEnd"/>
      <w:r w:rsidRPr="00860286">
        <w:rPr>
          <w:b/>
          <w:bCs/>
          <w:i/>
          <w:iCs/>
          <w:sz w:val="28"/>
          <w:szCs w:val="28"/>
        </w:rPr>
        <w:t xml:space="preserve"> </w:t>
      </w:r>
      <w:proofErr w:type="spellStart"/>
      <w:r w:rsidRPr="00860286">
        <w:rPr>
          <w:b/>
          <w:bCs/>
          <w:i/>
          <w:iCs/>
          <w:sz w:val="28"/>
          <w:szCs w:val="28"/>
        </w:rPr>
        <w:t>уровне</w:t>
      </w:r>
      <w:proofErr w:type="spellEnd"/>
      <w:r w:rsidRPr="00860286">
        <w:rPr>
          <w:b/>
          <w:bCs/>
          <w:i/>
          <w:iCs/>
          <w:sz w:val="28"/>
          <w:szCs w:val="28"/>
        </w:rPr>
        <w:t xml:space="preserve"> </w:t>
      </w:r>
      <w:proofErr w:type="spellStart"/>
      <w:r w:rsidRPr="00860286">
        <w:rPr>
          <w:b/>
          <w:bCs/>
          <w:i/>
          <w:iCs/>
          <w:sz w:val="28"/>
          <w:szCs w:val="28"/>
        </w:rPr>
        <w:t>классов</w:t>
      </w:r>
      <w:proofErr w:type="spellEnd"/>
      <w:r w:rsidRPr="00860286">
        <w:rPr>
          <w:b/>
          <w:bCs/>
          <w:i/>
          <w:iCs/>
          <w:sz w:val="28"/>
          <w:szCs w:val="28"/>
        </w:rPr>
        <w:t>:</w:t>
      </w:r>
    </w:p>
    <w:p w:rsidR="00846E47" w:rsidRPr="00860286" w:rsidRDefault="00846E47" w:rsidP="00884DE2">
      <w:pPr>
        <w:numPr>
          <w:ilvl w:val="0"/>
          <w:numId w:val="6"/>
        </w:numPr>
        <w:tabs>
          <w:tab w:val="left" w:pos="0"/>
          <w:tab w:val="left" w:pos="851"/>
        </w:tabs>
        <w:wordWrap/>
        <w:autoSpaceDN/>
        <w:ind w:left="0" w:firstLine="709"/>
        <w:rPr>
          <w:rStyle w:val="CharAttribute501"/>
          <w:rFonts w:eastAsia="№Е"/>
          <w:i w:val="0"/>
          <w:szCs w:val="28"/>
          <w:u w:val="none"/>
          <w:lang w:val="ru-RU"/>
        </w:rPr>
      </w:pPr>
      <w:r w:rsidRPr="00860286">
        <w:rPr>
          <w:bCs/>
          <w:sz w:val="28"/>
          <w:szCs w:val="28"/>
          <w:lang w:val="ru-RU"/>
        </w:rPr>
        <w:t>выбор и делегирование представителей классов в общешкольные советы</w:t>
      </w:r>
      <w:r w:rsidR="00B831F5" w:rsidRPr="00860286">
        <w:rPr>
          <w:bCs/>
          <w:sz w:val="28"/>
          <w:szCs w:val="28"/>
          <w:lang w:val="ru-RU"/>
        </w:rPr>
        <w:t xml:space="preserve"> </w:t>
      </w:r>
      <w:r w:rsidRPr="00860286">
        <w:rPr>
          <w:rStyle w:val="CharAttribute501"/>
          <w:rFonts w:eastAsia="№Е"/>
          <w:i w:val="0"/>
          <w:szCs w:val="28"/>
          <w:u w:val="none"/>
          <w:lang w:val="ru-RU"/>
        </w:rPr>
        <w:t xml:space="preserve">дел, ответственных за подготовку общешкольных ключевых дел; </w:t>
      </w:r>
    </w:p>
    <w:p w:rsidR="00846E47" w:rsidRPr="00860286" w:rsidRDefault="000B6B46" w:rsidP="00884DE2">
      <w:pPr>
        <w:numPr>
          <w:ilvl w:val="0"/>
          <w:numId w:val="6"/>
        </w:numPr>
        <w:tabs>
          <w:tab w:val="left" w:pos="0"/>
          <w:tab w:val="left" w:pos="851"/>
        </w:tabs>
        <w:wordWrap/>
        <w:autoSpaceDN/>
        <w:ind w:left="0" w:firstLine="709"/>
        <w:rPr>
          <w:rStyle w:val="CharAttribute501"/>
          <w:rFonts w:eastAsia="№Е"/>
          <w:i w:val="0"/>
          <w:szCs w:val="28"/>
          <w:u w:val="none"/>
          <w:lang w:val="ru-RU"/>
        </w:rPr>
      </w:pPr>
      <w:r w:rsidRPr="00860286">
        <w:rPr>
          <w:rStyle w:val="CharAttribute501"/>
          <w:rFonts w:eastAsia="№Е"/>
          <w:i w:val="0"/>
          <w:szCs w:val="28"/>
          <w:u w:val="none"/>
          <w:lang w:val="ru-RU"/>
        </w:rPr>
        <w:t xml:space="preserve">участие </w:t>
      </w:r>
      <w:r w:rsidR="00846E47" w:rsidRPr="00860286">
        <w:rPr>
          <w:rStyle w:val="CharAttribute501"/>
          <w:rFonts w:eastAsia="№Е"/>
          <w:i w:val="0"/>
          <w:szCs w:val="28"/>
          <w:u w:val="none"/>
          <w:lang w:val="ru-RU"/>
        </w:rPr>
        <w:t xml:space="preserve">классов в реализации общешкольных ключевых дел; </w:t>
      </w:r>
    </w:p>
    <w:p w:rsidR="000C2635" w:rsidRPr="0005485D" w:rsidRDefault="00846E47" w:rsidP="0005485D">
      <w:pPr>
        <w:numPr>
          <w:ilvl w:val="0"/>
          <w:numId w:val="6"/>
        </w:numPr>
        <w:tabs>
          <w:tab w:val="left" w:pos="0"/>
          <w:tab w:val="left" w:pos="851"/>
        </w:tabs>
        <w:wordWrap/>
        <w:autoSpaceDN/>
        <w:ind w:left="0" w:firstLine="709"/>
        <w:rPr>
          <w:sz w:val="28"/>
          <w:szCs w:val="28"/>
          <w:lang w:val="ru-RU"/>
        </w:rPr>
      </w:pPr>
      <w:r w:rsidRPr="00860286">
        <w:rPr>
          <w:rStyle w:val="CharAttribute501"/>
          <w:rFonts w:eastAsia="№Е"/>
          <w:i w:val="0"/>
          <w:szCs w:val="28"/>
          <w:u w:val="none"/>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r w:rsidR="000C2635">
        <w:rPr>
          <w:rStyle w:val="CharAttribute501"/>
          <w:rFonts w:eastAsia="№Е"/>
          <w:i w:val="0"/>
          <w:szCs w:val="28"/>
          <w:u w:val="none"/>
          <w:lang w:val="ru-RU"/>
        </w:rPr>
        <w:t>.</w:t>
      </w:r>
    </w:p>
    <w:p w:rsidR="00846E47" w:rsidRPr="00860286" w:rsidRDefault="00846E47" w:rsidP="00884DE2">
      <w:pPr>
        <w:wordWrap/>
        <w:ind w:firstLine="709"/>
        <w:rPr>
          <w:rStyle w:val="CharAttribute501"/>
          <w:rFonts w:eastAsia="№Е"/>
          <w:b/>
          <w:bCs/>
          <w:i w:val="0"/>
          <w:iCs/>
          <w:szCs w:val="28"/>
        </w:rPr>
      </w:pPr>
      <w:proofErr w:type="spellStart"/>
      <w:r w:rsidRPr="00860286">
        <w:rPr>
          <w:b/>
          <w:bCs/>
          <w:i/>
          <w:iCs/>
          <w:sz w:val="28"/>
          <w:szCs w:val="28"/>
        </w:rPr>
        <w:t>На</w:t>
      </w:r>
      <w:proofErr w:type="spellEnd"/>
      <w:r w:rsidRPr="00860286">
        <w:rPr>
          <w:b/>
          <w:bCs/>
          <w:i/>
          <w:iCs/>
          <w:sz w:val="28"/>
          <w:szCs w:val="28"/>
        </w:rPr>
        <w:t xml:space="preserve"> </w:t>
      </w:r>
      <w:proofErr w:type="spellStart"/>
      <w:r w:rsidRPr="00860286">
        <w:rPr>
          <w:b/>
          <w:bCs/>
          <w:i/>
          <w:iCs/>
          <w:sz w:val="28"/>
          <w:szCs w:val="28"/>
        </w:rPr>
        <w:t>индивидуальном</w:t>
      </w:r>
      <w:proofErr w:type="spellEnd"/>
      <w:r w:rsidRPr="00860286">
        <w:rPr>
          <w:b/>
          <w:bCs/>
          <w:i/>
          <w:iCs/>
          <w:sz w:val="28"/>
          <w:szCs w:val="28"/>
        </w:rPr>
        <w:t xml:space="preserve"> </w:t>
      </w:r>
      <w:proofErr w:type="spellStart"/>
      <w:r w:rsidRPr="00860286">
        <w:rPr>
          <w:b/>
          <w:bCs/>
          <w:i/>
          <w:iCs/>
          <w:sz w:val="28"/>
          <w:szCs w:val="28"/>
        </w:rPr>
        <w:t>уровне</w:t>
      </w:r>
      <w:proofErr w:type="spellEnd"/>
      <w:r w:rsidRPr="00860286">
        <w:rPr>
          <w:b/>
          <w:bCs/>
          <w:i/>
          <w:iCs/>
          <w:sz w:val="28"/>
          <w:szCs w:val="28"/>
        </w:rPr>
        <w:t>:</w:t>
      </w:r>
    </w:p>
    <w:p w:rsidR="00846E47" w:rsidRPr="00860286" w:rsidRDefault="00846E47" w:rsidP="00884DE2">
      <w:pPr>
        <w:numPr>
          <w:ilvl w:val="0"/>
          <w:numId w:val="6"/>
        </w:numPr>
        <w:tabs>
          <w:tab w:val="left" w:pos="0"/>
          <w:tab w:val="left" w:pos="851"/>
        </w:tabs>
        <w:wordWrap/>
        <w:autoSpaceDN/>
        <w:ind w:left="0" w:firstLine="709"/>
        <w:rPr>
          <w:sz w:val="28"/>
          <w:szCs w:val="28"/>
          <w:lang w:val="ru-RU"/>
        </w:rPr>
      </w:pPr>
      <w:r w:rsidRPr="00860286">
        <w:rPr>
          <w:rStyle w:val="CharAttribute501"/>
          <w:rFonts w:eastAsia="№Е"/>
          <w:i w:val="0"/>
          <w:iCs/>
          <w:szCs w:val="28"/>
          <w:u w:val="none"/>
          <w:lang w:val="ru-RU"/>
        </w:rPr>
        <w:t xml:space="preserve">вовлечение </w:t>
      </w:r>
      <w:proofErr w:type="gramStart"/>
      <w:r w:rsidRPr="00860286">
        <w:rPr>
          <w:rStyle w:val="CharAttribute501"/>
          <w:rFonts w:eastAsia="№Е"/>
          <w:i w:val="0"/>
          <w:iCs/>
          <w:szCs w:val="28"/>
          <w:u w:val="none"/>
          <w:lang w:val="ru-RU"/>
        </w:rPr>
        <w:t xml:space="preserve">по возможности </w:t>
      </w:r>
      <w:r w:rsidRPr="00860286">
        <w:rPr>
          <w:sz w:val="28"/>
          <w:szCs w:val="28"/>
          <w:lang w:val="ru-RU"/>
        </w:rPr>
        <w:t>каждого ребенка в ключевые дела школы в одной из возможных для них ролей</w:t>
      </w:r>
      <w:proofErr w:type="gramEnd"/>
      <w:r w:rsidRPr="00860286">
        <w:rPr>
          <w:sz w:val="28"/>
          <w:szCs w:val="28"/>
          <w:lang w:val="ru-RU"/>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846E47" w:rsidRPr="00860286" w:rsidRDefault="00846E47" w:rsidP="00884DE2">
      <w:pPr>
        <w:numPr>
          <w:ilvl w:val="0"/>
          <w:numId w:val="6"/>
        </w:numPr>
        <w:tabs>
          <w:tab w:val="left" w:pos="0"/>
          <w:tab w:val="left" w:pos="851"/>
        </w:tabs>
        <w:wordWrap/>
        <w:autoSpaceDN/>
        <w:ind w:left="0" w:firstLine="709"/>
        <w:rPr>
          <w:rFonts w:eastAsia="№Е"/>
          <w:iCs/>
          <w:sz w:val="28"/>
          <w:szCs w:val="28"/>
          <w:lang w:val="ru-RU"/>
        </w:rPr>
      </w:pPr>
      <w:r w:rsidRPr="00860286">
        <w:rPr>
          <w:sz w:val="28"/>
          <w:szCs w:val="28"/>
          <w:lang w:val="ru-RU"/>
        </w:rPr>
        <w:t>индивидуальная помощь ребенку (</w:t>
      </w:r>
      <w:r w:rsidRPr="00860286">
        <w:rPr>
          <w:rFonts w:eastAsia="№Е"/>
          <w:iCs/>
          <w:sz w:val="28"/>
          <w:szCs w:val="28"/>
          <w:lang w:val="ru-RU"/>
        </w:rPr>
        <w:t xml:space="preserve">при необходимости) в освоении навыков </w:t>
      </w:r>
      <w:r w:rsidRPr="00860286">
        <w:rPr>
          <w:sz w:val="28"/>
          <w:szCs w:val="28"/>
          <w:lang w:val="ru-RU"/>
        </w:rPr>
        <w:t>подготовки, проведения и анализа ключевых дел;</w:t>
      </w:r>
    </w:p>
    <w:p w:rsidR="00852292" w:rsidRDefault="00846E47" w:rsidP="00852292">
      <w:pPr>
        <w:numPr>
          <w:ilvl w:val="0"/>
          <w:numId w:val="6"/>
        </w:numPr>
        <w:tabs>
          <w:tab w:val="left" w:pos="0"/>
          <w:tab w:val="left" w:pos="851"/>
        </w:tabs>
        <w:wordWrap/>
        <w:autoSpaceDN/>
        <w:ind w:left="0" w:firstLine="709"/>
        <w:rPr>
          <w:rFonts w:eastAsia="№Е"/>
          <w:b/>
          <w:bCs/>
          <w:iCs/>
          <w:sz w:val="28"/>
          <w:szCs w:val="28"/>
          <w:lang w:val="ru-RU"/>
        </w:rPr>
      </w:pPr>
      <w:r w:rsidRPr="00860286">
        <w:rPr>
          <w:sz w:val="28"/>
          <w:szCs w:val="28"/>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021E47" w:rsidRPr="00852292" w:rsidRDefault="00846E47" w:rsidP="00852292">
      <w:pPr>
        <w:numPr>
          <w:ilvl w:val="0"/>
          <w:numId w:val="6"/>
        </w:numPr>
        <w:tabs>
          <w:tab w:val="left" w:pos="0"/>
          <w:tab w:val="left" w:pos="851"/>
        </w:tabs>
        <w:wordWrap/>
        <w:autoSpaceDN/>
        <w:ind w:left="0" w:firstLine="709"/>
        <w:rPr>
          <w:rStyle w:val="CharAttribute501"/>
          <w:rFonts w:eastAsia="№Е"/>
          <w:b/>
          <w:bCs/>
          <w:i w:val="0"/>
          <w:iCs/>
          <w:szCs w:val="28"/>
          <w:u w:val="none"/>
          <w:lang w:val="ru-RU"/>
        </w:rPr>
      </w:pPr>
      <w:r w:rsidRPr="00852292">
        <w:rPr>
          <w:sz w:val="28"/>
          <w:szCs w:val="28"/>
          <w:lang w:val="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w:t>
      </w:r>
      <w:r w:rsidR="00C36C9F" w:rsidRPr="00852292">
        <w:rPr>
          <w:sz w:val="28"/>
          <w:szCs w:val="28"/>
          <w:lang w:val="ru-RU"/>
        </w:rPr>
        <w:t>.</w:t>
      </w:r>
      <w:r w:rsidRPr="00852292">
        <w:rPr>
          <w:sz w:val="28"/>
          <w:szCs w:val="28"/>
          <w:lang w:val="ru-RU"/>
        </w:rPr>
        <w:t xml:space="preserve"> </w:t>
      </w:r>
    </w:p>
    <w:p w:rsidR="00EF7F74" w:rsidRDefault="00EF7F74" w:rsidP="00884DE2">
      <w:pPr>
        <w:tabs>
          <w:tab w:val="left" w:pos="851"/>
        </w:tabs>
        <w:wordWrap/>
        <w:ind w:firstLine="709"/>
        <w:rPr>
          <w:b/>
          <w:kern w:val="0"/>
          <w:sz w:val="28"/>
          <w:szCs w:val="28"/>
          <w:lang w:val="ru-RU" w:eastAsia="ru-RU"/>
        </w:rPr>
      </w:pPr>
    </w:p>
    <w:p w:rsidR="00852292" w:rsidRDefault="00852292" w:rsidP="00884DE2">
      <w:pPr>
        <w:tabs>
          <w:tab w:val="left" w:pos="851"/>
        </w:tabs>
        <w:wordWrap/>
        <w:ind w:firstLine="709"/>
        <w:rPr>
          <w:b/>
          <w:kern w:val="0"/>
          <w:sz w:val="28"/>
          <w:szCs w:val="28"/>
          <w:lang w:val="ru-RU" w:eastAsia="ru-RU"/>
        </w:rPr>
      </w:pPr>
    </w:p>
    <w:p w:rsidR="007A2240" w:rsidRDefault="007A2240" w:rsidP="007A2240">
      <w:pPr>
        <w:tabs>
          <w:tab w:val="left" w:pos="851"/>
        </w:tabs>
        <w:wordWrap/>
        <w:ind w:firstLine="709"/>
        <w:jc w:val="center"/>
        <w:rPr>
          <w:b/>
          <w:bCs/>
          <w:color w:val="000000"/>
          <w:kern w:val="0"/>
          <w:sz w:val="28"/>
          <w:lang w:val="ru-RU" w:eastAsia="ru-RU"/>
        </w:rPr>
      </w:pPr>
      <w:r>
        <w:rPr>
          <w:b/>
          <w:iCs/>
          <w:w w:val="0"/>
          <w:sz w:val="28"/>
          <w:szCs w:val="28"/>
          <w:lang w:val="ru-RU"/>
        </w:rPr>
        <w:lastRenderedPageBreak/>
        <w:t>2.2</w:t>
      </w:r>
      <w:r w:rsidR="000C2635">
        <w:rPr>
          <w:b/>
          <w:iCs/>
          <w:w w:val="0"/>
          <w:sz w:val="28"/>
          <w:szCs w:val="28"/>
          <w:lang w:val="ru-RU"/>
        </w:rPr>
        <w:t>.8</w:t>
      </w:r>
      <w:r>
        <w:rPr>
          <w:b/>
          <w:iCs/>
          <w:w w:val="0"/>
          <w:sz w:val="28"/>
          <w:szCs w:val="28"/>
          <w:lang w:val="ru-RU"/>
        </w:rPr>
        <w:t xml:space="preserve">. </w:t>
      </w:r>
      <w:r w:rsidRPr="007A2240">
        <w:rPr>
          <w:b/>
          <w:bCs/>
          <w:color w:val="000000"/>
          <w:kern w:val="0"/>
          <w:sz w:val="28"/>
          <w:lang w:val="ru-RU" w:eastAsia="ru-RU"/>
        </w:rPr>
        <w:t>Социальное партнёрство</w:t>
      </w:r>
    </w:p>
    <w:p w:rsidR="003E7B3A" w:rsidRDefault="003E7B3A" w:rsidP="003E7B3A">
      <w:pPr>
        <w:pStyle w:val="2"/>
        <w:shd w:val="clear" w:color="auto" w:fill="FFFFFF"/>
        <w:spacing w:before="0" w:beforeAutospacing="0" w:after="0" w:afterAutospacing="0"/>
        <w:ind w:firstLine="709"/>
        <w:jc w:val="both"/>
        <w:rPr>
          <w:b w:val="0"/>
          <w:sz w:val="28"/>
          <w:szCs w:val="28"/>
          <w:lang w:val="ru-RU"/>
        </w:rPr>
      </w:pPr>
      <w:proofErr w:type="gramStart"/>
      <w:r w:rsidRPr="003E7B3A">
        <w:rPr>
          <w:rFonts w:eastAsia="Calibri"/>
          <w:b w:val="0"/>
          <w:sz w:val="28"/>
          <w:szCs w:val="28"/>
          <w:lang w:val="ru-RU"/>
        </w:rPr>
        <w:t xml:space="preserve">В процессе воспитания МБОУ «СОШ №22» ПГО сотрудничает с администрацией Партизанского городского округа, </w:t>
      </w:r>
      <w:r w:rsidRPr="003E7B3A">
        <w:rPr>
          <w:b w:val="0"/>
          <w:sz w:val="28"/>
          <w:szCs w:val="28"/>
          <w:lang w:val="ru-RU"/>
        </w:rPr>
        <w:t>Управлением образования администрации г. Партизанска,</w:t>
      </w:r>
      <w:r w:rsidRPr="003E7B3A">
        <w:rPr>
          <w:rFonts w:eastAsia="Calibri"/>
          <w:b w:val="0"/>
          <w:sz w:val="28"/>
          <w:szCs w:val="28"/>
          <w:lang w:val="ru-RU"/>
        </w:rPr>
        <w:t xml:space="preserve"> администрацией Центрального района ПГО,</w:t>
      </w:r>
      <w:r w:rsidRPr="003E7B3A">
        <w:rPr>
          <w:b w:val="0"/>
          <w:sz w:val="28"/>
          <w:szCs w:val="28"/>
          <w:lang w:val="ru-RU"/>
        </w:rPr>
        <w:t xml:space="preserve"> КДН и ЗП, ПДН ОВД г. Партизанска, отделом опеки и попечительства, ОГИБДД ОМВД  России по городу </w:t>
      </w:r>
      <w:proofErr w:type="spellStart"/>
      <w:r w:rsidRPr="003E7B3A">
        <w:rPr>
          <w:b w:val="0"/>
          <w:sz w:val="28"/>
          <w:szCs w:val="28"/>
          <w:lang w:val="ru-RU"/>
        </w:rPr>
        <w:t>Партизанску</w:t>
      </w:r>
      <w:proofErr w:type="spellEnd"/>
      <w:r w:rsidRPr="003E7B3A">
        <w:rPr>
          <w:b w:val="0"/>
          <w:sz w:val="28"/>
          <w:szCs w:val="28"/>
          <w:lang w:val="ru-RU"/>
        </w:rPr>
        <w:t xml:space="preserve">, </w:t>
      </w:r>
      <w:r w:rsidRPr="003E7B3A">
        <w:rPr>
          <w:rFonts w:eastAsia="Calibri"/>
          <w:b w:val="0"/>
          <w:sz w:val="28"/>
          <w:szCs w:val="28"/>
          <w:lang w:val="ru-RU"/>
        </w:rPr>
        <w:t>КДЦ «</w:t>
      </w:r>
      <w:proofErr w:type="spellStart"/>
      <w:r w:rsidRPr="003E7B3A">
        <w:rPr>
          <w:rFonts w:eastAsia="Calibri"/>
          <w:b w:val="0"/>
          <w:sz w:val="28"/>
          <w:szCs w:val="28"/>
          <w:lang w:val="ru-RU"/>
        </w:rPr>
        <w:t>Рассцвет</w:t>
      </w:r>
      <w:proofErr w:type="spellEnd"/>
      <w:r w:rsidRPr="003E7B3A">
        <w:rPr>
          <w:rFonts w:eastAsia="Calibri"/>
          <w:b w:val="0"/>
          <w:sz w:val="28"/>
          <w:szCs w:val="28"/>
          <w:lang w:val="ru-RU"/>
        </w:rPr>
        <w:t xml:space="preserve">» с. Углекаменск, МАУ «Городской дворец культуры» г. Партизанск, Музей истории г. </w:t>
      </w:r>
      <w:proofErr w:type="spellStart"/>
      <w:r w:rsidRPr="003E7B3A">
        <w:rPr>
          <w:rFonts w:eastAsia="Calibri"/>
          <w:b w:val="0"/>
          <w:sz w:val="28"/>
          <w:szCs w:val="28"/>
          <w:lang w:val="ru-RU"/>
        </w:rPr>
        <w:t>Паризанска</w:t>
      </w:r>
      <w:proofErr w:type="spellEnd"/>
      <w:r w:rsidRPr="003E7B3A">
        <w:rPr>
          <w:rFonts w:eastAsia="Calibri"/>
          <w:b w:val="0"/>
          <w:sz w:val="28"/>
          <w:szCs w:val="28"/>
          <w:lang w:val="ru-RU"/>
        </w:rPr>
        <w:t xml:space="preserve">, библиотека с. Углекаменск, Партизанский многопрофильный колледж, </w:t>
      </w:r>
      <w:r w:rsidRPr="003E7B3A">
        <w:rPr>
          <w:b w:val="0"/>
          <w:sz w:val="28"/>
          <w:szCs w:val="28"/>
          <w:lang w:val="ru-RU"/>
        </w:rPr>
        <w:t>Муниципальное</w:t>
      </w:r>
      <w:proofErr w:type="gramEnd"/>
      <w:r w:rsidRPr="003E7B3A">
        <w:rPr>
          <w:b w:val="0"/>
          <w:sz w:val="28"/>
          <w:szCs w:val="28"/>
          <w:lang w:val="ru-RU"/>
        </w:rPr>
        <w:t xml:space="preserve"> казенное учреждение «Единая дежурно-диспетчерская служба, гражданская защита Партизанского городского округа», Партизанска городская больница №1, военный комиссариат г. Партизанска, </w:t>
      </w:r>
      <w:r w:rsidRPr="003E7B3A">
        <w:rPr>
          <w:b w:val="0"/>
          <w:bCs w:val="0"/>
          <w:sz w:val="28"/>
          <w:szCs w:val="28"/>
          <w:bdr w:val="none" w:sz="0" w:space="0" w:color="auto" w:frame="1"/>
          <w:lang w:val="ru-RU" w:eastAsia="ru-RU"/>
        </w:rPr>
        <w:t>Центр социальной поддержки (соцзащиты) населения Приморского края (отделение по Партизанскому городскому округу в г. Партизанск), о</w:t>
      </w:r>
      <w:r w:rsidRPr="003E7B3A">
        <w:rPr>
          <w:b w:val="0"/>
          <w:sz w:val="28"/>
          <w:szCs w:val="28"/>
          <w:lang w:val="ru-RU" w:eastAsia="ru-RU"/>
        </w:rPr>
        <w:t>тделение КГКУ Приморский центр занятости населения в г. Партизанск,</w:t>
      </w:r>
      <w:r w:rsidRPr="003E7B3A">
        <w:rPr>
          <w:b w:val="0"/>
          <w:bCs w:val="0"/>
          <w:sz w:val="28"/>
          <w:szCs w:val="28"/>
          <w:bdr w:val="none" w:sz="0" w:space="0" w:color="auto" w:frame="1"/>
          <w:lang w:val="ru-RU" w:eastAsia="ru-RU"/>
        </w:rPr>
        <w:t xml:space="preserve"> </w:t>
      </w:r>
      <w:r w:rsidRPr="003E7B3A">
        <w:rPr>
          <w:b w:val="0"/>
          <w:sz w:val="28"/>
          <w:szCs w:val="28"/>
          <w:lang w:val="ru-RU"/>
        </w:rPr>
        <w:t xml:space="preserve">Служба </w:t>
      </w:r>
      <w:proofErr w:type="spellStart"/>
      <w:r w:rsidRPr="003E7B3A">
        <w:rPr>
          <w:b w:val="0"/>
          <w:sz w:val="28"/>
          <w:szCs w:val="28"/>
          <w:lang w:val="ru-RU"/>
        </w:rPr>
        <w:t>заянтости</w:t>
      </w:r>
      <w:proofErr w:type="spellEnd"/>
      <w:r w:rsidRPr="003E7B3A">
        <w:rPr>
          <w:b w:val="0"/>
          <w:sz w:val="28"/>
          <w:szCs w:val="28"/>
          <w:lang w:val="ru-RU"/>
        </w:rPr>
        <w:t xml:space="preserve"> г. Партизанск, пожарные части с. Углекаменск и г. </w:t>
      </w:r>
      <w:r>
        <w:rPr>
          <w:b w:val="0"/>
          <w:sz w:val="28"/>
          <w:szCs w:val="28"/>
          <w:lang w:val="ru-RU"/>
        </w:rPr>
        <w:t xml:space="preserve">Партизанска и </w:t>
      </w:r>
      <w:proofErr w:type="gramStart"/>
      <w:r>
        <w:rPr>
          <w:b w:val="0"/>
          <w:sz w:val="28"/>
          <w:szCs w:val="28"/>
          <w:lang w:val="ru-RU"/>
        </w:rPr>
        <w:t>др</w:t>
      </w:r>
      <w:proofErr w:type="gramEnd"/>
      <w:r>
        <w:rPr>
          <w:b w:val="0"/>
          <w:sz w:val="28"/>
          <w:szCs w:val="28"/>
          <w:lang w:val="ru-RU"/>
        </w:rPr>
        <w:t>…</w:t>
      </w:r>
    </w:p>
    <w:p w:rsidR="003E7B3A" w:rsidRPr="003E7B3A" w:rsidRDefault="003E7B3A" w:rsidP="003E7B3A">
      <w:pPr>
        <w:pStyle w:val="2"/>
        <w:shd w:val="clear" w:color="auto" w:fill="FFFFFF"/>
        <w:spacing w:before="0" w:beforeAutospacing="0" w:after="0" w:afterAutospacing="0"/>
        <w:ind w:firstLine="709"/>
        <w:jc w:val="both"/>
        <w:rPr>
          <w:b w:val="0"/>
          <w:bCs w:val="0"/>
          <w:sz w:val="28"/>
          <w:szCs w:val="28"/>
          <w:lang w:val="ru-RU" w:eastAsia="ru-RU"/>
        </w:rPr>
      </w:pPr>
    </w:p>
    <w:p w:rsidR="007A2240" w:rsidRDefault="007A2240" w:rsidP="007A2240">
      <w:pPr>
        <w:wordWrap/>
        <w:ind w:firstLine="709"/>
        <w:rPr>
          <w:i/>
          <w:iCs/>
          <w:color w:val="000000"/>
          <w:kern w:val="0"/>
          <w:sz w:val="28"/>
          <w:lang w:val="ru-RU" w:eastAsia="ru-RU"/>
        </w:rPr>
      </w:pPr>
      <w:r w:rsidRPr="007A2240">
        <w:rPr>
          <w:i/>
          <w:iCs/>
          <w:color w:val="000000"/>
          <w:kern w:val="0"/>
          <w:sz w:val="28"/>
          <w:lang w:val="ru-RU" w:eastAsia="ru-RU"/>
        </w:rPr>
        <w:t>Реализация воспитательного потенциала социального партнёрства</w:t>
      </w:r>
      <w:r>
        <w:rPr>
          <w:i/>
          <w:iCs/>
          <w:color w:val="000000"/>
          <w:kern w:val="0"/>
          <w:sz w:val="28"/>
          <w:lang w:val="ru-RU" w:eastAsia="ru-RU"/>
        </w:rPr>
        <w:t xml:space="preserve"> предусматривает:</w:t>
      </w:r>
    </w:p>
    <w:p w:rsidR="007A2240" w:rsidRDefault="007A2240" w:rsidP="007A2240">
      <w:pPr>
        <w:wordWrap/>
        <w:ind w:firstLine="709"/>
        <w:rPr>
          <w:color w:val="000000"/>
          <w:kern w:val="0"/>
          <w:sz w:val="28"/>
          <w:lang w:val="ru-RU" w:eastAsia="ru-RU"/>
        </w:rPr>
      </w:pPr>
      <w:r w:rsidRPr="007A2240">
        <w:rPr>
          <w:rFonts w:ascii="Symbol" w:hAnsi="Symbol"/>
          <w:color w:val="000000"/>
          <w:kern w:val="0"/>
          <w:sz w:val="28"/>
          <w:lang w:val="ru-RU" w:eastAsia="ru-RU"/>
        </w:rPr>
        <w:sym w:font="Symbol" w:char="F02D"/>
      </w:r>
      <w:r w:rsidRPr="007A2240">
        <w:rPr>
          <w:rFonts w:ascii="Symbol" w:hAnsi="Symbol"/>
          <w:color w:val="000000"/>
          <w:kern w:val="0"/>
          <w:sz w:val="28"/>
          <w:lang w:val="ru-RU" w:eastAsia="ru-RU"/>
        </w:rPr>
        <w:t></w:t>
      </w:r>
      <w:r w:rsidRPr="007A2240">
        <w:rPr>
          <w:color w:val="000000"/>
          <w:kern w:val="0"/>
          <w:sz w:val="28"/>
          <w:lang w:val="ru-RU" w:eastAsia="ru-RU"/>
        </w:rPr>
        <w:t>участие представителей организаций-партнёров, в том числе в</w:t>
      </w:r>
      <w:r>
        <w:rPr>
          <w:color w:val="000000"/>
          <w:kern w:val="0"/>
          <w:sz w:val="28"/>
          <w:lang w:val="ru-RU" w:eastAsia="ru-RU"/>
        </w:rPr>
        <w:t xml:space="preserve"> </w:t>
      </w:r>
      <w:r w:rsidRPr="007A2240">
        <w:rPr>
          <w:color w:val="000000"/>
          <w:kern w:val="0"/>
          <w:sz w:val="28"/>
          <w:lang w:val="ru-RU" w:eastAsia="ru-RU"/>
        </w:rPr>
        <w:t>соответствии с договорами о сотрудничестве, в проведении отдельных</w:t>
      </w:r>
      <w:r>
        <w:rPr>
          <w:color w:val="000000"/>
          <w:kern w:val="0"/>
          <w:sz w:val="28"/>
          <w:lang w:val="ru-RU" w:eastAsia="ru-RU"/>
        </w:rPr>
        <w:t xml:space="preserve"> </w:t>
      </w:r>
      <w:r w:rsidRPr="007A2240">
        <w:rPr>
          <w:color w:val="000000"/>
          <w:kern w:val="0"/>
          <w:sz w:val="28"/>
          <w:lang w:val="ru-RU" w:eastAsia="ru-RU"/>
        </w:rPr>
        <w:t>мероприятий в рамках рабочей программы воспитания и календарного плана</w:t>
      </w:r>
      <w:r>
        <w:rPr>
          <w:color w:val="000000"/>
          <w:kern w:val="0"/>
          <w:sz w:val="28"/>
          <w:lang w:val="ru-RU" w:eastAsia="ru-RU"/>
        </w:rPr>
        <w:t xml:space="preserve"> </w:t>
      </w:r>
      <w:r w:rsidRPr="007A2240">
        <w:rPr>
          <w:color w:val="000000"/>
          <w:kern w:val="0"/>
          <w:sz w:val="28"/>
          <w:lang w:val="ru-RU" w:eastAsia="ru-RU"/>
        </w:rPr>
        <w:t>воспитательной работы (дни открытых дверей, государственные,</w:t>
      </w:r>
      <w:r>
        <w:rPr>
          <w:color w:val="000000"/>
          <w:kern w:val="0"/>
          <w:sz w:val="28"/>
          <w:lang w:val="ru-RU" w:eastAsia="ru-RU"/>
        </w:rPr>
        <w:t xml:space="preserve"> </w:t>
      </w:r>
      <w:r w:rsidRPr="007A2240">
        <w:rPr>
          <w:color w:val="000000"/>
          <w:kern w:val="0"/>
          <w:sz w:val="28"/>
          <w:lang w:val="ru-RU" w:eastAsia="ru-RU"/>
        </w:rPr>
        <w:t>региональные, школьные праздники, торжественные мероприятия и т. п.);</w:t>
      </w:r>
    </w:p>
    <w:p w:rsidR="007A2240" w:rsidRDefault="007A2240" w:rsidP="007A2240">
      <w:pPr>
        <w:wordWrap/>
        <w:ind w:firstLine="709"/>
        <w:rPr>
          <w:color w:val="000000"/>
          <w:kern w:val="0"/>
          <w:sz w:val="28"/>
          <w:lang w:val="ru-RU" w:eastAsia="ru-RU"/>
        </w:rPr>
      </w:pPr>
      <w:r w:rsidRPr="007A2240">
        <w:rPr>
          <w:rFonts w:ascii="Symbol" w:hAnsi="Symbol"/>
          <w:color w:val="000000"/>
          <w:kern w:val="0"/>
          <w:sz w:val="28"/>
          <w:lang w:val="ru-RU" w:eastAsia="ru-RU"/>
        </w:rPr>
        <w:sym w:font="Symbol" w:char="F02D"/>
      </w:r>
      <w:r w:rsidRPr="007A2240">
        <w:rPr>
          <w:rFonts w:ascii="Symbol" w:hAnsi="Symbol"/>
          <w:color w:val="000000"/>
          <w:kern w:val="0"/>
          <w:sz w:val="28"/>
          <w:lang w:val="ru-RU" w:eastAsia="ru-RU"/>
        </w:rPr>
        <w:t></w:t>
      </w:r>
      <w:r w:rsidRPr="007A2240">
        <w:rPr>
          <w:color w:val="000000"/>
          <w:kern w:val="0"/>
          <w:sz w:val="28"/>
          <w:lang w:val="ru-RU" w:eastAsia="ru-RU"/>
        </w:rPr>
        <w:t>участие представителей организаций-партнёров в проведении</w:t>
      </w:r>
      <w:r>
        <w:rPr>
          <w:color w:val="000000"/>
          <w:kern w:val="0"/>
          <w:sz w:val="28"/>
          <w:lang w:val="ru-RU" w:eastAsia="ru-RU"/>
        </w:rPr>
        <w:t xml:space="preserve"> </w:t>
      </w:r>
      <w:r w:rsidRPr="007A2240">
        <w:rPr>
          <w:color w:val="000000"/>
          <w:kern w:val="0"/>
          <w:sz w:val="28"/>
          <w:lang w:val="ru-RU" w:eastAsia="ru-RU"/>
        </w:rPr>
        <w:t>отдельных уроков, внеурочных занятий, внешкольных мероприятий</w:t>
      </w:r>
      <w:r>
        <w:rPr>
          <w:color w:val="000000"/>
          <w:kern w:val="0"/>
          <w:sz w:val="28"/>
          <w:lang w:val="ru-RU" w:eastAsia="ru-RU"/>
        </w:rPr>
        <w:t xml:space="preserve"> </w:t>
      </w:r>
      <w:r w:rsidRPr="007A2240">
        <w:rPr>
          <w:color w:val="000000"/>
          <w:kern w:val="0"/>
          <w:sz w:val="28"/>
          <w:lang w:val="ru-RU" w:eastAsia="ru-RU"/>
        </w:rPr>
        <w:t>соответствующей тематической направленности;</w:t>
      </w:r>
    </w:p>
    <w:p w:rsidR="007A2240" w:rsidRDefault="007A2240" w:rsidP="007A2240">
      <w:pPr>
        <w:wordWrap/>
        <w:ind w:firstLine="709"/>
        <w:rPr>
          <w:color w:val="000000"/>
          <w:kern w:val="0"/>
          <w:sz w:val="28"/>
          <w:lang w:val="ru-RU" w:eastAsia="ru-RU"/>
        </w:rPr>
      </w:pPr>
      <w:r w:rsidRPr="007A2240">
        <w:rPr>
          <w:rFonts w:ascii="Symbol" w:hAnsi="Symbol"/>
          <w:color w:val="000000"/>
          <w:kern w:val="0"/>
          <w:sz w:val="28"/>
          <w:lang w:val="ru-RU" w:eastAsia="ru-RU"/>
        </w:rPr>
        <w:sym w:font="Symbol" w:char="F02D"/>
      </w:r>
      <w:r w:rsidRPr="007A2240">
        <w:rPr>
          <w:rFonts w:ascii="Symbol" w:hAnsi="Symbol"/>
          <w:color w:val="000000"/>
          <w:kern w:val="0"/>
          <w:sz w:val="28"/>
          <w:lang w:val="ru-RU" w:eastAsia="ru-RU"/>
        </w:rPr>
        <w:t></w:t>
      </w:r>
      <w:r w:rsidRPr="007A2240">
        <w:rPr>
          <w:color w:val="000000"/>
          <w:kern w:val="0"/>
          <w:sz w:val="28"/>
          <w:lang w:val="ru-RU" w:eastAsia="ru-RU"/>
        </w:rPr>
        <w:t>проведение на базе организаций-партнёров отдельных уроков,</w:t>
      </w:r>
      <w:r>
        <w:rPr>
          <w:color w:val="000000"/>
          <w:kern w:val="0"/>
          <w:sz w:val="28"/>
          <w:lang w:val="ru-RU" w:eastAsia="ru-RU"/>
        </w:rPr>
        <w:t xml:space="preserve"> </w:t>
      </w:r>
      <w:r w:rsidRPr="007A2240">
        <w:rPr>
          <w:color w:val="000000"/>
          <w:kern w:val="0"/>
          <w:sz w:val="28"/>
          <w:lang w:val="ru-RU" w:eastAsia="ru-RU"/>
        </w:rPr>
        <w:t>занятий, внешкольных мероприятий, акций воспитательной направленности;</w:t>
      </w:r>
    </w:p>
    <w:p w:rsidR="007A2240" w:rsidRPr="003E7B3A" w:rsidRDefault="007A2240" w:rsidP="007A2240">
      <w:pPr>
        <w:wordWrap/>
        <w:ind w:firstLine="709"/>
        <w:rPr>
          <w:kern w:val="0"/>
          <w:sz w:val="28"/>
          <w:szCs w:val="28"/>
          <w:lang w:val="ru-RU" w:eastAsia="ru-RU"/>
        </w:rPr>
      </w:pPr>
      <w:r w:rsidRPr="007A2240">
        <w:rPr>
          <w:rFonts w:ascii="Symbol" w:hAnsi="Symbol"/>
          <w:color w:val="000000"/>
          <w:kern w:val="0"/>
          <w:sz w:val="28"/>
          <w:lang w:val="ru-RU" w:eastAsia="ru-RU"/>
        </w:rPr>
        <w:sym w:font="Symbol" w:char="F02D"/>
      </w:r>
      <w:proofErr w:type="gramStart"/>
      <w:r w:rsidRPr="007A2240">
        <w:rPr>
          <w:rFonts w:ascii="Symbol" w:hAnsi="Symbol"/>
          <w:color w:val="000000"/>
          <w:kern w:val="0"/>
          <w:sz w:val="28"/>
          <w:lang w:val="ru-RU" w:eastAsia="ru-RU"/>
        </w:rPr>
        <w:t></w:t>
      </w:r>
      <w:r w:rsidRPr="007A2240">
        <w:rPr>
          <w:color w:val="000000"/>
          <w:kern w:val="0"/>
          <w:sz w:val="28"/>
          <w:lang w:val="ru-RU" w:eastAsia="ru-RU"/>
        </w:rPr>
        <w:t>открытые дискуссионные площадки (детские, педагогические,</w:t>
      </w:r>
      <w:r>
        <w:rPr>
          <w:color w:val="000000"/>
          <w:kern w:val="0"/>
          <w:sz w:val="28"/>
          <w:lang w:val="ru-RU" w:eastAsia="ru-RU"/>
        </w:rPr>
        <w:t xml:space="preserve"> </w:t>
      </w:r>
      <w:r w:rsidRPr="007A2240">
        <w:rPr>
          <w:color w:val="000000"/>
          <w:kern w:val="0"/>
          <w:sz w:val="28"/>
          <w:lang w:val="ru-RU" w:eastAsia="ru-RU"/>
        </w:rPr>
        <w:t>родительские, совместные) с представителями организаций-партнёров для</w:t>
      </w:r>
      <w:r>
        <w:rPr>
          <w:color w:val="000000"/>
          <w:kern w:val="0"/>
          <w:sz w:val="28"/>
          <w:lang w:val="ru-RU" w:eastAsia="ru-RU"/>
        </w:rPr>
        <w:t xml:space="preserve"> о</w:t>
      </w:r>
      <w:r w:rsidRPr="007A2240">
        <w:rPr>
          <w:color w:val="000000"/>
          <w:kern w:val="0"/>
          <w:sz w:val="28"/>
          <w:lang w:val="ru-RU" w:eastAsia="ru-RU"/>
        </w:rPr>
        <w:t>бсуждений актуальных проблем, касающихся жизни общеобразовательной</w:t>
      </w:r>
      <w:r>
        <w:rPr>
          <w:color w:val="000000"/>
          <w:kern w:val="0"/>
          <w:sz w:val="28"/>
          <w:lang w:val="ru-RU" w:eastAsia="ru-RU"/>
        </w:rPr>
        <w:t xml:space="preserve"> </w:t>
      </w:r>
      <w:r w:rsidRPr="007A2240">
        <w:rPr>
          <w:color w:val="000000"/>
          <w:kern w:val="0"/>
          <w:sz w:val="28"/>
          <w:lang w:val="ru-RU" w:eastAsia="ru-RU"/>
        </w:rPr>
        <w:t xml:space="preserve">организации, муниципального </w:t>
      </w:r>
      <w:r w:rsidRPr="003E7B3A">
        <w:rPr>
          <w:kern w:val="0"/>
          <w:sz w:val="28"/>
          <w:szCs w:val="28"/>
          <w:lang w:val="ru-RU" w:eastAsia="ru-RU"/>
        </w:rPr>
        <w:t xml:space="preserve">образования, региона, страны; </w:t>
      </w:r>
      <w:proofErr w:type="gramEnd"/>
    </w:p>
    <w:p w:rsidR="007A2240" w:rsidRPr="003E7B3A" w:rsidRDefault="007A2240" w:rsidP="007A2240">
      <w:pPr>
        <w:wordWrap/>
        <w:ind w:firstLine="709"/>
        <w:rPr>
          <w:kern w:val="0"/>
          <w:sz w:val="28"/>
          <w:szCs w:val="28"/>
          <w:lang w:val="ru-RU" w:eastAsia="ru-RU"/>
        </w:rPr>
      </w:pPr>
      <w:r w:rsidRPr="003E7B3A">
        <w:rPr>
          <w:kern w:val="0"/>
          <w:sz w:val="28"/>
          <w:szCs w:val="28"/>
          <w:lang w:val="ru-RU" w:eastAsia="ru-RU"/>
        </w:rPr>
        <w:sym w:font="Symbol" w:char="F02D"/>
      </w:r>
      <w:r w:rsidRPr="003E7B3A">
        <w:rPr>
          <w:kern w:val="0"/>
          <w:sz w:val="28"/>
          <w:szCs w:val="28"/>
          <w:lang w:val="ru-RU" w:eastAsia="ru-RU"/>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w:t>
      </w:r>
      <w:proofErr w:type="gramStart"/>
      <w:r w:rsidRPr="003E7B3A">
        <w:rPr>
          <w:kern w:val="0"/>
          <w:sz w:val="28"/>
          <w:szCs w:val="28"/>
          <w:lang w:val="ru-RU" w:eastAsia="ru-RU"/>
        </w:rPr>
        <w:t>.н</w:t>
      </w:r>
      <w:proofErr w:type="gramEnd"/>
      <w:r w:rsidRPr="003E7B3A">
        <w:rPr>
          <w:kern w:val="0"/>
          <w:sz w:val="28"/>
          <w:szCs w:val="28"/>
          <w:lang w:val="ru-RU" w:eastAsia="ru-RU"/>
        </w:rPr>
        <w:t>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7A2240" w:rsidRPr="003E7B3A" w:rsidRDefault="007A2240" w:rsidP="007A2240">
      <w:pPr>
        <w:tabs>
          <w:tab w:val="left" w:pos="851"/>
        </w:tabs>
        <w:wordWrap/>
        <w:ind w:firstLine="709"/>
        <w:jc w:val="center"/>
        <w:rPr>
          <w:b/>
          <w:iCs/>
          <w:w w:val="0"/>
          <w:sz w:val="28"/>
          <w:szCs w:val="28"/>
          <w:lang w:val="ru-RU"/>
        </w:rPr>
      </w:pPr>
    </w:p>
    <w:p w:rsidR="006F466A" w:rsidRPr="006F466A" w:rsidRDefault="007A2240" w:rsidP="007A2240">
      <w:pPr>
        <w:pStyle w:val="Default"/>
        <w:ind w:firstLine="709"/>
        <w:jc w:val="center"/>
        <w:rPr>
          <w:rStyle w:val="fontstyle01"/>
          <w:b/>
        </w:rPr>
      </w:pPr>
      <w:r>
        <w:rPr>
          <w:b/>
          <w:bCs/>
          <w:sz w:val="28"/>
          <w:szCs w:val="28"/>
        </w:rPr>
        <w:t>2.2.</w:t>
      </w:r>
      <w:r w:rsidR="006F466A" w:rsidRPr="006F466A">
        <w:rPr>
          <w:b/>
          <w:bCs/>
          <w:sz w:val="28"/>
          <w:szCs w:val="28"/>
        </w:rPr>
        <w:t xml:space="preserve">9. </w:t>
      </w:r>
      <w:r>
        <w:rPr>
          <w:rStyle w:val="fontstyle01"/>
          <w:b/>
        </w:rPr>
        <w:t>Профилактика и безопасность</w:t>
      </w:r>
    </w:p>
    <w:p w:rsidR="007A2240" w:rsidRPr="007A2240" w:rsidRDefault="007A2240" w:rsidP="007A2240">
      <w:pPr>
        <w:pStyle w:val="Default"/>
        <w:ind w:firstLine="709"/>
        <w:jc w:val="both"/>
        <w:rPr>
          <w:iCs/>
          <w:sz w:val="28"/>
        </w:rPr>
      </w:pPr>
      <w:r w:rsidRPr="007A2240">
        <w:rPr>
          <w:iCs/>
          <w:sz w:val="28"/>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7A2240" w:rsidRDefault="007A2240" w:rsidP="007A2240">
      <w:pPr>
        <w:pStyle w:val="Default"/>
        <w:ind w:firstLine="709"/>
        <w:jc w:val="both"/>
        <w:rPr>
          <w:sz w:val="28"/>
        </w:rPr>
      </w:pPr>
      <w:r w:rsidRPr="007A2240">
        <w:rPr>
          <w:rFonts w:ascii="Symbol" w:hAnsi="Symbol"/>
          <w:sz w:val="28"/>
        </w:rPr>
        <w:sym w:font="Symbol" w:char="F02D"/>
      </w:r>
      <w:r w:rsidRPr="007A2240">
        <w:rPr>
          <w:rFonts w:ascii="Symbol" w:hAnsi="Symbol"/>
          <w:sz w:val="28"/>
        </w:rPr>
        <w:t></w:t>
      </w:r>
      <w:r w:rsidRPr="007A2240">
        <w:rPr>
          <w:sz w:val="28"/>
        </w:rPr>
        <w:t>организацию деятельности педагогического коллектива по созданию</w:t>
      </w:r>
      <w:r>
        <w:rPr>
          <w:sz w:val="28"/>
        </w:rPr>
        <w:t xml:space="preserve"> </w:t>
      </w:r>
      <w:r w:rsidRPr="007A2240">
        <w:rPr>
          <w:sz w:val="28"/>
        </w:rPr>
        <w:t>эффективной профилактической среды</w:t>
      </w:r>
      <w:r>
        <w:rPr>
          <w:sz w:val="28"/>
        </w:rPr>
        <w:t xml:space="preserve"> </w:t>
      </w:r>
      <w:r w:rsidRPr="007A2240">
        <w:rPr>
          <w:sz w:val="28"/>
        </w:rPr>
        <w:t>обеспечения безопасности жизнедеятельности как условия успешной</w:t>
      </w:r>
      <w:r>
        <w:rPr>
          <w:sz w:val="28"/>
        </w:rPr>
        <w:t xml:space="preserve"> </w:t>
      </w:r>
      <w:r w:rsidRPr="007A2240">
        <w:rPr>
          <w:sz w:val="28"/>
        </w:rPr>
        <w:t>воспитательной деятельности;</w:t>
      </w:r>
    </w:p>
    <w:p w:rsidR="007A2240" w:rsidRDefault="007A2240" w:rsidP="007A2240">
      <w:pPr>
        <w:pStyle w:val="Default"/>
        <w:ind w:firstLine="709"/>
        <w:jc w:val="both"/>
        <w:rPr>
          <w:sz w:val="28"/>
        </w:rPr>
      </w:pPr>
      <w:r w:rsidRPr="007A2240">
        <w:rPr>
          <w:rFonts w:ascii="Symbol" w:hAnsi="Symbol"/>
          <w:sz w:val="28"/>
        </w:rPr>
        <w:lastRenderedPageBreak/>
        <w:sym w:font="Symbol" w:char="F02D"/>
      </w:r>
      <w:r w:rsidRPr="007A2240">
        <w:rPr>
          <w:rFonts w:ascii="Symbol" w:hAnsi="Symbol"/>
          <w:sz w:val="28"/>
        </w:rPr>
        <w:t></w:t>
      </w:r>
      <w:r w:rsidRPr="007A2240">
        <w:rPr>
          <w:sz w:val="28"/>
        </w:rPr>
        <w:t>проведение исследований, мониторинга рисков безопасности и</w:t>
      </w:r>
      <w:r>
        <w:rPr>
          <w:sz w:val="28"/>
        </w:rPr>
        <w:t xml:space="preserve"> </w:t>
      </w:r>
      <w:r w:rsidRPr="007A2240">
        <w:rPr>
          <w:sz w:val="28"/>
        </w:rPr>
        <w:t>ресурсов повышения безопасности, выделение и психолого-педагогическое</w:t>
      </w:r>
      <w:r>
        <w:rPr>
          <w:sz w:val="28"/>
        </w:rPr>
        <w:t xml:space="preserve"> </w:t>
      </w:r>
      <w:r w:rsidRPr="007A2240">
        <w:rPr>
          <w:sz w:val="28"/>
        </w:rPr>
        <w:t>сопровождение групп риска обучающихся по разным направлениям</w:t>
      </w:r>
      <w:r>
        <w:rPr>
          <w:sz w:val="28"/>
        </w:rPr>
        <w:t xml:space="preserve"> </w:t>
      </w:r>
      <w:r w:rsidRPr="007A2240">
        <w:rPr>
          <w:sz w:val="28"/>
        </w:rPr>
        <w:t>(агрессивное поведение, зависимости и др.);</w:t>
      </w:r>
    </w:p>
    <w:p w:rsidR="007A2240" w:rsidRDefault="007A2240" w:rsidP="007A2240">
      <w:pPr>
        <w:pStyle w:val="Default"/>
        <w:ind w:firstLine="709"/>
        <w:jc w:val="both"/>
        <w:rPr>
          <w:sz w:val="28"/>
        </w:rPr>
      </w:pPr>
      <w:r w:rsidRPr="007A2240">
        <w:rPr>
          <w:rFonts w:ascii="Symbol" w:hAnsi="Symbol"/>
          <w:sz w:val="28"/>
        </w:rPr>
        <w:sym w:font="Symbol" w:char="F02D"/>
      </w:r>
      <w:proofErr w:type="gramStart"/>
      <w:r w:rsidRPr="007A2240">
        <w:rPr>
          <w:rFonts w:ascii="Symbol" w:hAnsi="Symbol"/>
          <w:sz w:val="28"/>
        </w:rPr>
        <w:t></w:t>
      </w:r>
      <w:r w:rsidRPr="007A2240">
        <w:rPr>
          <w:sz w:val="28"/>
        </w:rPr>
        <w:t>проведение коррекционно-воспитательной работы с обучающимся</w:t>
      </w:r>
      <w:r>
        <w:rPr>
          <w:sz w:val="28"/>
        </w:rPr>
        <w:t xml:space="preserve"> </w:t>
      </w:r>
      <w:r w:rsidRPr="007A2240">
        <w:rPr>
          <w:sz w:val="28"/>
        </w:rPr>
        <w:t>групп риска силами педагогического коллектива и с привлечением</w:t>
      </w:r>
      <w:r>
        <w:rPr>
          <w:sz w:val="28"/>
        </w:rPr>
        <w:t xml:space="preserve"> </w:t>
      </w:r>
      <w:r w:rsidRPr="007A2240">
        <w:rPr>
          <w:sz w:val="28"/>
        </w:rPr>
        <w:t xml:space="preserve">сторонних специалистов (психологов, </w:t>
      </w:r>
      <w:proofErr w:type="spellStart"/>
      <w:r w:rsidRPr="007A2240">
        <w:rPr>
          <w:sz w:val="28"/>
        </w:rPr>
        <w:t>конфликтологов</w:t>
      </w:r>
      <w:proofErr w:type="spellEnd"/>
      <w:r w:rsidRPr="007A2240">
        <w:rPr>
          <w:sz w:val="28"/>
        </w:rPr>
        <w:t>, коррекционных</w:t>
      </w:r>
      <w:r>
        <w:rPr>
          <w:sz w:val="28"/>
        </w:rPr>
        <w:t xml:space="preserve"> </w:t>
      </w:r>
      <w:r w:rsidRPr="007A2240">
        <w:rPr>
          <w:sz w:val="28"/>
        </w:rPr>
        <w:t>педагогов, работников социальных служб, правоохранительных органов,</w:t>
      </w:r>
      <w:r>
        <w:rPr>
          <w:sz w:val="28"/>
        </w:rPr>
        <w:t xml:space="preserve"> </w:t>
      </w:r>
      <w:r w:rsidRPr="007A2240">
        <w:rPr>
          <w:sz w:val="28"/>
        </w:rPr>
        <w:t>опеки и т. д.);</w:t>
      </w:r>
      <w:proofErr w:type="gramEnd"/>
    </w:p>
    <w:p w:rsidR="007A2240" w:rsidRDefault="007A2240" w:rsidP="007A2240">
      <w:pPr>
        <w:pStyle w:val="Default"/>
        <w:ind w:firstLine="709"/>
        <w:jc w:val="both"/>
        <w:rPr>
          <w:sz w:val="28"/>
        </w:rPr>
      </w:pPr>
      <w:r w:rsidRPr="007A2240">
        <w:rPr>
          <w:rFonts w:ascii="Symbol" w:hAnsi="Symbol"/>
          <w:sz w:val="28"/>
        </w:rPr>
        <w:sym w:font="Symbol" w:char="F02D"/>
      </w:r>
      <w:r w:rsidRPr="007A2240">
        <w:rPr>
          <w:rFonts w:ascii="Symbol" w:hAnsi="Symbol"/>
          <w:sz w:val="28"/>
        </w:rPr>
        <w:t></w:t>
      </w:r>
      <w:r w:rsidRPr="007A2240">
        <w:rPr>
          <w:sz w:val="28"/>
        </w:rPr>
        <w:t>разработку и реализацию профилактических программ,</w:t>
      </w:r>
      <w:r>
        <w:rPr>
          <w:sz w:val="28"/>
        </w:rPr>
        <w:t xml:space="preserve"> </w:t>
      </w:r>
      <w:r w:rsidRPr="007A2240">
        <w:rPr>
          <w:sz w:val="28"/>
        </w:rPr>
        <w:t xml:space="preserve">направленных на работу как с </w:t>
      </w:r>
      <w:proofErr w:type="spellStart"/>
      <w:r w:rsidRPr="007A2240">
        <w:rPr>
          <w:sz w:val="28"/>
        </w:rPr>
        <w:t>девиантными</w:t>
      </w:r>
      <w:proofErr w:type="spellEnd"/>
      <w:r w:rsidRPr="007A2240">
        <w:rPr>
          <w:sz w:val="28"/>
        </w:rPr>
        <w:t xml:space="preserve"> </w:t>
      </w:r>
      <w:proofErr w:type="gramStart"/>
      <w:r w:rsidRPr="007A2240">
        <w:rPr>
          <w:sz w:val="28"/>
        </w:rPr>
        <w:t>обучающимися</w:t>
      </w:r>
      <w:proofErr w:type="gramEnd"/>
      <w:r w:rsidRPr="007A2240">
        <w:rPr>
          <w:sz w:val="28"/>
        </w:rPr>
        <w:t>, так и с их</w:t>
      </w:r>
      <w:r>
        <w:rPr>
          <w:sz w:val="28"/>
        </w:rPr>
        <w:t xml:space="preserve"> </w:t>
      </w:r>
      <w:r w:rsidRPr="007A2240">
        <w:rPr>
          <w:sz w:val="28"/>
        </w:rPr>
        <w:t>окружением; организацию межведомственного взаимодействия;</w:t>
      </w:r>
      <w:r>
        <w:rPr>
          <w:sz w:val="28"/>
        </w:rPr>
        <w:t xml:space="preserve"> </w:t>
      </w:r>
    </w:p>
    <w:p w:rsidR="007A2240" w:rsidRDefault="007A2240" w:rsidP="007A2240">
      <w:pPr>
        <w:pStyle w:val="Default"/>
        <w:ind w:firstLine="709"/>
        <w:jc w:val="both"/>
        <w:rPr>
          <w:sz w:val="28"/>
        </w:rPr>
      </w:pPr>
      <w:r w:rsidRPr="007A2240">
        <w:rPr>
          <w:rFonts w:ascii="Symbol" w:hAnsi="Symbol"/>
          <w:sz w:val="28"/>
        </w:rPr>
        <w:sym w:font="Symbol" w:char="F02D"/>
      </w:r>
      <w:proofErr w:type="gramStart"/>
      <w:r w:rsidRPr="007A2240">
        <w:rPr>
          <w:rFonts w:ascii="Symbol" w:hAnsi="Symbol"/>
          <w:sz w:val="28"/>
        </w:rPr>
        <w:t></w:t>
      </w:r>
      <w:r w:rsidRPr="007A2240">
        <w:rPr>
          <w:sz w:val="28"/>
        </w:rPr>
        <w:t>вовлечение обучающихся в воспитательную деятельность, проекты,</w:t>
      </w:r>
      <w:r>
        <w:rPr>
          <w:sz w:val="28"/>
        </w:rPr>
        <w:t xml:space="preserve"> </w:t>
      </w:r>
      <w:r w:rsidRPr="007A2240">
        <w:rPr>
          <w:sz w:val="28"/>
        </w:rPr>
        <w:t>программы профилактической направленности социальных и природных</w:t>
      </w:r>
      <w:r>
        <w:rPr>
          <w:sz w:val="28"/>
        </w:rPr>
        <w:t xml:space="preserve"> </w:t>
      </w:r>
      <w:r w:rsidRPr="007A2240">
        <w:rPr>
          <w:sz w:val="28"/>
        </w:rPr>
        <w:t xml:space="preserve">рисков в общеобразовательной организации и в </w:t>
      </w:r>
      <w:proofErr w:type="spellStart"/>
      <w:r w:rsidRPr="007A2240">
        <w:rPr>
          <w:sz w:val="28"/>
        </w:rPr>
        <w:t>социокультурном</w:t>
      </w:r>
      <w:proofErr w:type="spellEnd"/>
      <w:r w:rsidRPr="007A2240">
        <w:rPr>
          <w:sz w:val="28"/>
        </w:rPr>
        <w:t xml:space="preserve"> окружении</w:t>
      </w:r>
      <w:r>
        <w:rPr>
          <w:sz w:val="28"/>
        </w:rPr>
        <w:t xml:space="preserve"> </w:t>
      </w:r>
      <w:r w:rsidRPr="007A2240">
        <w:rPr>
          <w:sz w:val="28"/>
        </w:rPr>
        <w:t>с педагогами, родителями, социальными партнёрами (</w:t>
      </w:r>
      <w:proofErr w:type="spellStart"/>
      <w:r w:rsidRPr="007A2240">
        <w:rPr>
          <w:sz w:val="28"/>
        </w:rPr>
        <w:t>антинаркотические</w:t>
      </w:r>
      <w:proofErr w:type="spellEnd"/>
      <w:r w:rsidRPr="007A2240">
        <w:rPr>
          <w:sz w:val="28"/>
        </w:rPr>
        <w:t>,</w:t>
      </w:r>
      <w:r>
        <w:rPr>
          <w:sz w:val="28"/>
        </w:rPr>
        <w:t xml:space="preserve"> </w:t>
      </w:r>
      <w:r w:rsidRPr="007A2240">
        <w:rPr>
          <w:sz w:val="28"/>
        </w:rPr>
        <w:t>антиалкогольные, против курения; безопасность в цифровой среде;</w:t>
      </w:r>
      <w:proofErr w:type="gramEnd"/>
    </w:p>
    <w:p w:rsidR="007A2240" w:rsidRDefault="007A2240" w:rsidP="007A2240">
      <w:pPr>
        <w:pStyle w:val="Default"/>
        <w:ind w:firstLine="709"/>
        <w:jc w:val="both"/>
        <w:rPr>
          <w:sz w:val="28"/>
        </w:rPr>
      </w:pPr>
      <w:proofErr w:type="gramStart"/>
      <w:r w:rsidRPr="007A2240">
        <w:rPr>
          <w:sz w:val="28"/>
        </w:rPr>
        <w:t>профилактика вовлечения в деструктивные группы в социальных сетях,</w:t>
      </w:r>
      <w:r>
        <w:rPr>
          <w:sz w:val="28"/>
        </w:rPr>
        <w:t xml:space="preserve"> </w:t>
      </w:r>
      <w:r w:rsidRPr="007A2240">
        <w:rPr>
          <w:sz w:val="28"/>
        </w:rPr>
        <w:t>деструктивные молодёжные, религиозные объединения, культы, субкультуры; безопасность дорожного движения; безопасность на воде,</w:t>
      </w:r>
      <w:r>
        <w:rPr>
          <w:sz w:val="28"/>
        </w:rPr>
        <w:t xml:space="preserve"> </w:t>
      </w:r>
      <w:r w:rsidRPr="007A2240">
        <w:rPr>
          <w:sz w:val="28"/>
        </w:rPr>
        <w:t xml:space="preserve"> на транспорте; противопожарная безопасность; гражданская</w:t>
      </w:r>
      <w:r>
        <w:rPr>
          <w:sz w:val="28"/>
        </w:rPr>
        <w:t xml:space="preserve"> </w:t>
      </w:r>
      <w:r w:rsidRPr="007A2240">
        <w:rPr>
          <w:sz w:val="28"/>
        </w:rPr>
        <w:t xml:space="preserve">оборона; антитеррористическая, </w:t>
      </w:r>
      <w:proofErr w:type="spellStart"/>
      <w:r w:rsidRPr="007A2240">
        <w:rPr>
          <w:sz w:val="28"/>
        </w:rPr>
        <w:t>антиэкстремистская</w:t>
      </w:r>
      <w:proofErr w:type="spellEnd"/>
      <w:r w:rsidRPr="007A2240">
        <w:rPr>
          <w:sz w:val="28"/>
        </w:rPr>
        <w:t xml:space="preserve"> безопасность и т. д.);</w:t>
      </w:r>
      <w:r>
        <w:rPr>
          <w:sz w:val="28"/>
        </w:rPr>
        <w:t xml:space="preserve"> </w:t>
      </w:r>
      <w:proofErr w:type="gramEnd"/>
    </w:p>
    <w:p w:rsidR="007A2240" w:rsidRDefault="007A2240" w:rsidP="007A2240">
      <w:pPr>
        <w:pStyle w:val="Default"/>
        <w:ind w:firstLine="709"/>
        <w:jc w:val="both"/>
        <w:rPr>
          <w:sz w:val="28"/>
        </w:rPr>
      </w:pPr>
      <w:r w:rsidRPr="007A2240">
        <w:rPr>
          <w:rFonts w:ascii="Symbol" w:hAnsi="Symbol"/>
          <w:sz w:val="28"/>
        </w:rPr>
        <w:sym w:font="Symbol" w:char="F02D"/>
      </w:r>
      <w:proofErr w:type="gramStart"/>
      <w:r w:rsidRPr="007A2240">
        <w:rPr>
          <w:rFonts w:ascii="Symbol" w:hAnsi="Symbol"/>
          <w:sz w:val="28"/>
        </w:rPr>
        <w:t></w:t>
      </w:r>
      <w:r w:rsidRPr="007A2240">
        <w:rPr>
          <w:sz w:val="28"/>
        </w:rPr>
        <w:t>организацию превентивной работы с обучающимися со сценариями</w:t>
      </w:r>
      <w:r>
        <w:rPr>
          <w:sz w:val="28"/>
        </w:rPr>
        <w:t xml:space="preserve"> </w:t>
      </w:r>
      <w:r w:rsidRPr="007A2240">
        <w:rPr>
          <w:sz w:val="28"/>
        </w:rPr>
        <w:t xml:space="preserve">социально одобряемого поведения, по развитию навыков </w:t>
      </w:r>
      <w:proofErr w:type="spellStart"/>
      <w:r w:rsidRPr="007A2240">
        <w:rPr>
          <w:sz w:val="28"/>
        </w:rPr>
        <w:t>саморефлексии</w:t>
      </w:r>
      <w:proofErr w:type="spellEnd"/>
      <w:r w:rsidRPr="007A2240">
        <w:rPr>
          <w:sz w:val="28"/>
        </w:rPr>
        <w:t>,</w:t>
      </w:r>
      <w:r>
        <w:rPr>
          <w:sz w:val="28"/>
        </w:rPr>
        <w:t xml:space="preserve"> </w:t>
      </w:r>
      <w:r w:rsidRPr="007A2240">
        <w:rPr>
          <w:sz w:val="28"/>
        </w:rPr>
        <w:t>самоконтроля, устойчивости к негативным воздействиям, групповому</w:t>
      </w:r>
      <w:r>
        <w:rPr>
          <w:sz w:val="28"/>
        </w:rPr>
        <w:t xml:space="preserve"> </w:t>
      </w:r>
      <w:r w:rsidRPr="007A2240">
        <w:rPr>
          <w:sz w:val="28"/>
        </w:rPr>
        <w:t>давлению;</w:t>
      </w:r>
      <w:proofErr w:type="gramEnd"/>
    </w:p>
    <w:p w:rsidR="007A2240" w:rsidRDefault="007A2240" w:rsidP="007A2240">
      <w:pPr>
        <w:pStyle w:val="Default"/>
        <w:ind w:firstLine="709"/>
        <w:jc w:val="both"/>
        <w:rPr>
          <w:sz w:val="28"/>
        </w:rPr>
      </w:pPr>
      <w:r w:rsidRPr="007A2240">
        <w:rPr>
          <w:rFonts w:ascii="Symbol" w:hAnsi="Symbol"/>
          <w:sz w:val="28"/>
        </w:rPr>
        <w:sym w:font="Symbol" w:char="F02D"/>
      </w:r>
      <w:proofErr w:type="gramStart"/>
      <w:r w:rsidRPr="007A2240">
        <w:rPr>
          <w:rFonts w:ascii="Symbol" w:hAnsi="Symbol"/>
          <w:sz w:val="28"/>
        </w:rPr>
        <w:t></w:t>
      </w:r>
      <w:r w:rsidRPr="007A2240">
        <w:rPr>
          <w:sz w:val="28"/>
        </w:rPr>
        <w:t>профилактику правонарушений, девиаций посредством организации</w:t>
      </w:r>
      <w:r>
        <w:rPr>
          <w:sz w:val="28"/>
        </w:rPr>
        <w:t xml:space="preserve"> </w:t>
      </w:r>
      <w:r w:rsidRPr="007A2240">
        <w:rPr>
          <w:sz w:val="28"/>
        </w:rPr>
        <w:t>деятельности, альтер</w:t>
      </w:r>
      <w:r>
        <w:rPr>
          <w:sz w:val="28"/>
        </w:rPr>
        <w:t xml:space="preserve">нативной </w:t>
      </w:r>
      <w:proofErr w:type="spellStart"/>
      <w:r>
        <w:rPr>
          <w:sz w:val="28"/>
        </w:rPr>
        <w:t>девиантному</w:t>
      </w:r>
      <w:proofErr w:type="spellEnd"/>
      <w:r>
        <w:rPr>
          <w:sz w:val="28"/>
        </w:rPr>
        <w:t xml:space="preserve"> поведению –</w:t>
      </w:r>
      <w:r w:rsidRPr="007A2240">
        <w:rPr>
          <w:sz w:val="28"/>
        </w:rPr>
        <w:t xml:space="preserve"> познания</w:t>
      </w:r>
      <w:r>
        <w:rPr>
          <w:sz w:val="28"/>
        </w:rPr>
        <w:t xml:space="preserve"> </w:t>
      </w:r>
      <w:r w:rsidRPr="007A2240">
        <w:rPr>
          <w:sz w:val="28"/>
        </w:rPr>
        <w:t>(путешествия), испытания себя (походы, спорт), значимого общения,</w:t>
      </w:r>
      <w:r>
        <w:rPr>
          <w:sz w:val="28"/>
        </w:rPr>
        <w:t xml:space="preserve"> </w:t>
      </w:r>
      <w:r w:rsidRPr="007A2240">
        <w:rPr>
          <w:sz w:val="28"/>
        </w:rPr>
        <w:t>творчества, деятельности (в том числе профессиональной, религиозно</w:t>
      </w:r>
      <w:r>
        <w:rPr>
          <w:sz w:val="28"/>
        </w:rPr>
        <w:t>-</w:t>
      </w:r>
      <w:r w:rsidRPr="007A2240">
        <w:rPr>
          <w:sz w:val="28"/>
        </w:rPr>
        <w:t>духовной, благотворительной, художественной и др.);</w:t>
      </w:r>
      <w:proofErr w:type="gramEnd"/>
    </w:p>
    <w:p w:rsidR="007A2240" w:rsidRDefault="007A2240" w:rsidP="007A2240">
      <w:pPr>
        <w:pStyle w:val="Default"/>
        <w:ind w:firstLine="709"/>
        <w:jc w:val="both"/>
        <w:rPr>
          <w:sz w:val="28"/>
        </w:rPr>
      </w:pPr>
      <w:r w:rsidRPr="007A2240">
        <w:rPr>
          <w:rFonts w:ascii="Symbol" w:hAnsi="Symbol"/>
          <w:sz w:val="28"/>
        </w:rPr>
        <w:sym w:font="Symbol" w:char="F02D"/>
      </w:r>
      <w:r w:rsidRPr="007A2240">
        <w:rPr>
          <w:rFonts w:ascii="Symbol" w:hAnsi="Symbol"/>
          <w:sz w:val="28"/>
        </w:rPr>
        <w:t></w:t>
      </w:r>
      <w:r w:rsidRPr="007A2240">
        <w:rPr>
          <w:sz w:val="28"/>
        </w:rPr>
        <w:t>предупреждение, профилактику и целенаправленную деятельность в</w:t>
      </w:r>
      <w:r>
        <w:rPr>
          <w:sz w:val="28"/>
        </w:rPr>
        <w:t xml:space="preserve"> </w:t>
      </w:r>
      <w:r w:rsidRPr="007A2240">
        <w:rPr>
          <w:sz w:val="28"/>
        </w:rPr>
        <w:t>случаях появления, расширения, влияния в общеобразовательной</w:t>
      </w:r>
      <w:r>
        <w:rPr>
          <w:sz w:val="28"/>
        </w:rPr>
        <w:t xml:space="preserve"> </w:t>
      </w:r>
      <w:r w:rsidRPr="007A2240">
        <w:rPr>
          <w:sz w:val="28"/>
        </w:rPr>
        <w:t>организации маргинальных групп обучающихся (оставивших обучение,</w:t>
      </w:r>
      <w:r>
        <w:rPr>
          <w:sz w:val="28"/>
        </w:rPr>
        <w:t xml:space="preserve"> </w:t>
      </w:r>
      <w:r w:rsidRPr="007A2240">
        <w:rPr>
          <w:sz w:val="28"/>
        </w:rPr>
        <w:t>криминальной направленности, с агрессивным поведением и др.);</w:t>
      </w:r>
      <w:r>
        <w:rPr>
          <w:sz w:val="28"/>
        </w:rPr>
        <w:t xml:space="preserve"> </w:t>
      </w:r>
    </w:p>
    <w:p w:rsidR="007A2240" w:rsidRDefault="007A2240" w:rsidP="007A2240">
      <w:pPr>
        <w:pStyle w:val="Default"/>
        <w:ind w:firstLine="709"/>
        <w:jc w:val="both"/>
        <w:rPr>
          <w:color w:val="auto"/>
        </w:rPr>
      </w:pPr>
      <w:r w:rsidRPr="007A2240">
        <w:rPr>
          <w:rFonts w:ascii="Symbol" w:hAnsi="Symbol"/>
          <w:sz w:val="28"/>
        </w:rPr>
        <w:sym w:font="Symbol" w:char="F02D"/>
      </w:r>
      <w:r w:rsidRPr="007A2240">
        <w:rPr>
          <w:rFonts w:ascii="Symbol" w:hAnsi="Symbol"/>
          <w:sz w:val="28"/>
        </w:rPr>
        <w:t></w:t>
      </w:r>
      <w:r w:rsidRPr="007A2240">
        <w:rPr>
          <w:sz w:val="28"/>
        </w:rPr>
        <w:t>профилактику расширения групп, семей обучающихся, требующих</w:t>
      </w:r>
      <w:r>
        <w:rPr>
          <w:sz w:val="28"/>
        </w:rPr>
        <w:t xml:space="preserve"> </w:t>
      </w:r>
      <w:r w:rsidRPr="007A2240">
        <w:rPr>
          <w:sz w:val="28"/>
        </w:rPr>
        <w:t>специальной психолого-педагогической поддержки и сопровождения</w:t>
      </w:r>
      <w:r>
        <w:rPr>
          <w:sz w:val="28"/>
        </w:rPr>
        <w:t xml:space="preserve"> </w:t>
      </w:r>
      <w:r w:rsidRPr="007A2240">
        <w:rPr>
          <w:sz w:val="28"/>
        </w:rPr>
        <w:t>(слабоуспевающие, социально запущенные, социально неадаптированные</w:t>
      </w:r>
      <w:r>
        <w:rPr>
          <w:sz w:val="28"/>
        </w:rPr>
        <w:t xml:space="preserve"> </w:t>
      </w:r>
      <w:r w:rsidRPr="007A2240">
        <w:rPr>
          <w:sz w:val="28"/>
        </w:rPr>
        <w:t>дети-мигранты, обучающиеся с ОВЗ и т. д.).</w:t>
      </w:r>
      <w:r w:rsidRPr="007A2240">
        <w:rPr>
          <w:color w:val="auto"/>
        </w:rPr>
        <w:t xml:space="preserve"> </w:t>
      </w:r>
    </w:p>
    <w:p w:rsidR="007A2240" w:rsidRDefault="007A2240" w:rsidP="007A2240">
      <w:pPr>
        <w:pStyle w:val="Default"/>
        <w:ind w:firstLine="709"/>
        <w:jc w:val="both"/>
        <w:rPr>
          <w:sz w:val="28"/>
          <w:szCs w:val="28"/>
        </w:rPr>
      </w:pPr>
      <w:r>
        <w:rPr>
          <w:color w:val="auto"/>
        </w:rPr>
        <w:t xml:space="preserve">- </w:t>
      </w:r>
      <w:r w:rsidR="000C2635" w:rsidRPr="00FB206F">
        <w:rPr>
          <w:sz w:val="28"/>
          <w:szCs w:val="28"/>
        </w:rPr>
        <w:t xml:space="preserve">безопасное поведение учащихся в чрезвычайных ситуациях природного, техногенного и социального характера; </w:t>
      </w:r>
    </w:p>
    <w:p w:rsidR="0081767B" w:rsidRDefault="007A2240" w:rsidP="007A2240">
      <w:pPr>
        <w:pStyle w:val="Default"/>
        <w:ind w:firstLine="709"/>
        <w:jc w:val="both"/>
        <w:rPr>
          <w:sz w:val="28"/>
          <w:szCs w:val="28"/>
        </w:rPr>
      </w:pPr>
      <w:r>
        <w:rPr>
          <w:sz w:val="28"/>
          <w:szCs w:val="28"/>
        </w:rPr>
        <w:t xml:space="preserve">- </w:t>
      </w:r>
      <w:r w:rsidR="000C2635" w:rsidRPr="00FB206F">
        <w:rPr>
          <w:sz w:val="28"/>
          <w:szCs w:val="28"/>
        </w:rPr>
        <w:t>понимание каждым учащимся важности сбережения и защиты личного здоровья как индивидуальной и общественной ценности</w:t>
      </w:r>
      <w:r>
        <w:rPr>
          <w:sz w:val="28"/>
          <w:szCs w:val="28"/>
        </w:rPr>
        <w:t>.</w:t>
      </w:r>
    </w:p>
    <w:p w:rsidR="007A2240" w:rsidRPr="007A2240" w:rsidRDefault="007A2240" w:rsidP="007A2240">
      <w:pPr>
        <w:pStyle w:val="Default"/>
        <w:jc w:val="both"/>
        <w:rPr>
          <w:sz w:val="28"/>
          <w:szCs w:val="28"/>
        </w:rPr>
      </w:pPr>
    </w:p>
    <w:p w:rsidR="0081767B" w:rsidRDefault="0081767B" w:rsidP="0081767B">
      <w:pPr>
        <w:pStyle w:val="a3"/>
        <w:contextualSpacing/>
        <w:rPr>
          <w:rFonts w:ascii="Times New Roman"/>
          <w:sz w:val="28"/>
          <w:szCs w:val="28"/>
          <w:lang w:val="ru-RU"/>
        </w:rPr>
      </w:pPr>
    </w:p>
    <w:p w:rsidR="00B14817" w:rsidRDefault="00B14817" w:rsidP="0081767B">
      <w:pPr>
        <w:pStyle w:val="a3"/>
        <w:contextualSpacing/>
        <w:rPr>
          <w:rFonts w:ascii="Times New Roman"/>
          <w:sz w:val="28"/>
          <w:szCs w:val="28"/>
          <w:lang w:val="ru-RU"/>
        </w:rPr>
      </w:pPr>
    </w:p>
    <w:p w:rsidR="00B14817" w:rsidRPr="00281B44" w:rsidRDefault="00B14817" w:rsidP="0081767B">
      <w:pPr>
        <w:pStyle w:val="a3"/>
        <w:contextualSpacing/>
        <w:rPr>
          <w:rFonts w:ascii="Times New Roman"/>
          <w:sz w:val="28"/>
          <w:szCs w:val="28"/>
          <w:lang w:val="ru-RU"/>
        </w:rPr>
      </w:pPr>
    </w:p>
    <w:p w:rsidR="006F466A" w:rsidRDefault="00B14817" w:rsidP="00884DE2">
      <w:pPr>
        <w:tabs>
          <w:tab w:val="left" w:pos="851"/>
        </w:tabs>
        <w:wordWrap/>
        <w:ind w:firstLine="709"/>
        <w:jc w:val="center"/>
        <w:rPr>
          <w:lang w:val="ru-RU"/>
        </w:rPr>
      </w:pPr>
      <w:r>
        <w:rPr>
          <w:b/>
          <w:w w:val="0"/>
          <w:sz w:val="28"/>
          <w:szCs w:val="28"/>
          <w:lang w:val="ru-RU"/>
        </w:rPr>
        <w:lastRenderedPageBreak/>
        <w:t>2.2</w:t>
      </w:r>
      <w:r w:rsidR="000C2635">
        <w:rPr>
          <w:b/>
          <w:w w:val="0"/>
          <w:sz w:val="28"/>
          <w:szCs w:val="28"/>
          <w:lang w:val="ru-RU"/>
        </w:rPr>
        <w:t>.</w:t>
      </w:r>
      <w:r w:rsidR="005C5616">
        <w:rPr>
          <w:b/>
          <w:w w:val="0"/>
          <w:sz w:val="28"/>
          <w:szCs w:val="28"/>
          <w:lang w:val="ru-RU"/>
        </w:rPr>
        <w:t>10</w:t>
      </w:r>
      <w:r w:rsidR="008909D3" w:rsidRPr="00FB206F">
        <w:rPr>
          <w:b/>
          <w:w w:val="0"/>
          <w:sz w:val="28"/>
          <w:szCs w:val="28"/>
          <w:lang w:val="ru-RU"/>
        </w:rPr>
        <w:t xml:space="preserve">. </w:t>
      </w:r>
      <w:r w:rsidR="006F466A" w:rsidRPr="006F466A">
        <w:rPr>
          <w:b/>
          <w:bCs/>
          <w:color w:val="000000"/>
          <w:sz w:val="28"/>
          <w:lang w:val="ru-RU"/>
        </w:rPr>
        <w:t>Организация предметно-пространственной среды</w:t>
      </w:r>
      <w:r w:rsidR="006F466A">
        <w:rPr>
          <w:lang w:val="ru-RU"/>
        </w:rPr>
        <w:t>.</w:t>
      </w:r>
    </w:p>
    <w:p w:rsidR="00F42E04" w:rsidRDefault="00F42E04" w:rsidP="00F42E04">
      <w:pPr>
        <w:pStyle w:val="ParaAttribute38"/>
        <w:ind w:right="0" w:firstLine="709"/>
        <w:rPr>
          <w:rStyle w:val="CharAttribute502"/>
          <w:rFonts w:eastAsia="№Е"/>
          <w:i w:val="0"/>
          <w:szCs w:val="28"/>
        </w:rPr>
      </w:pPr>
      <w:r w:rsidRPr="00FB206F">
        <w:rPr>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FB206F">
        <w:rPr>
          <w:rStyle w:val="CharAttribute526"/>
          <w:rFonts w:eastAsia="№Е"/>
          <w:szCs w:val="28"/>
        </w:rPr>
        <w:t xml:space="preserve">предупреждает стрессовые ситуации, </w:t>
      </w:r>
      <w:r w:rsidRPr="00FB206F">
        <w:rPr>
          <w:sz w:val="28"/>
          <w:szCs w:val="28"/>
        </w:rPr>
        <w:t xml:space="preserve">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w:t>
      </w:r>
      <w:r w:rsidRPr="0005485D">
        <w:rPr>
          <w:sz w:val="28"/>
          <w:szCs w:val="28"/>
        </w:rPr>
        <w:t>школы как:</w:t>
      </w:r>
      <w:r w:rsidRPr="0005485D">
        <w:rPr>
          <w:rStyle w:val="CharAttribute502"/>
          <w:rFonts w:eastAsia="№Е"/>
          <w:i w:val="0"/>
          <w:szCs w:val="28"/>
        </w:rPr>
        <w:t xml:space="preserve"> </w:t>
      </w:r>
    </w:p>
    <w:p w:rsidR="00F42E04" w:rsidRDefault="006F466A" w:rsidP="00F42E04">
      <w:pPr>
        <w:pStyle w:val="ParaAttribute38"/>
        <w:ind w:right="0" w:firstLine="709"/>
        <w:rPr>
          <w:rStyle w:val="fontstyle21"/>
        </w:rPr>
      </w:pPr>
      <w:r>
        <w:rPr>
          <w:rStyle w:val="fontstyle01"/>
        </w:rPr>
        <w:sym w:font="Symbol" w:char="F02D"/>
      </w:r>
      <w:r w:rsidRPr="006F466A">
        <w:rPr>
          <w:rStyle w:val="fontstyle01"/>
        </w:rPr>
        <w:t xml:space="preserve"> </w:t>
      </w:r>
      <w:r w:rsidRPr="006F466A">
        <w:rPr>
          <w:rStyle w:val="fontstyle21"/>
        </w:rPr>
        <w:t>оформление внешнего вида здания, фасада, холла при входе</w:t>
      </w:r>
      <w:r>
        <w:rPr>
          <w:rStyle w:val="fontstyle21"/>
        </w:rPr>
        <w:t xml:space="preserve"> в школу государственной символикой</w:t>
      </w:r>
      <w:r w:rsidRPr="006F466A">
        <w:rPr>
          <w:rStyle w:val="fontstyle21"/>
        </w:rPr>
        <w:t xml:space="preserve"> Российской Федерации, субъекта Российской Федерации, муниципального</w:t>
      </w:r>
      <w:r>
        <w:rPr>
          <w:rStyle w:val="fontstyle21"/>
        </w:rPr>
        <w:t xml:space="preserve"> </w:t>
      </w:r>
      <w:r w:rsidRPr="006F466A">
        <w:rPr>
          <w:rStyle w:val="fontstyle21"/>
        </w:rPr>
        <w:t>образования (флаг, герб), изображениями символики Российского</w:t>
      </w:r>
      <w:r>
        <w:rPr>
          <w:rStyle w:val="fontstyle21"/>
        </w:rPr>
        <w:t xml:space="preserve"> </w:t>
      </w:r>
      <w:r w:rsidRPr="006F466A">
        <w:rPr>
          <w:rStyle w:val="fontstyle21"/>
        </w:rPr>
        <w:t>государства в разные периоды тысячелетней истории, исторической</w:t>
      </w:r>
      <w:r w:rsidRPr="006F466A">
        <w:rPr>
          <w:color w:val="000000"/>
          <w:sz w:val="28"/>
          <w:szCs w:val="28"/>
        </w:rPr>
        <w:br/>
      </w:r>
      <w:r w:rsidRPr="006F466A">
        <w:rPr>
          <w:rStyle w:val="fontstyle21"/>
        </w:rPr>
        <w:t>символики региона;</w:t>
      </w:r>
      <w:r w:rsidR="00F42E04">
        <w:rPr>
          <w:rStyle w:val="fontstyle21"/>
        </w:rPr>
        <w:t xml:space="preserve"> </w:t>
      </w:r>
    </w:p>
    <w:p w:rsidR="006F466A" w:rsidRPr="00F42E04" w:rsidRDefault="006F466A" w:rsidP="00F42E04">
      <w:pPr>
        <w:pStyle w:val="ParaAttribute38"/>
        <w:ind w:right="0" w:firstLine="709"/>
        <w:rPr>
          <w:rStyle w:val="fontstyle21"/>
          <w:color w:val="auto"/>
        </w:rPr>
      </w:pPr>
      <w:r>
        <w:rPr>
          <w:rStyle w:val="fontstyle01"/>
        </w:rPr>
        <w:sym w:font="Symbol" w:char="F02D"/>
      </w:r>
      <w:r w:rsidRPr="006F466A">
        <w:rPr>
          <w:rStyle w:val="fontstyle01"/>
        </w:rPr>
        <w:t xml:space="preserve"> </w:t>
      </w:r>
      <w:r w:rsidRPr="006F466A">
        <w:rPr>
          <w:rStyle w:val="fontstyle21"/>
        </w:rPr>
        <w:t>организацию и проведение церемоний поднятия (спуска)</w:t>
      </w:r>
      <w:r>
        <w:rPr>
          <w:rStyle w:val="fontstyle21"/>
        </w:rPr>
        <w:t xml:space="preserve"> </w:t>
      </w:r>
      <w:r w:rsidRPr="006F466A">
        <w:rPr>
          <w:rStyle w:val="fontstyle21"/>
        </w:rPr>
        <w:t>государственного флага Российской Федерации;</w:t>
      </w:r>
    </w:p>
    <w:p w:rsidR="006F466A" w:rsidRDefault="006F466A" w:rsidP="00F42E04">
      <w:pPr>
        <w:ind w:firstLine="709"/>
        <w:rPr>
          <w:rStyle w:val="fontstyle21"/>
          <w:lang w:val="ru-RU"/>
        </w:rPr>
      </w:pPr>
      <w:r>
        <w:rPr>
          <w:rStyle w:val="fontstyle01"/>
        </w:rPr>
        <w:sym w:font="Symbol" w:char="F02D"/>
      </w:r>
      <w:r w:rsidRPr="006F466A">
        <w:rPr>
          <w:rStyle w:val="fontstyle01"/>
          <w:lang w:val="ru-RU"/>
        </w:rPr>
        <w:t xml:space="preserve"> </w:t>
      </w:r>
      <w:proofErr w:type="gramStart"/>
      <w:r w:rsidRPr="006F466A">
        <w:rPr>
          <w:rStyle w:val="fontstyle21"/>
          <w:lang w:val="ru-RU"/>
        </w:rPr>
        <w:t>размещение карт России, регионов, муниципальных образований</w:t>
      </w:r>
      <w:r>
        <w:rPr>
          <w:rStyle w:val="fontstyle21"/>
          <w:lang w:val="ru-RU"/>
        </w:rPr>
        <w:t xml:space="preserve"> </w:t>
      </w:r>
      <w:r w:rsidRPr="006F466A">
        <w:rPr>
          <w:rStyle w:val="fontstyle21"/>
          <w:lang w:val="ru-RU"/>
        </w:rPr>
        <w:t>(современных и исторических, точных и стилизованных, географических,</w:t>
      </w:r>
      <w:r>
        <w:rPr>
          <w:rStyle w:val="fontstyle21"/>
          <w:lang w:val="ru-RU"/>
        </w:rPr>
        <w:t xml:space="preserve"> </w:t>
      </w:r>
      <w:r w:rsidRPr="006F466A">
        <w:rPr>
          <w:rStyle w:val="fontstyle21"/>
          <w:lang w:val="ru-RU"/>
        </w:rPr>
        <w:t>природных, культурологических, художественно оформленных, в том числе</w:t>
      </w:r>
      <w:r>
        <w:rPr>
          <w:rStyle w:val="fontstyle21"/>
          <w:lang w:val="ru-RU"/>
        </w:rPr>
        <w:t xml:space="preserve"> </w:t>
      </w:r>
      <w:r w:rsidRPr="006F466A">
        <w:rPr>
          <w:rStyle w:val="fontstyle21"/>
          <w:lang w:val="ru-RU"/>
        </w:rPr>
        <w:t>материалами, подготовленными обучающимися) с изображениями значимых</w:t>
      </w:r>
      <w:r>
        <w:rPr>
          <w:rStyle w:val="fontstyle21"/>
          <w:lang w:val="ru-RU"/>
        </w:rPr>
        <w:t xml:space="preserve"> </w:t>
      </w:r>
      <w:r w:rsidRPr="006F466A">
        <w:rPr>
          <w:rStyle w:val="fontstyle21"/>
          <w:lang w:val="ru-RU"/>
        </w:rPr>
        <w:t>культурных объектов местности, региона, России, памятных исторических,</w:t>
      </w:r>
      <w:r>
        <w:rPr>
          <w:rStyle w:val="fontstyle21"/>
          <w:lang w:val="ru-RU"/>
        </w:rPr>
        <w:t xml:space="preserve"> </w:t>
      </w:r>
      <w:r w:rsidRPr="006F466A">
        <w:rPr>
          <w:rStyle w:val="fontstyle21"/>
          <w:lang w:val="ru-RU"/>
        </w:rPr>
        <w:t>гражданских, народных, религиозных мест почитания, портретов</w:t>
      </w:r>
      <w:r>
        <w:rPr>
          <w:rStyle w:val="fontstyle21"/>
          <w:lang w:val="ru-RU"/>
        </w:rPr>
        <w:t xml:space="preserve"> </w:t>
      </w:r>
      <w:r w:rsidRPr="006F466A">
        <w:rPr>
          <w:rStyle w:val="fontstyle21"/>
          <w:lang w:val="ru-RU"/>
        </w:rPr>
        <w:t>выдающихся государственных деятелей России, деятелей культуры, науки,</w:t>
      </w:r>
      <w:r>
        <w:rPr>
          <w:rStyle w:val="fontstyle21"/>
          <w:lang w:val="ru-RU"/>
        </w:rPr>
        <w:t xml:space="preserve"> </w:t>
      </w:r>
      <w:r w:rsidRPr="006F466A">
        <w:rPr>
          <w:rStyle w:val="fontstyle21"/>
          <w:lang w:val="ru-RU"/>
        </w:rPr>
        <w:t>производства, искусства, военных, героев и защитников Отечества;</w:t>
      </w:r>
      <w:proofErr w:type="gramEnd"/>
    </w:p>
    <w:p w:rsidR="006F466A" w:rsidRDefault="006F466A" w:rsidP="00F42E04">
      <w:pPr>
        <w:ind w:firstLine="709"/>
        <w:rPr>
          <w:rStyle w:val="fontstyle21"/>
          <w:lang w:val="ru-RU"/>
        </w:rPr>
      </w:pPr>
      <w:r>
        <w:rPr>
          <w:rStyle w:val="fontstyle01"/>
        </w:rPr>
        <w:sym w:font="Symbol" w:char="F02D"/>
      </w:r>
      <w:r w:rsidRPr="006F466A">
        <w:rPr>
          <w:rStyle w:val="fontstyle01"/>
          <w:lang w:val="ru-RU"/>
        </w:rPr>
        <w:t xml:space="preserve"> </w:t>
      </w:r>
      <w:proofErr w:type="gramStart"/>
      <w:r w:rsidRPr="006F466A">
        <w:rPr>
          <w:rStyle w:val="fontstyle21"/>
          <w:lang w:val="ru-RU"/>
        </w:rPr>
        <w:t>изготовление, размещение, обновление художественных</w:t>
      </w:r>
      <w:r>
        <w:rPr>
          <w:rStyle w:val="fontstyle21"/>
          <w:lang w:val="ru-RU"/>
        </w:rPr>
        <w:t xml:space="preserve"> </w:t>
      </w:r>
      <w:r w:rsidRPr="006F466A">
        <w:rPr>
          <w:rStyle w:val="fontstyle21"/>
          <w:lang w:val="ru-RU"/>
        </w:rPr>
        <w:t>изображений (символических, живописных, фотографических,</w:t>
      </w:r>
      <w:r>
        <w:rPr>
          <w:rStyle w:val="fontstyle21"/>
          <w:lang w:val="ru-RU"/>
        </w:rPr>
        <w:t xml:space="preserve"> </w:t>
      </w:r>
      <w:r w:rsidRPr="006F466A">
        <w:rPr>
          <w:rStyle w:val="fontstyle21"/>
          <w:lang w:val="ru-RU"/>
        </w:rPr>
        <w:t>интерактивных аудио и видео) природы России, региона, местности,</w:t>
      </w:r>
      <w:r>
        <w:rPr>
          <w:rStyle w:val="fontstyle21"/>
          <w:lang w:val="ru-RU"/>
        </w:rPr>
        <w:t xml:space="preserve"> </w:t>
      </w:r>
      <w:r w:rsidRPr="006F466A">
        <w:rPr>
          <w:rStyle w:val="fontstyle21"/>
          <w:lang w:val="ru-RU"/>
        </w:rPr>
        <w:t>предметов традиционной культуры и быта, духовной культуры народов</w:t>
      </w:r>
      <w:r>
        <w:rPr>
          <w:rStyle w:val="fontstyle21"/>
          <w:lang w:val="ru-RU"/>
        </w:rPr>
        <w:t xml:space="preserve"> </w:t>
      </w:r>
      <w:r w:rsidRPr="006F466A">
        <w:rPr>
          <w:rStyle w:val="fontstyle21"/>
          <w:lang w:val="ru-RU"/>
        </w:rPr>
        <w:t>России;</w:t>
      </w:r>
      <w:proofErr w:type="gramEnd"/>
    </w:p>
    <w:p w:rsidR="006F466A" w:rsidRDefault="006F466A" w:rsidP="00F42E04">
      <w:pPr>
        <w:ind w:firstLine="709"/>
        <w:rPr>
          <w:rStyle w:val="fontstyle21"/>
          <w:lang w:val="ru-RU"/>
        </w:rPr>
      </w:pPr>
      <w:r>
        <w:rPr>
          <w:rStyle w:val="fontstyle01"/>
        </w:rPr>
        <w:sym w:font="Symbol" w:char="F02D"/>
      </w:r>
      <w:r w:rsidRPr="006F466A">
        <w:rPr>
          <w:rStyle w:val="fontstyle01"/>
          <w:lang w:val="ru-RU"/>
        </w:rPr>
        <w:t xml:space="preserve"> </w:t>
      </w:r>
      <w:r w:rsidRPr="006F466A">
        <w:rPr>
          <w:rStyle w:val="fontstyle21"/>
          <w:lang w:val="ru-RU"/>
        </w:rPr>
        <w:t xml:space="preserve">организацию и поддержание в </w:t>
      </w:r>
      <w:r>
        <w:rPr>
          <w:rStyle w:val="fontstyle21"/>
          <w:lang w:val="ru-RU"/>
        </w:rPr>
        <w:t xml:space="preserve">школе </w:t>
      </w:r>
      <w:r w:rsidRPr="006F466A">
        <w:rPr>
          <w:rStyle w:val="fontstyle21"/>
          <w:lang w:val="ru-RU"/>
        </w:rPr>
        <w:t>звукового пространства позитивной духовно-нравственной, гражданско</w:t>
      </w:r>
      <w:r>
        <w:rPr>
          <w:rStyle w:val="fontstyle21"/>
          <w:lang w:val="ru-RU"/>
        </w:rPr>
        <w:t>-</w:t>
      </w:r>
      <w:r w:rsidRPr="006F466A">
        <w:rPr>
          <w:rStyle w:val="fontstyle21"/>
          <w:lang w:val="ru-RU"/>
        </w:rPr>
        <w:t>патриотической воспитательной направленности (звонки-мелодии, музыка,</w:t>
      </w:r>
      <w:r>
        <w:rPr>
          <w:rStyle w:val="fontstyle21"/>
          <w:lang w:val="ru-RU"/>
        </w:rPr>
        <w:t xml:space="preserve"> </w:t>
      </w:r>
      <w:r w:rsidRPr="006F466A">
        <w:rPr>
          <w:rStyle w:val="fontstyle21"/>
          <w:lang w:val="ru-RU"/>
        </w:rPr>
        <w:t>информационные сообщения), исполнение гимна Российской Федерации;</w:t>
      </w:r>
    </w:p>
    <w:p w:rsidR="006F466A" w:rsidRDefault="006F466A" w:rsidP="00F42E04">
      <w:pPr>
        <w:ind w:firstLine="709"/>
        <w:rPr>
          <w:rStyle w:val="fontstyle21"/>
          <w:lang w:val="ru-RU"/>
        </w:rPr>
      </w:pPr>
      <w:r>
        <w:rPr>
          <w:rStyle w:val="fontstyle01"/>
        </w:rPr>
        <w:sym w:font="Symbol" w:char="F02D"/>
      </w:r>
      <w:r w:rsidRPr="006F466A">
        <w:rPr>
          <w:rStyle w:val="fontstyle01"/>
          <w:lang w:val="ru-RU"/>
        </w:rPr>
        <w:t xml:space="preserve"> </w:t>
      </w:r>
      <w:proofErr w:type="gramStart"/>
      <w:r w:rsidRPr="006F466A">
        <w:rPr>
          <w:rStyle w:val="fontstyle21"/>
          <w:lang w:val="ru-RU"/>
        </w:rPr>
        <w:t>разработку, оформление, поддержание, использование в</w:t>
      </w:r>
      <w:r>
        <w:rPr>
          <w:rStyle w:val="fontstyle21"/>
          <w:lang w:val="ru-RU"/>
        </w:rPr>
        <w:t xml:space="preserve"> </w:t>
      </w:r>
      <w:r w:rsidRPr="006F466A">
        <w:rPr>
          <w:rStyle w:val="fontstyle21"/>
          <w:lang w:val="ru-RU"/>
        </w:rPr>
        <w:t xml:space="preserve">воспитательном процессе «мест гражданского почитания </w:t>
      </w:r>
      <w:r w:rsidRPr="006F466A">
        <w:rPr>
          <w:rStyle w:val="fontstyle01"/>
          <w:lang w:val="ru-RU"/>
        </w:rPr>
        <w:t>в помещениях</w:t>
      </w:r>
      <w:r>
        <w:rPr>
          <w:rStyle w:val="fontstyle01"/>
          <w:lang w:val="ru-RU"/>
        </w:rPr>
        <w:t xml:space="preserve"> школы</w:t>
      </w:r>
      <w:r w:rsidRPr="006F466A">
        <w:rPr>
          <w:rStyle w:val="fontstyle01"/>
          <w:lang w:val="ru-RU"/>
        </w:rPr>
        <w:t xml:space="preserve"> или на прилегающей территории для</w:t>
      </w:r>
      <w:r>
        <w:rPr>
          <w:rStyle w:val="fontstyle01"/>
          <w:lang w:val="ru-RU"/>
        </w:rPr>
        <w:t xml:space="preserve"> </w:t>
      </w:r>
      <w:r w:rsidRPr="006F466A">
        <w:rPr>
          <w:rStyle w:val="fontstyle01"/>
          <w:lang w:val="ru-RU"/>
        </w:rPr>
        <w:t>общественно-гражданского почитания лиц, мест, событий в истории России;</w:t>
      </w:r>
      <w:r w:rsidR="00F42E04">
        <w:rPr>
          <w:rStyle w:val="fontstyle01"/>
          <w:lang w:val="ru-RU"/>
        </w:rPr>
        <w:t xml:space="preserve"> </w:t>
      </w:r>
      <w:r w:rsidRPr="006F466A">
        <w:rPr>
          <w:rStyle w:val="fontstyle01"/>
          <w:lang w:val="ru-RU"/>
        </w:rPr>
        <w:t>мемориалов воинской славы, памятников, памятных досок в</w:t>
      </w:r>
      <w:r w:rsidR="00F42E04">
        <w:rPr>
          <w:rStyle w:val="fontstyle01"/>
          <w:lang w:val="ru-RU"/>
        </w:rPr>
        <w:t xml:space="preserve"> </w:t>
      </w:r>
      <w:r w:rsidRPr="006F466A">
        <w:rPr>
          <w:rStyle w:val="fontstyle01"/>
          <w:lang w:val="ru-RU"/>
        </w:rPr>
        <w:t>общеобразовательной организации;</w:t>
      </w:r>
      <w:r w:rsidRPr="006F466A">
        <w:rPr>
          <w:lang w:val="ru-RU"/>
        </w:rPr>
        <w:t xml:space="preserve"> </w:t>
      </w:r>
      <w:r w:rsidRPr="006F466A">
        <w:rPr>
          <w:rStyle w:val="fontstyle21"/>
          <w:lang w:val="ru-RU"/>
        </w:rPr>
        <w:t>в помещениях</w:t>
      </w:r>
      <w:r>
        <w:rPr>
          <w:rStyle w:val="fontstyle21"/>
          <w:lang w:val="ru-RU"/>
        </w:rPr>
        <w:t xml:space="preserve"> школы</w:t>
      </w:r>
      <w:r w:rsidRPr="006F466A">
        <w:rPr>
          <w:rStyle w:val="fontstyle21"/>
          <w:lang w:val="ru-RU"/>
        </w:rPr>
        <w:t xml:space="preserve"> или на прилегающей территории для</w:t>
      </w:r>
      <w:r>
        <w:rPr>
          <w:rStyle w:val="fontstyle21"/>
          <w:lang w:val="ru-RU"/>
        </w:rPr>
        <w:t xml:space="preserve"> </w:t>
      </w:r>
      <w:r w:rsidRPr="006F466A">
        <w:rPr>
          <w:rStyle w:val="fontstyle21"/>
          <w:lang w:val="ru-RU"/>
        </w:rPr>
        <w:t>общественно-гражданского почитания лиц, мест, событий в истории России;</w:t>
      </w:r>
      <w:proofErr w:type="gramEnd"/>
    </w:p>
    <w:p w:rsidR="00F42E04" w:rsidRDefault="006F466A" w:rsidP="00F42E04">
      <w:pPr>
        <w:ind w:firstLine="709"/>
        <w:rPr>
          <w:rStyle w:val="fontstyle21"/>
          <w:lang w:val="ru-RU"/>
        </w:rPr>
      </w:pPr>
      <w:r>
        <w:rPr>
          <w:rStyle w:val="fontstyle01"/>
        </w:rPr>
        <w:sym w:font="Symbol" w:char="F02D"/>
      </w:r>
      <w:r w:rsidRPr="006F466A">
        <w:rPr>
          <w:rStyle w:val="fontstyle01"/>
          <w:lang w:val="ru-RU"/>
        </w:rPr>
        <w:t xml:space="preserve"> </w:t>
      </w:r>
      <w:r w:rsidRPr="006F466A">
        <w:rPr>
          <w:rStyle w:val="fontstyle21"/>
          <w:lang w:val="ru-RU"/>
        </w:rPr>
        <w:t>оформление и обновление «мест новостей», стендов в помещениях</w:t>
      </w:r>
      <w:r w:rsidR="00F42E04">
        <w:rPr>
          <w:rStyle w:val="fontstyle21"/>
          <w:lang w:val="ru-RU"/>
        </w:rPr>
        <w:t xml:space="preserve"> </w:t>
      </w:r>
      <w:r w:rsidRPr="006F466A">
        <w:rPr>
          <w:rStyle w:val="fontstyle21"/>
          <w:lang w:val="ru-RU"/>
        </w:rPr>
        <w:t>(холл первого этажа, рекреации), содержащих в доступной, привлекательной</w:t>
      </w:r>
      <w:r w:rsidR="00F42E04">
        <w:rPr>
          <w:rStyle w:val="fontstyle21"/>
          <w:lang w:val="ru-RU"/>
        </w:rPr>
        <w:t xml:space="preserve"> </w:t>
      </w:r>
      <w:r w:rsidRPr="006F466A">
        <w:rPr>
          <w:rStyle w:val="fontstyle21"/>
          <w:lang w:val="ru-RU"/>
        </w:rPr>
        <w:t>форме новостную информацию позитивного гражданско-патриотического,</w:t>
      </w:r>
      <w:r w:rsidR="00F42E04">
        <w:rPr>
          <w:rStyle w:val="fontstyle21"/>
          <w:lang w:val="ru-RU"/>
        </w:rPr>
        <w:t xml:space="preserve"> </w:t>
      </w:r>
      <w:r w:rsidRPr="006F466A">
        <w:rPr>
          <w:rStyle w:val="fontstyle21"/>
          <w:lang w:val="ru-RU"/>
        </w:rPr>
        <w:t xml:space="preserve">духовно-нравственного содержания, </w:t>
      </w:r>
      <w:proofErr w:type="spellStart"/>
      <w:r w:rsidRPr="006F466A">
        <w:rPr>
          <w:rStyle w:val="fontstyle21"/>
          <w:lang w:val="ru-RU"/>
        </w:rPr>
        <w:t>фотоотчёты</w:t>
      </w:r>
      <w:proofErr w:type="spellEnd"/>
      <w:r w:rsidRPr="006F466A">
        <w:rPr>
          <w:rStyle w:val="fontstyle21"/>
          <w:lang w:val="ru-RU"/>
        </w:rPr>
        <w:t xml:space="preserve"> об интересных событиях,</w:t>
      </w:r>
      <w:r w:rsidR="00F42E04">
        <w:rPr>
          <w:rStyle w:val="fontstyle21"/>
          <w:lang w:val="ru-RU"/>
        </w:rPr>
        <w:t xml:space="preserve"> </w:t>
      </w:r>
      <w:r w:rsidRPr="006F466A">
        <w:rPr>
          <w:rStyle w:val="fontstyle21"/>
          <w:lang w:val="ru-RU"/>
        </w:rPr>
        <w:t>поздравления педагогов и обучающихся и т. п.;</w:t>
      </w:r>
    </w:p>
    <w:p w:rsidR="00B14817" w:rsidRDefault="00B14817" w:rsidP="00F42E04">
      <w:pPr>
        <w:ind w:firstLine="709"/>
        <w:rPr>
          <w:rStyle w:val="fontstyle21"/>
          <w:lang w:val="ru-RU"/>
        </w:rPr>
      </w:pPr>
    </w:p>
    <w:p w:rsidR="00B14817" w:rsidRDefault="00B14817" w:rsidP="00F42E04">
      <w:pPr>
        <w:ind w:firstLine="709"/>
        <w:rPr>
          <w:rStyle w:val="fontstyle21"/>
          <w:lang w:val="ru-RU"/>
        </w:rPr>
      </w:pPr>
    </w:p>
    <w:p w:rsidR="00F42E04" w:rsidRDefault="006F466A" w:rsidP="00F42E04">
      <w:pPr>
        <w:ind w:firstLine="709"/>
        <w:rPr>
          <w:rStyle w:val="fontstyle21"/>
          <w:lang w:val="ru-RU"/>
        </w:rPr>
      </w:pPr>
      <w:r>
        <w:rPr>
          <w:rStyle w:val="fontstyle01"/>
        </w:rPr>
        <w:lastRenderedPageBreak/>
        <w:sym w:font="Symbol" w:char="F02D"/>
      </w:r>
      <w:r w:rsidRPr="006F466A">
        <w:rPr>
          <w:rStyle w:val="fontstyle01"/>
          <w:lang w:val="ru-RU"/>
        </w:rPr>
        <w:t xml:space="preserve"> </w:t>
      </w:r>
      <w:r w:rsidRPr="006F466A">
        <w:rPr>
          <w:rStyle w:val="fontstyle21"/>
          <w:lang w:val="ru-RU"/>
        </w:rPr>
        <w:t xml:space="preserve">разработку и популяризацию символики </w:t>
      </w:r>
      <w:r w:rsidR="00F42E04">
        <w:rPr>
          <w:rStyle w:val="fontstyle21"/>
          <w:lang w:val="ru-RU"/>
        </w:rPr>
        <w:t>школы</w:t>
      </w:r>
      <w:r w:rsidRPr="006F466A">
        <w:rPr>
          <w:rStyle w:val="fontstyle21"/>
          <w:lang w:val="ru-RU"/>
        </w:rPr>
        <w:t xml:space="preserve"> (эмблема, флаг, логотип, элементы костюма </w:t>
      </w:r>
      <w:proofErr w:type="gramStart"/>
      <w:r w:rsidRPr="006F466A">
        <w:rPr>
          <w:rStyle w:val="fontstyle21"/>
          <w:lang w:val="ru-RU"/>
        </w:rPr>
        <w:t>обучающихся</w:t>
      </w:r>
      <w:proofErr w:type="gramEnd"/>
      <w:r w:rsidRPr="006F466A">
        <w:rPr>
          <w:rStyle w:val="fontstyle21"/>
          <w:lang w:val="ru-RU"/>
        </w:rPr>
        <w:t xml:space="preserve"> и</w:t>
      </w:r>
      <w:r w:rsidR="00F42E04">
        <w:rPr>
          <w:rStyle w:val="fontstyle21"/>
          <w:lang w:val="ru-RU"/>
        </w:rPr>
        <w:t xml:space="preserve"> </w:t>
      </w:r>
      <w:r w:rsidRPr="006F466A">
        <w:rPr>
          <w:rStyle w:val="fontstyle21"/>
          <w:lang w:val="ru-RU"/>
        </w:rPr>
        <w:t>т. п.), используемой как повседневно, так и в торжественные моменты;</w:t>
      </w:r>
    </w:p>
    <w:p w:rsidR="00F42E04" w:rsidRDefault="006F466A" w:rsidP="00F42E04">
      <w:pPr>
        <w:ind w:firstLine="709"/>
        <w:rPr>
          <w:rStyle w:val="fontstyle21"/>
          <w:lang w:val="ru-RU"/>
        </w:rPr>
      </w:pPr>
      <w:r>
        <w:rPr>
          <w:rStyle w:val="fontstyle01"/>
        </w:rPr>
        <w:sym w:font="Symbol" w:char="F02D"/>
      </w:r>
      <w:r w:rsidRPr="006F466A">
        <w:rPr>
          <w:rStyle w:val="fontstyle01"/>
          <w:lang w:val="ru-RU"/>
        </w:rPr>
        <w:t xml:space="preserve"> </w:t>
      </w:r>
      <w:r w:rsidRPr="006F466A">
        <w:rPr>
          <w:rStyle w:val="fontstyle21"/>
          <w:lang w:val="ru-RU"/>
        </w:rPr>
        <w:t>подготовку и размещение регулярно сменяемых экспозиций</w:t>
      </w:r>
      <w:r w:rsidR="00F42E04">
        <w:rPr>
          <w:rStyle w:val="fontstyle21"/>
          <w:lang w:val="ru-RU"/>
        </w:rPr>
        <w:t xml:space="preserve"> </w:t>
      </w:r>
      <w:r w:rsidRPr="006F466A">
        <w:rPr>
          <w:rStyle w:val="fontstyle21"/>
          <w:lang w:val="ru-RU"/>
        </w:rPr>
        <w:t>творческих работ обучающихся в разных предметных областях,</w:t>
      </w:r>
      <w:r w:rsidR="00F42E04">
        <w:rPr>
          <w:rStyle w:val="fontstyle21"/>
          <w:lang w:val="ru-RU"/>
        </w:rPr>
        <w:t xml:space="preserve"> </w:t>
      </w:r>
      <w:r w:rsidRPr="006F466A">
        <w:rPr>
          <w:rStyle w:val="fontstyle21"/>
          <w:lang w:val="ru-RU"/>
        </w:rPr>
        <w:t>демонстрирующих их способности, знакомящих с работами друг друга;</w:t>
      </w:r>
    </w:p>
    <w:p w:rsidR="00F42E04" w:rsidRDefault="006F466A" w:rsidP="00F42E04">
      <w:pPr>
        <w:ind w:firstLine="709"/>
        <w:rPr>
          <w:rStyle w:val="fontstyle21"/>
          <w:lang w:val="ru-RU"/>
        </w:rPr>
      </w:pPr>
      <w:r>
        <w:rPr>
          <w:rStyle w:val="fontstyle01"/>
        </w:rPr>
        <w:sym w:font="Symbol" w:char="F02D"/>
      </w:r>
      <w:r w:rsidRPr="006F466A">
        <w:rPr>
          <w:rStyle w:val="fontstyle01"/>
          <w:lang w:val="ru-RU"/>
        </w:rPr>
        <w:t xml:space="preserve"> </w:t>
      </w:r>
      <w:r w:rsidRPr="006F466A">
        <w:rPr>
          <w:rStyle w:val="fontstyle21"/>
          <w:lang w:val="ru-RU"/>
        </w:rPr>
        <w:t xml:space="preserve">поддержание </w:t>
      </w:r>
      <w:proofErr w:type="gramStart"/>
      <w:r w:rsidRPr="006F466A">
        <w:rPr>
          <w:rStyle w:val="fontstyle21"/>
          <w:lang w:val="ru-RU"/>
        </w:rPr>
        <w:t>эстетического вида</w:t>
      </w:r>
      <w:proofErr w:type="gramEnd"/>
      <w:r w:rsidRPr="006F466A">
        <w:rPr>
          <w:rStyle w:val="fontstyle21"/>
          <w:lang w:val="ru-RU"/>
        </w:rPr>
        <w:t xml:space="preserve"> и благоустройство всех помещений</w:t>
      </w:r>
      <w:r w:rsidR="00F42E04">
        <w:rPr>
          <w:rStyle w:val="fontstyle21"/>
          <w:lang w:val="ru-RU"/>
        </w:rPr>
        <w:t xml:space="preserve"> </w:t>
      </w:r>
      <w:r w:rsidRPr="006F466A">
        <w:rPr>
          <w:rStyle w:val="fontstyle21"/>
          <w:lang w:val="ru-RU"/>
        </w:rPr>
        <w:t>в общеобразовательной организации, доступных и безопасных</w:t>
      </w:r>
      <w:r w:rsidR="00F42E04">
        <w:rPr>
          <w:rStyle w:val="fontstyle21"/>
          <w:lang w:val="ru-RU"/>
        </w:rPr>
        <w:t xml:space="preserve"> </w:t>
      </w:r>
      <w:r w:rsidRPr="006F466A">
        <w:rPr>
          <w:rStyle w:val="fontstyle21"/>
          <w:lang w:val="ru-RU"/>
        </w:rPr>
        <w:t>рекреационных зон, озеленение территории при общеобразовательной</w:t>
      </w:r>
      <w:r w:rsidR="00F42E04">
        <w:rPr>
          <w:rStyle w:val="fontstyle21"/>
          <w:lang w:val="ru-RU"/>
        </w:rPr>
        <w:t xml:space="preserve"> </w:t>
      </w:r>
      <w:r w:rsidRPr="006F466A">
        <w:rPr>
          <w:rStyle w:val="fontstyle21"/>
          <w:lang w:val="ru-RU"/>
        </w:rPr>
        <w:t>организации;</w:t>
      </w:r>
    </w:p>
    <w:p w:rsidR="00F42E04" w:rsidRDefault="006F466A" w:rsidP="00F42E04">
      <w:pPr>
        <w:ind w:firstLine="709"/>
        <w:rPr>
          <w:rStyle w:val="fontstyle21"/>
          <w:lang w:val="ru-RU"/>
        </w:rPr>
      </w:pPr>
      <w:r>
        <w:rPr>
          <w:rStyle w:val="fontstyle01"/>
        </w:rPr>
        <w:sym w:font="Symbol" w:char="F02D"/>
      </w:r>
      <w:r w:rsidRPr="006F466A">
        <w:rPr>
          <w:rStyle w:val="fontstyle01"/>
          <w:lang w:val="ru-RU"/>
        </w:rPr>
        <w:t xml:space="preserve"> </w:t>
      </w:r>
      <w:r w:rsidRPr="006F466A">
        <w:rPr>
          <w:rStyle w:val="fontstyle21"/>
          <w:lang w:val="ru-RU"/>
        </w:rPr>
        <w:t>разработку, оформление, поддержание и использование игровых</w:t>
      </w:r>
      <w:r w:rsidR="00F42E04">
        <w:rPr>
          <w:rStyle w:val="fontstyle21"/>
          <w:lang w:val="ru-RU"/>
        </w:rPr>
        <w:t xml:space="preserve"> </w:t>
      </w:r>
      <w:r w:rsidRPr="006F466A">
        <w:rPr>
          <w:rStyle w:val="fontstyle21"/>
          <w:lang w:val="ru-RU"/>
        </w:rPr>
        <w:t>пространств, спортивных и игровых площадок, зон активного и тихого</w:t>
      </w:r>
      <w:r w:rsidR="00F42E04">
        <w:rPr>
          <w:rStyle w:val="fontstyle21"/>
          <w:lang w:val="ru-RU"/>
        </w:rPr>
        <w:t xml:space="preserve"> </w:t>
      </w:r>
      <w:r w:rsidRPr="006F466A">
        <w:rPr>
          <w:rStyle w:val="fontstyle21"/>
          <w:lang w:val="ru-RU"/>
        </w:rPr>
        <w:t>отдыха;</w:t>
      </w:r>
    </w:p>
    <w:p w:rsidR="00F42E04" w:rsidRDefault="006F466A" w:rsidP="00F42E04">
      <w:pPr>
        <w:ind w:firstLine="709"/>
        <w:rPr>
          <w:rStyle w:val="fontstyle21"/>
          <w:lang w:val="ru-RU"/>
        </w:rPr>
      </w:pPr>
      <w:r>
        <w:rPr>
          <w:rStyle w:val="fontstyle01"/>
        </w:rPr>
        <w:sym w:font="Symbol" w:char="F02D"/>
      </w:r>
      <w:r w:rsidRPr="006F466A">
        <w:rPr>
          <w:rStyle w:val="fontstyle01"/>
          <w:lang w:val="ru-RU"/>
        </w:rPr>
        <w:t xml:space="preserve"> </w:t>
      </w:r>
      <w:r w:rsidRPr="006F466A">
        <w:rPr>
          <w:rStyle w:val="fontstyle21"/>
          <w:lang w:val="ru-RU"/>
        </w:rPr>
        <w:t>создание и поддержание в вестибюле или библиотеке стеллажей</w:t>
      </w:r>
      <w:r w:rsidR="00F42E04">
        <w:rPr>
          <w:rStyle w:val="fontstyle21"/>
          <w:lang w:val="ru-RU"/>
        </w:rPr>
        <w:t xml:space="preserve"> </w:t>
      </w:r>
      <w:r w:rsidRPr="006F466A">
        <w:rPr>
          <w:rStyle w:val="fontstyle21"/>
          <w:lang w:val="ru-RU"/>
        </w:rPr>
        <w:t>свободного книгообмена, на которые обучающиеся, родители, педагоги</w:t>
      </w:r>
      <w:r w:rsidR="00F42E04">
        <w:rPr>
          <w:rStyle w:val="fontstyle21"/>
          <w:lang w:val="ru-RU"/>
        </w:rPr>
        <w:t xml:space="preserve"> </w:t>
      </w:r>
      <w:r w:rsidRPr="006F466A">
        <w:rPr>
          <w:rStyle w:val="fontstyle21"/>
          <w:lang w:val="ru-RU"/>
        </w:rPr>
        <w:t>могут выставлять для общего использования свои книги, брать для чтения</w:t>
      </w:r>
      <w:r w:rsidR="00F42E04">
        <w:rPr>
          <w:rStyle w:val="fontstyle21"/>
          <w:lang w:val="ru-RU"/>
        </w:rPr>
        <w:t xml:space="preserve"> </w:t>
      </w:r>
      <w:r w:rsidRPr="006F466A">
        <w:rPr>
          <w:rStyle w:val="fontstyle21"/>
          <w:lang w:val="ru-RU"/>
        </w:rPr>
        <w:t>другие;</w:t>
      </w:r>
    </w:p>
    <w:p w:rsidR="00F42E04" w:rsidRDefault="006F466A" w:rsidP="00F42E04">
      <w:pPr>
        <w:ind w:firstLine="709"/>
        <w:rPr>
          <w:rStyle w:val="fontstyle21"/>
          <w:lang w:val="ru-RU"/>
        </w:rPr>
      </w:pPr>
      <w:r>
        <w:rPr>
          <w:rStyle w:val="fontstyle01"/>
        </w:rPr>
        <w:sym w:font="Symbol" w:char="F02D"/>
      </w:r>
      <w:r w:rsidRPr="006F466A">
        <w:rPr>
          <w:rStyle w:val="fontstyle01"/>
          <w:lang w:val="ru-RU"/>
        </w:rPr>
        <w:t xml:space="preserve"> </w:t>
      </w:r>
      <w:r w:rsidRPr="006F466A">
        <w:rPr>
          <w:rStyle w:val="fontstyle21"/>
          <w:lang w:val="ru-RU"/>
        </w:rPr>
        <w:t>деятельность классных руководителей вместе с обучающимися, их</w:t>
      </w:r>
      <w:r w:rsidR="00F42E04">
        <w:rPr>
          <w:rStyle w:val="fontstyle21"/>
          <w:lang w:val="ru-RU"/>
        </w:rPr>
        <w:t xml:space="preserve"> </w:t>
      </w:r>
      <w:r w:rsidRPr="006F466A">
        <w:rPr>
          <w:rStyle w:val="fontstyle21"/>
          <w:lang w:val="ru-RU"/>
        </w:rPr>
        <w:t>родителями по благоустройству, оформлению школьных аудиторий,</w:t>
      </w:r>
      <w:r w:rsidR="00F42E04">
        <w:rPr>
          <w:rStyle w:val="fontstyle21"/>
          <w:lang w:val="ru-RU"/>
        </w:rPr>
        <w:t xml:space="preserve"> </w:t>
      </w:r>
      <w:r w:rsidRPr="006F466A">
        <w:rPr>
          <w:rStyle w:val="fontstyle21"/>
          <w:lang w:val="ru-RU"/>
        </w:rPr>
        <w:t>пришкольной территории;</w:t>
      </w:r>
    </w:p>
    <w:p w:rsidR="00F42E04" w:rsidRDefault="006F466A" w:rsidP="00F42E04">
      <w:pPr>
        <w:ind w:firstLine="709"/>
        <w:rPr>
          <w:rStyle w:val="fontstyle21"/>
          <w:lang w:val="ru-RU"/>
        </w:rPr>
      </w:pPr>
      <w:r>
        <w:rPr>
          <w:rStyle w:val="fontstyle01"/>
        </w:rPr>
        <w:sym w:font="Symbol" w:char="F02D"/>
      </w:r>
      <w:r w:rsidRPr="006F466A">
        <w:rPr>
          <w:rStyle w:val="fontstyle01"/>
          <w:lang w:val="ru-RU"/>
        </w:rPr>
        <w:t xml:space="preserve"> </w:t>
      </w:r>
      <w:r w:rsidRPr="006F466A">
        <w:rPr>
          <w:rStyle w:val="fontstyle21"/>
          <w:lang w:val="ru-RU"/>
        </w:rPr>
        <w:t>разработку и оформление простран</w:t>
      </w:r>
      <w:proofErr w:type="gramStart"/>
      <w:r w:rsidRPr="006F466A">
        <w:rPr>
          <w:rStyle w:val="fontstyle21"/>
          <w:lang w:val="ru-RU"/>
        </w:rPr>
        <w:t>ств пр</w:t>
      </w:r>
      <w:proofErr w:type="gramEnd"/>
      <w:r w:rsidRPr="006F466A">
        <w:rPr>
          <w:rStyle w:val="fontstyle21"/>
          <w:lang w:val="ru-RU"/>
        </w:rPr>
        <w:t>оведения значимых</w:t>
      </w:r>
      <w:r w:rsidR="00F42E04">
        <w:rPr>
          <w:rStyle w:val="fontstyle21"/>
          <w:lang w:val="ru-RU"/>
        </w:rPr>
        <w:t xml:space="preserve"> </w:t>
      </w:r>
      <w:r w:rsidRPr="006F466A">
        <w:rPr>
          <w:rStyle w:val="fontstyle21"/>
          <w:lang w:val="ru-RU"/>
        </w:rPr>
        <w:t>событий, праздников, церемоний, торжественных линеек, творческих</w:t>
      </w:r>
      <w:r w:rsidR="00F42E04">
        <w:rPr>
          <w:rStyle w:val="fontstyle21"/>
          <w:lang w:val="ru-RU"/>
        </w:rPr>
        <w:t xml:space="preserve"> </w:t>
      </w:r>
      <w:r w:rsidRPr="006F466A">
        <w:rPr>
          <w:rStyle w:val="fontstyle21"/>
          <w:lang w:val="ru-RU"/>
        </w:rPr>
        <w:t>вечеров (событийный дизайн);</w:t>
      </w:r>
    </w:p>
    <w:p w:rsidR="00F42E04" w:rsidRDefault="00F42E04" w:rsidP="00F42E04">
      <w:pPr>
        <w:ind w:firstLine="709"/>
        <w:rPr>
          <w:rStyle w:val="fontstyle21"/>
          <w:lang w:val="ru-RU"/>
        </w:rPr>
      </w:pPr>
      <w:r>
        <w:rPr>
          <w:rStyle w:val="fontstyle01"/>
        </w:rPr>
        <w:sym w:font="Symbol" w:char="F02D"/>
      </w:r>
      <w:r w:rsidRPr="006F466A">
        <w:rPr>
          <w:rStyle w:val="fontstyle01"/>
          <w:lang w:val="ru-RU"/>
        </w:rPr>
        <w:t xml:space="preserve"> </w:t>
      </w:r>
      <w:r w:rsidRPr="006F466A">
        <w:rPr>
          <w:rStyle w:val="fontstyle21"/>
          <w:lang w:val="ru-RU"/>
        </w:rPr>
        <w:t>разработку и обновление материалов (стендов, плакатов,</w:t>
      </w:r>
      <w:r>
        <w:rPr>
          <w:rStyle w:val="fontstyle21"/>
          <w:lang w:val="ru-RU"/>
        </w:rPr>
        <w:t xml:space="preserve"> </w:t>
      </w:r>
      <w:r w:rsidRPr="006F466A">
        <w:rPr>
          <w:rStyle w:val="fontstyle21"/>
          <w:lang w:val="ru-RU"/>
        </w:rPr>
        <w:t>инсталляций и др.), акцентирующих внимание обучающихся на важных для</w:t>
      </w:r>
      <w:r>
        <w:rPr>
          <w:rStyle w:val="fontstyle21"/>
          <w:lang w:val="ru-RU"/>
        </w:rPr>
        <w:t xml:space="preserve"> </w:t>
      </w:r>
      <w:r w:rsidRPr="006F466A">
        <w:rPr>
          <w:rStyle w:val="fontstyle21"/>
          <w:lang w:val="ru-RU"/>
        </w:rPr>
        <w:t>воспитания ценностях, правилах, традициях, укладе общеобразовательной</w:t>
      </w:r>
      <w:r>
        <w:rPr>
          <w:rStyle w:val="fontstyle21"/>
          <w:lang w:val="ru-RU"/>
        </w:rPr>
        <w:t xml:space="preserve"> </w:t>
      </w:r>
      <w:r w:rsidRPr="006F466A">
        <w:rPr>
          <w:rStyle w:val="fontstyle21"/>
          <w:lang w:val="ru-RU"/>
        </w:rPr>
        <w:t>организации, актуальных вопросах профилактики и безопасности.</w:t>
      </w:r>
    </w:p>
    <w:p w:rsidR="00235904" w:rsidRPr="00F42E04" w:rsidRDefault="00F42E04" w:rsidP="00F42E04">
      <w:pPr>
        <w:shd w:val="clear" w:color="auto" w:fill="FFFFFF"/>
        <w:tabs>
          <w:tab w:val="left" w:pos="993"/>
          <w:tab w:val="left" w:pos="1310"/>
        </w:tabs>
        <w:ind w:firstLine="709"/>
        <w:rPr>
          <w:sz w:val="28"/>
          <w:szCs w:val="28"/>
          <w:lang w:val="ru-RU"/>
        </w:rPr>
      </w:pPr>
      <w:r>
        <w:rPr>
          <w:sz w:val="28"/>
          <w:szCs w:val="28"/>
          <w:lang w:val="ru-RU"/>
        </w:rPr>
        <w:t xml:space="preserve">- </w:t>
      </w:r>
      <w:r w:rsidR="00235904" w:rsidRPr="00F42E04">
        <w:rPr>
          <w:sz w:val="28"/>
          <w:szCs w:val="28"/>
          <w:lang w:val="ru-RU"/>
        </w:rPr>
        <w:t>озеленение</w:t>
      </w:r>
      <w:r w:rsidR="00235904" w:rsidRPr="00F42E04">
        <w:rPr>
          <w:rStyle w:val="CharAttribute526"/>
          <w:rFonts w:eastAsia="№Е"/>
          <w:szCs w:val="28"/>
          <w:lang w:val="ru-RU"/>
        </w:rPr>
        <w:t xml:space="preserve"> пришкольной территории, разбивка клумб, тенистых аллей, обо</w:t>
      </w:r>
      <w:r w:rsidR="000B726D" w:rsidRPr="00F42E04">
        <w:rPr>
          <w:rStyle w:val="CharAttribute526"/>
          <w:rFonts w:eastAsia="№Е"/>
          <w:szCs w:val="28"/>
          <w:lang w:val="ru-RU"/>
        </w:rPr>
        <w:t>рудование во дворе школы</w:t>
      </w:r>
      <w:r w:rsidR="00235904" w:rsidRPr="00F42E04">
        <w:rPr>
          <w:rStyle w:val="CharAttribute526"/>
          <w:rFonts w:eastAsia="№Е"/>
          <w:szCs w:val="28"/>
          <w:lang w:val="ru-RU"/>
        </w:rPr>
        <w:t xml:space="preserve"> спортивных и игровых площадок, </w:t>
      </w:r>
      <w:r w:rsidR="00235904" w:rsidRPr="00F42E04">
        <w:rPr>
          <w:sz w:val="28"/>
          <w:szCs w:val="28"/>
          <w:lang w:val="ru-RU"/>
        </w:rPr>
        <w:t xml:space="preserve">доступных и приспособленных для школьников разных возрастных категорий, </w:t>
      </w:r>
      <w:r w:rsidR="00235904" w:rsidRPr="00F42E04">
        <w:rPr>
          <w:rStyle w:val="CharAttribute526"/>
          <w:rFonts w:eastAsia="№Е"/>
          <w:szCs w:val="28"/>
          <w:lang w:val="ru-RU"/>
        </w:rPr>
        <w:t>оздоровительно-рекреационных зон, позволяющих разделить свободное пространство школы на зоны активного и тихого отдыха</w:t>
      </w:r>
      <w:r w:rsidR="0005485D" w:rsidRPr="00F42E04">
        <w:rPr>
          <w:rStyle w:val="CharAttribute526"/>
          <w:rFonts w:eastAsia="№Е"/>
          <w:szCs w:val="28"/>
          <w:lang w:val="ru-RU"/>
        </w:rPr>
        <w:t xml:space="preserve">: экологические акции и </w:t>
      </w:r>
      <w:proofErr w:type="spellStart"/>
      <w:r w:rsidR="0005485D" w:rsidRPr="00F42E04">
        <w:rPr>
          <w:rStyle w:val="CharAttribute526"/>
          <w:rFonts w:eastAsia="№Е"/>
          <w:szCs w:val="28"/>
          <w:lang w:val="ru-RU"/>
        </w:rPr>
        <w:t>проэкты</w:t>
      </w:r>
      <w:proofErr w:type="spellEnd"/>
      <w:r w:rsidR="0005485D" w:rsidRPr="00F42E04">
        <w:rPr>
          <w:rStyle w:val="CharAttribute526"/>
          <w:rFonts w:eastAsia="№Е"/>
          <w:szCs w:val="28"/>
          <w:lang w:val="ru-RU"/>
        </w:rPr>
        <w:t xml:space="preserve"> по озеленению </w:t>
      </w:r>
      <w:proofErr w:type="spellStart"/>
      <w:r w:rsidR="0005485D" w:rsidRPr="00F42E04">
        <w:rPr>
          <w:rStyle w:val="CharAttribute526"/>
          <w:rFonts w:eastAsia="№Е"/>
          <w:szCs w:val="28"/>
          <w:lang w:val="ru-RU"/>
        </w:rPr>
        <w:t>терротории</w:t>
      </w:r>
      <w:proofErr w:type="spellEnd"/>
      <w:r w:rsidR="00235904" w:rsidRPr="00F42E04">
        <w:rPr>
          <w:rStyle w:val="CharAttribute526"/>
          <w:rFonts w:eastAsia="№Е"/>
          <w:szCs w:val="28"/>
          <w:lang w:val="ru-RU"/>
        </w:rPr>
        <w:t>;</w:t>
      </w:r>
      <w:r w:rsidR="00235904" w:rsidRPr="00F42E04">
        <w:rPr>
          <w:sz w:val="28"/>
          <w:szCs w:val="28"/>
          <w:lang w:val="ru-RU"/>
        </w:rPr>
        <w:t xml:space="preserve"> </w:t>
      </w:r>
    </w:p>
    <w:p w:rsidR="00F42E04" w:rsidRDefault="00F42E04" w:rsidP="00F42E04">
      <w:pPr>
        <w:ind w:firstLine="709"/>
        <w:rPr>
          <w:rStyle w:val="fontstyle21"/>
          <w:lang w:val="ru-RU"/>
        </w:rPr>
      </w:pPr>
      <w:r w:rsidRPr="00F42E04">
        <w:rPr>
          <w:rStyle w:val="fontstyle21"/>
          <w:lang w:val="ru-RU"/>
        </w:rPr>
        <w:t>Предметно-пространственная среда строится как максимально</w:t>
      </w:r>
      <w:r>
        <w:rPr>
          <w:rStyle w:val="fontstyle21"/>
          <w:lang w:val="ru-RU"/>
        </w:rPr>
        <w:t xml:space="preserve"> </w:t>
      </w:r>
      <w:r w:rsidRPr="006F466A">
        <w:rPr>
          <w:rStyle w:val="fontstyle21"/>
          <w:lang w:val="ru-RU"/>
        </w:rPr>
        <w:t xml:space="preserve">доступная для </w:t>
      </w:r>
      <w:proofErr w:type="gramStart"/>
      <w:r w:rsidRPr="006F466A">
        <w:rPr>
          <w:rStyle w:val="fontstyle21"/>
          <w:lang w:val="ru-RU"/>
        </w:rPr>
        <w:t>обучающихся</w:t>
      </w:r>
      <w:proofErr w:type="gramEnd"/>
      <w:r w:rsidRPr="006F466A">
        <w:rPr>
          <w:rStyle w:val="fontstyle21"/>
          <w:lang w:val="ru-RU"/>
        </w:rPr>
        <w:t xml:space="preserve"> с особыми образовательными потребностями</w:t>
      </w:r>
    </w:p>
    <w:p w:rsidR="0081767B" w:rsidRDefault="0081767B" w:rsidP="0081767B">
      <w:pPr>
        <w:shd w:val="clear" w:color="auto" w:fill="FFFFFF"/>
        <w:tabs>
          <w:tab w:val="left" w:pos="872"/>
          <w:tab w:val="left" w:pos="993"/>
          <w:tab w:val="left" w:pos="1310"/>
        </w:tabs>
        <w:wordWrap/>
        <w:autoSpaceDN/>
        <w:rPr>
          <w:rStyle w:val="CharAttribute526"/>
          <w:szCs w:val="28"/>
          <w:lang w:val="ru-RU"/>
        </w:rPr>
      </w:pPr>
    </w:p>
    <w:p w:rsidR="00B14817" w:rsidRDefault="00B14817" w:rsidP="0081767B">
      <w:pPr>
        <w:shd w:val="clear" w:color="auto" w:fill="FFFFFF"/>
        <w:tabs>
          <w:tab w:val="left" w:pos="872"/>
          <w:tab w:val="left" w:pos="993"/>
          <w:tab w:val="left" w:pos="1310"/>
        </w:tabs>
        <w:wordWrap/>
        <w:autoSpaceDN/>
        <w:rPr>
          <w:rStyle w:val="CharAttribute526"/>
          <w:szCs w:val="28"/>
          <w:lang w:val="ru-RU"/>
        </w:rPr>
      </w:pPr>
    </w:p>
    <w:p w:rsidR="00B14817" w:rsidRDefault="00B14817" w:rsidP="0081767B">
      <w:pPr>
        <w:shd w:val="clear" w:color="auto" w:fill="FFFFFF"/>
        <w:tabs>
          <w:tab w:val="left" w:pos="872"/>
          <w:tab w:val="left" w:pos="993"/>
          <w:tab w:val="left" w:pos="1310"/>
        </w:tabs>
        <w:wordWrap/>
        <w:autoSpaceDN/>
        <w:rPr>
          <w:rStyle w:val="CharAttribute526"/>
          <w:szCs w:val="28"/>
          <w:lang w:val="ru-RU"/>
        </w:rPr>
      </w:pPr>
    </w:p>
    <w:p w:rsidR="00B14817" w:rsidRDefault="00B14817" w:rsidP="0081767B">
      <w:pPr>
        <w:shd w:val="clear" w:color="auto" w:fill="FFFFFF"/>
        <w:tabs>
          <w:tab w:val="left" w:pos="872"/>
          <w:tab w:val="left" w:pos="993"/>
          <w:tab w:val="left" w:pos="1310"/>
        </w:tabs>
        <w:wordWrap/>
        <w:autoSpaceDN/>
        <w:rPr>
          <w:rStyle w:val="CharAttribute526"/>
          <w:szCs w:val="28"/>
          <w:lang w:val="ru-RU"/>
        </w:rPr>
      </w:pPr>
    </w:p>
    <w:p w:rsidR="00B14817" w:rsidRDefault="00B14817" w:rsidP="0081767B">
      <w:pPr>
        <w:shd w:val="clear" w:color="auto" w:fill="FFFFFF"/>
        <w:tabs>
          <w:tab w:val="left" w:pos="872"/>
          <w:tab w:val="left" w:pos="993"/>
          <w:tab w:val="left" w:pos="1310"/>
        </w:tabs>
        <w:wordWrap/>
        <w:autoSpaceDN/>
        <w:rPr>
          <w:rStyle w:val="CharAttribute526"/>
          <w:szCs w:val="28"/>
          <w:lang w:val="ru-RU"/>
        </w:rPr>
      </w:pPr>
    </w:p>
    <w:p w:rsidR="00B14817" w:rsidRDefault="00B14817" w:rsidP="0081767B">
      <w:pPr>
        <w:shd w:val="clear" w:color="auto" w:fill="FFFFFF"/>
        <w:tabs>
          <w:tab w:val="left" w:pos="872"/>
          <w:tab w:val="left" w:pos="993"/>
          <w:tab w:val="left" w:pos="1310"/>
        </w:tabs>
        <w:wordWrap/>
        <w:autoSpaceDN/>
        <w:rPr>
          <w:rStyle w:val="CharAttribute526"/>
          <w:szCs w:val="28"/>
          <w:lang w:val="ru-RU"/>
        </w:rPr>
      </w:pPr>
    </w:p>
    <w:p w:rsidR="00B14817" w:rsidRDefault="00B14817" w:rsidP="0081767B">
      <w:pPr>
        <w:shd w:val="clear" w:color="auto" w:fill="FFFFFF"/>
        <w:tabs>
          <w:tab w:val="left" w:pos="872"/>
          <w:tab w:val="left" w:pos="993"/>
          <w:tab w:val="left" w:pos="1310"/>
        </w:tabs>
        <w:wordWrap/>
        <w:autoSpaceDN/>
        <w:rPr>
          <w:rStyle w:val="CharAttribute526"/>
          <w:szCs w:val="28"/>
          <w:lang w:val="ru-RU"/>
        </w:rPr>
      </w:pPr>
    </w:p>
    <w:p w:rsidR="00B14817" w:rsidRDefault="00B14817" w:rsidP="0081767B">
      <w:pPr>
        <w:shd w:val="clear" w:color="auto" w:fill="FFFFFF"/>
        <w:tabs>
          <w:tab w:val="left" w:pos="872"/>
          <w:tab w:val="left" w:pos="993"/>
          <w:tab w:val="left" w:pos="1310"/>
        </w:tabs>
        <w:wordWrap/>
        <w:autoSpaceDN/>
        <w:rPr>
          <w:rStyle w:val="CharAttribute526"/>
          <w:szCs w:val="28"/>
          <w:lang w:val="ru-RU"/>
        </w:rPr>
      </w:pPr>
    </w:p>
    <w:p w:rsidR="00B14817" w:rsidRDefault="00B14817" w:rsidP="0081767B">
      <w:pPr>
        <w:shd w:val="clear" w:color="auto" w:fill="FFFFFF"/>
        <w:tabs>
          <w:tab w:val="left" w:pos="872"/>
          <w:tab w:val="left" w:pos="993"/>
          <w:tab w:val="left" w:pos="1310"/>
        </w:tabs>
        <w:wordWrap/>
        <w:autoSpaceDN/>
        <w:rPr>
          <w:rStyle w:val="CharAttribute526"/>
          <w:szCs w:val="28"/>
          <w:lang w:val="ru-RU"/>
        </w:rPr>
      </w:pPr>
    </w:p>
    <w:p w:rsidR="00B14817" w:rsidRDefault="00B14817" w:rsidP="0081767B">
      <w:pPr>
        <w:shd w:val="clear" w:color="auto" w:fill="FFFFFF"/>
        <w:tabs>
          <w:tab w:val="left" w:pos="872"/>
          <w:tab w:val="left" w:pos="993"/>
          <w:tab w:val="left" w:pos="1310"/>
        </w:tabs>
        <w:wordWrap/>
        <w:autoSpaceDN/>
        <w:rPr>
          <w:rStyle w:val="CharAttribute526"/>
          <w:szCs w:val="28"/>
          <w:lang w:val="ru-RU"/>
        </w:rPr>
      </w:pPr>
    </w:p>
    <w:p w:rsidR="00B14817" w:rsidRDefault="00B14817" w:rsidP="0081767B">
      <w:pPr>
        <w:shd w:val="clear" w:color="auto" w:fill="FFFFFF"/>
        <w:tabs>
          <w:tab w:val="left" w:pos="872"/>
          <w:tab w:val="left" w:pos="993"/>
          <w:tab w:val="left" w:pos="1310"/>
        </w:tabs>
        <w:wordWrap/>
        <w:autoSpaceDN/>
        <w:rPr>
          <w:rStyle w:val="CharAttribute526"/>
          <w:szCs w:val="28"/>
          <w:lang w:val="ru-RU"/>
        </w:rPr>
      </w:pPr>
    </w:p>
    <w:p w:rsidR="00B14817" w:rsidRDefault="00B14817" w:rsidP="0081767B">
      <w:pPr>
        <w:shd w:val="clear" w:color="auto" w:fill="FFFFFF"/>
        <w:tabs>
          <w:tab w:val="left" w:pos="872"/>
          <w:tab w:val="left" w:pos="993"/>
          <w:tab w:val="left" w:pos="1310"/>
        </w:tabs>
        <w:wordWrap/>
        <w:autoSpaceDN/>
        <w:rPr>
          <w:rStyle w:val="CharAttribute526"/>
          <w:szCs w:val="28"/>
          <w:lang w:val="ru-RU"/>
        </w:rPr>
      </w:pPr>
    </w:p>
    <w:p w:rsidR="00B14817" w:rsidRDefault="00B14817" w:rsidP="0081767B">
      <w:pPr>
        <w:shd w:val="clear" w:color="auto" w:fill="FFFFFF"/>
        <w:tabs>
          <w:tab w:val="left" w:pos="872"/>
          <w:tab w:val="left" w:pos="993"/>
          <w:tab w:val="left" w:pos="1310"/>
        </w:tabs>
        <w:wordWrap/>
        <w:autoSpaceDN/>
        <w:rPr>
          <w:rStyle w:val="CharAttribute526"/>
          <w:szCs w:val="28"/>
          <w:lang w:val="ru-RU"/>
        </w:rPr>
      </w:pPr>
    </w:p>
    <w:p w:rsidR="00307169" w:rsidRDefault="00B14817" w:rsidP="00307169">
      <w:pPr>
        <w:widowControl/>
        <w:wordWrap/>
        <w:autoSpaceDE/>
        <w:autoSpaceDN/>
        <w:ind w:firstLine="709"/>
        <w:jc w:val="center"/>
        <w:rPr>
          <w:lang w:val="ru-RU"/>
        </w:rPr>
      </w:pPr>
      <w:r>
        <w:rPr>
          <w:b/>
          <w:bCs/>
          <w:color w:val="000000"/>
          <w:sz w:val="28"/>
          <w:lang w:val="ru-RU"/>
        </w:rPr>
        <w:lastRenderedPageBreak/>
        <w:t>3.</w:t>
      </w:r>
      <w:r w:rsidR="00307169" w:rsidRPr="00307169">
        <w:rPr>
          <w:b/>
          <w:bCs/>
          <w:color w:val="000000"/>
          <w:sz w:val="28"/>
          <w:lang w:val="ru-RU"/>
        </w:rPr>
        <w:t xml:space="preserve"> ОРГАНИЗАЦИОННЫЙ</w:t>
      </w:r>
      <w:r w:rsidR="00307169" w:rsidRPr="00307169">
        <w:rPr>
          <w:b/>
          <w:sz w:val="28"/>
          <w:lang w:val="ru-RU"/>
        </w:rPr>
        <w:t xml:space="preserve"> РАЗДЕЛ</w:t>
      </w:r>
    </w:p>
    <w:p w:rsidR="00307169" w:rsidRDefault="00307169" w:rsidP="00307169">
      <w:pPr>
        <w:widowControl/>
        <w:wordWrap/>
        <w:autoSpaceDE/>
        <w:autoSpaceDN/>
        <w:ind w:firstLine="709"/>
        <w:jc w:val="center"/>
        <w:rPr>
          <w:lang w:val="ru-RU"/>
        </w:rPr>
      </w:pPr>
    </w:p>
    <w:p w:rsidR="00307169" w:rsidRPr="0025095B" w:rsidRDefault="00307169" w:rsidP="00307169">
      <w:pPr>
        <w:widowControl/>
        <w:wordWrap/>
        <w:autoSpaceDE/>
        <w:autoSpaceDN/>
        <w:ind w:firstLine="709"/>
        <w:jc w:val="center"/>
        <w:rPr>
          <w:b/>
          <w:caps/>
          <w:sz w:val="28"/>
          <w:lang w:val="ru-RU"/>
        </w:rPr>
      </w:pPr>
      <w:r w:rsidRPr="0025095B">
        <w:rPr>
          <w:b/>
          <w:caps/>
          <w:sz w:val="28"/>
          <w:lang w:val="ru-RU"/>
        </w:rPr>
        <w:t xml:space="preserve">3.1. </w:t>
      </w:r>
      <w:r w:rsidR="00B14817">
        <w:rPr>
          <w:b/>
          <w:caps/>
          <w:sz w:val="28"/>
          <w:lang w:val="ru-RU"/>
        </w:rPr>
        <w:t>К</w:t>
      </w:r>
      <w:r w:rsidR="00B14817">
        <w:rPr>
          <w:b/>
          <w:sz w:val="28"/>
          <w:lang w:val="ru-RU"/>
        </w:rPr>
        <w:t>адровое обеспечение</w:t>
      </w:r>
      <w:r w:rsidRPr="0025095B">
        <w:rPr>
          <w:b/>
          <w:caps/>
          <w:sz w:val="28"/>
          <w:lang w:val="ru-RU"/>
        </w:rPr>
        <w:t xml:space="preserve"> </w:t>
      </w:r>
    </w:p>
    <w:p w:rsidR="00C520EC" w:rsidRDefault="00307169" w:rsidP="00C520EC">
      <w:pPr>
        <w:widowControl/>
        <w:wordWrap/>
        <w:autoSpaceDE/>
        <w:autoSpaceDN/>
        <w:ind w:firstLine="709"/>
        <w:rPr>
          <w:sz w:val="28"/>
          <w:lang w:val="ru-RU"/>
        </w:rPr>
      </w:pPr>
      <w:r w:rsidRPr="00C520EC">
        <w:rPr>
          <w:sz w:val="28"/>
          <w:lang w:val="ru-RU"/>
        </w:rPr>
        <w:t>Общая численность педагогических работников: 58 человек</w:t>
      </w:r>
      <w:r w:rsidR="00C520EC">
        <w:rPr>
          <w:sz w:val="28"/>
          <w:lang w:val="ru-RU"/>
        </w:rPr>
        <w:t>.</w:t>
      </w:r>
    </w:p>
    <w:p w:rsidR="00C520EC" w:rsidRPr="00C520EC" w:rsidRDefault="00307169" w:rsidP="00C520EC">
      <w:pPr>
        <w:widowControl/>
        <w:wordWrap/>
        <w:autoSpaceDE/>
        <w:autoSpaceDN/>
        <w:ind w:firstLine="709"/>
        <w:rPr>
          <w:sz w:val="28"/>
          <w:lang w:val="ru-RU"/>
        </w:rPr>
      </w:pPr>
      <w:proofErr w:type="spellStart"/>
      <w:r w:rsidRPr="00C520EC">
        <w:rPr>
          <w:sz w:val="28"/>
          <w:lang w:val="ru-RU"/>
        </w:rPr>
        <w:t>Психолог</w:t>
      </w:r>
      <w:proofErr w:type="gramStart"/>
      <w:r w:rsidRPr="00C520EC">
        <w:rPr>
          <w:sz w:val="28"/>
          <w:lang w:val="ru-RU"/>
        </w:rPr>
        <w:t>о</w:t>
      </w:r>
      <w:proofErr w:type="spellEnd"/>
      <w:r w:rsidRPr="00C520EC">
        <w:rPr>
          <w:sz w:val="28"/>
          <w:lang w:val="ru-RU"/>
        </w:rPr>
        <w:t>-</w:t>
      </w:r>
      <w:proofErr w:type="gramEnd"/>
      <w:r w:rsidRPr="00C520EC">
        <w:rPr>
          <w:sz w:val="28"/>
          <w:lang w:val="ru-RU"/>
        </w:rPr>
        <w:t xml:space="preserve"> педагогическим сопровождением обучающихся, </w:t>
      </w:r>
      <w:r w:rsidR="00C520EC">
        <w:rPr>
          <w:sz w:val="28"/>
          <w:lang w:val="ru-RU"/>
        </w:rPr>
        <w:t xml:space="preserve">в том числе и с ОВЗ, привлечены </w:t>
      </w:r>
      <w:r w:rsidRPr="00C520EC">
        <w:rPr>
          <w:sz w:val="28"/>
          <w:lang w:val="ru-RU"/>
        </w:rPr>
        <w:t>следующие специалисты</w:t>
      </w:r>
      <w:r w:rsidR="00C520EC">
        <w:rPr>
          <w:sz w:val="28"/>
          <w:lang w:val="ru-RU"/>
        </w:rPr>
        <w:t>:</w:t>
      </w:r>
      <w:r w:rsidRPr="00C520EC">
        <w:rPr>
          <w:sz w:val="28"/>
          <w:lang w:val="ru-RU"/>
        </w:rPr>
        <w:t xml:space="preserve"> педагог-психолог, социальные педагоги</w:t>
      </w:r>
      <w:r w:rsidR="00C520EC" w:rsidRPr="00C520EC">
        <w:rPr>
          <w:sz w:val="28"/>
          <w:lang w:val="ru-RU"/>
        </w:rPr>
        <w:t>.</w:t>
      </w:r>
    </w:p>
    <w:p w:rsidR="00C520EC" w:rsidRPr="00C520EC" w:rsidRDefault="00307169" w:rsidP="00C520EC">
      <w:pPr>
        <w:widowControl/>
        <w:wordWrap/>
        <w:autoSpaceDE/>
        <w:autoSpaceDN/>
        <w:ind w:firstLine="709"/>
        <w:rPr>
          <w:sz w:val="28"/>
          <w:lang w:val="ru-RU"/>
        </w:rPr>
      </w:pPr>
      <w:r w:rsidRPr="00C520EC">
        <w:rPr>
          <w:sz w:val="28"/>
          <w:lang w:val="ru-RU"/>
        </w:rPr>
        <w:t xml:space="preserve">В школе </w:t>
      </w:r>
      <w:r w:rsidR="00C520EC" w:rsidRPr="00C520EC">
        <w:rPr>
          <w:sz w:val="28"/>
          <w:lang w:val="ru-RU"/>
        </w:rPr>
        <w:t>43</w:t>
      </w:r>
      <w:r w:rsidRPr="00C520EC">
        <w:rPr>
          <w:sz w:val="28"/>
          <w:lang w:val="ru-RU"/>
        </w:rPr>
        <w:t xml:space="preserve"> класс</w:t>
      </w:r>
      <w:r w:rsidR="00C520EC" w:rsidRPr="00C520EC">
        <w:rPr>
          <w:sz w:val="28"/>
          <w:lang w:val="ru-RU"/>
        </w:rPr>
        <w:t>а</w:t>
      </w:r>
      <w:r w:rsidRPr="00C520EC">
        <w:rPr>
          <w:sz w:val="28"/>
          <w:lang w:val="ru-RU"/>
        </w:rPr>
        <w:t>-комплект</w:t>
      </w:r>
      <w:r w:rsidR="00C520EC" w:rsidRPr="00C520EC">
        <w:rPr>
          <w:sz w:val="28"/>
          <w:lang w:val="ru-RU"/>
        </w:rPr>
        <w:t>а</w:t>
      </w:r>
      <w:proofErr w:type="gramStart"/>
      <w:r w:rsidRPr="00C520EC">
        <w:rPr>
          <w:sz w:val="28"/>
          <w:lang w:val="ru-RU"/>
        </w:rPr>
        <w:t xml:space="preserve"> ,</w:t>
      </w:r>
      <w:proofErr w:type="gramEnd"/>
      <w:r w:rsidRPr="00C520EC">
        <w:rPr>
          <w:sz w:val="28"/>
          <w:lang w:val="ru-RU"/>
        </w:rPr>
        <w:t xml:space="preserve"> в которых работают </w:t>
      </w:r>
      <w:r w:rsidR="00C520EC" w:rsidRPr="00C520EC">
        <w:rPr>
          <w:sz w:val="28"/>
          <w:lang w:val="ru-RU"/>
        </w:rPr>
        <w:t>41</w:t>
      </w:r>
      <w:r w:rsidRPr="00C520EC">
        <w:rPr>
          <w:sz w:val="28"/>
          <w:lang w:val="ru-RU"/>
        </w:rPr>
        <w:t xml:space="preserve"> классны</w:t>
      </w:r>
      <w:r w:rsidR="00C520EC">
        <w:rPr>
          <w:sz w:val="28"/>
          <w:lang w:val="ru-RU"/>
        </w:rPr>
        <w:t>й</w:t>
      </w:r>
      <w:r w:rsidRPr="00C520EC">
        <w:rPr>
          <w:sz w:val="28"/>
          <w:lang w:val="ru-RU"/>
        </w:rPr>
        <w:t xml:space="preserve"> руководител</w:t>
      </w:r>
      <w:r w:rsidR="00C520EC">
        <w:rPr>
          <w:sz w:val="28"/>
          <w:lang w:val="ru-RU"/>
        </w:rPr>
        <w:t>ь</w:t>
      </w:r>
      <w:r w:rsidRPr="00C520EC">
        <w:rPr>
          <w:sz w:val="28"/>
          <w:lang w:val="ru-RU"/>
        </w:rPr>
        <w:t xml:space="preserve">, </w:t>
      </w:r>
      <w:r w:rsidR="00C520EC">
        <w:rPr>
          <w:sz w:val="28"/>
          <w:lang w:val="ru-RU"/>
        </w:rPr>
        <w:t>трое</w:t>
      </w:r>
      <w:r w:rsidRPr="00C520EC">
        <w:rPr>
          <w:sz w:val="28"/>
          <w:lang w:val="ru-RU"/>
        </w:rPr>
        <w:t xml:space="preserve"> из них осуществляют классное руководство в 2-х классах. Кадровое обеспечение воспитательного процесса: </w:t>
      </w:r>
    </w:p>
    <w:p w:rsidR="00C520EC" w:rsidRPr="00C520EC" w:rsidRDefault="00307169" w:rsidP="00C520EC">
      <w:pPr>
        <w:widowControl/>
        <w:wordWrap/>
        <w:autoSpaceDE/>
        <w:autoSpaceDN/>
        <w:ind w:firstLine="709"/>
        <w:jc w:val="left"/>
        <w:rPr>
          <w:sz w:val="28"/>
          <w:lang w:val="ru-RU"/>
        </w:rPr>
      </w:pPr>
      <w:r w:rsidRPr="00C520EC">
        <w:rPr>
          <w:sz w:val="28"/>
        </w:rPr>
        <w:sym w:font="Symbol" w:char="F02D"/>
      </w:r>
      <w:r w:rsidRPr="00C520EC">
        <w:rPr>
          <w:sz w:val="28"/>
          <w:lang w:val="ru-RU"/>
        </w:rPr>
        <w:t xml:space="preserve"> Заместител</w:t>
      </w:r>
      <w:r w:rsidR="00C520EC" w:rsidRPr="00C520EC">
        <w:rPr>
          <w:sz w:val="28"/>
          <w:lang w:val="ru-RU"/>
        </w:rPr>
        <w:t xml:space="preserve">и </w:t>
      </w:r>
      <w:r w:rsidRPr="00C520EC">
        <w:rPr>
          <w:sz w:val="28"/>
          <w:lang w:val="ru-RU"/>
        </w:rPr>
        <w:t>директора по учебно-воспитательной работе</w:t>
      </w:r>
      <w:r w:rsidR="00C520EC">
        <w:rPr>
          <w:sz w:val="28"/>
          <w:lang w:val="ru-RU"/>
        </w:rPr>
        <w:t>;</w:t>
      </w:r>
      <w:r w:rsidRPr="00C520EC">
        <w:rPr>
          <w:sz w:val="28"/>
          <w:lang w:val="ru-RU"/>
        </w:rPr>
        <w:t xml:space="preserve"> </w:t>
      </w:r>
    </w:p>
    <w:p w:rsidR="00C520EC" w:rsidRPr="00C520EC" w:rsidRDefault="00307169" w:rsidP="00C520EC">
      <w:pPr>
        <w:widowControl/>
        <w:wordWrap/>
        <w:autoSpaceDE/>
        <w:autoSpaceDN/>
        <w:ind w:firstLine="709"/>
        <w:jc w:val="left"/>
        <w:rPr>
          <w:sz w:val="28"/>
          <w:lang w:val="ru-RU"/>
        </w:rPr>
      </w:pPr>
      <w:r w:rsidRPr="00C520EC">
        <w:rPr>
          <w:sz w:val="28"/>
        </w:rPr>
        <w:sym w:font="Symbol" w:char="F02D"/>
      </w:r>
      <w:r w:rsidR="00C520EC">
        <w:rPr>
          <w:sz w:val="28"/>
          <w:lang w:val="ru-RU"/>
        </w:rPr>
        <w:t xml:space="preserve"> Педагог-о</w:t>
      </w:r>
      <w:r w:rsidRPr="00C520EC">
        <w:rPr>
          <w:sz w:val="28"/>
          <w:lang w:val="ru-RU"/>
        </w:rPr>
        <w:t>р</w:t>
      </w:r>
      <w:r w:rsidR="00C520EC">
        <w:rPr>
          <w:sz w:val="28"/>
          <w:lang w:val="ru-RU"/>
        </w:rPr>
        <w:t>г</w:t>
      </w:r>
      <w:r w:rsidRPr="00C520EC">
        <w:rPr>
          <w:sz w:val="28"/>
          <w:lang w:val="ru-RU"/>
        </w:rPr>
        <w:t xml:space="preserve">анизатор </w:t>
      </w:r>
      <w:r w:rsidR="00C520EC" w:rsidRPr="00C520EC">
        <w:rPr>
          <w:sz w:val="28"/>
          <w:lang w:val="ru-RU"/>
        </w:rPr>
        <w:t>ОБЖ;</w:t>
      </w:r>
    </w:p>
    <w:p w:rsidR="00C520EC" w:rsidRPr="00C520EC" w:rsidRDefault="00C520EC" w:rsidP="00C520EC">
      <w:pPr>
        <w:widowControl/>
        <w:wordWrap/>
        <w:autoSpaceDE/>
        <w:autoSpaceDN/>
        <w:ind w:firstLine="709"/>
        <w:jc w:val="left"/>
        <w:rPr>
          <w:sz w:val="28"/>
          <w:lang w:val="ru-RU"/>
        </w:rPr>
      </w:pPr>
      <w:r w:rsidRPr="00C520EC">
        <w:rPr>
          <w:sz w:val="28"/>
        </w:rPr>
        <w:sym w:font="Symbol" w:char="F02D"/>
      </w:r>
      <w:r w:rsidRPr="00C520EC">
        <w:rPr>
          <w:sz w:val="28"/>
          <w:lang w:val="ru-RU"/>
        </w:rPr>
        <w:t xml:space="preserve"> Педагог-библиотекарь;</w:t>
      </w:r>
    </w:p>
    <w:p w:rsidR="00C520EC" w:rsidRPr="00C520EC" w:rsidRDefault="00307169" w:rsidP="00C520EC">
      <w:pPr>
        <w:widowControl/>
        <w:wordWrap/>
        <w:autoSpaceDE/>
        <w:autoSpaceDN/>
        <w:ind w:firstLine="709"/>
        <w:jc w:val="left"/>
        <w:rPr>
          <w:sz w:val="28"/>
          <w:lang w:val="ru-RU"/>
        </w:rPr>
      </w:pPr>
      <w:r w:rsidRPr="00C520EC">
        <w:rPr>
          <w:sz w:val="28"/>
        </w:rPr>
        <w:sym w:font="Symbol" w:char="F02D"/>
      </w:r>
      <w:r w:rsidRPr="00C520EC">
        <w:rPr>
          <w:sz w:val="28"/>
          <w:lang w:val="ru-RU"/>
        </w:rPr>
        <w:t xml:space="preserve"> Классные руководители</w:t>
      </w:r>
      <w:r w:rsidR="00C520EC" w:rsidRPr="00C520EC">
        <w:rPr>
          <w:sz w:val="28"/>
          <w:lang w:val="ru-RU"/>
        </w:rPr>
        <w:t>;</w:t>
      </w:r>
      <w:r w:rsidRPr="00C520EC">
        <w:rPr>
          <w:sz w:val="28"/>
          <w:lang w:val="ru-RU"/>
        </w:rPr>
        <w:t xml:space="preserve"> </w:t>
      </w:r>
    </w:p>
    <w:p w:rsidR="00C520EC" w:rsidRPr="00C520EC" w:rsidRDefault="00307169" w:rsidP="00C520EC">
      <w:pPr>
        <w:widowControl/>
        <w:wordWrap/>
        <w:autoSpaceDE/>
        <w:autoSpaceDN/>
        <w:ind w:firstLine="709"/>
        <w:jc w:val="left"/>
        <w:rPr>
          <w:sz w:val="28"/>
          <w:lang w:val="ru-RU"/>
        </w:rPr>
      </w:pPr>
      <w:r w:rsidRPr="00C520EC">
        <w:rPr>
          <w:sz w:val="28"/>
        </w:rPr>
        <w:sym w:font="Symbol" w:char="F02D"/>
      </w:r>
      <w:r w:rsidR="00C520EC" w:rsidRPr="00C520EC">
        <w:rPr>
          <w:sz w:val="28"/>
          <w:lang w:val="ru-RU"/>
        </w:rPr>
        <w:t xml:space="preserve"> Педагог-психолог;</w:t>
      </w:r>
      <w:r w:rsidRPr="00C520EC">
        <w:rPr>
          <w:sz w:val="28"/>
          <w:lang w:val="ru-RU"/>
        </w:rPr>
        <w:t xml:space="preserve"> </w:t>
      </w:r>
    </w:p>
    <w:p w:rsidR="00C520EC" w:rsidRPr="00C520EC" w:rsidRDefault="00307169" w:rsidP="00C520EC">
      <w:pPr>
        <w:widowControl/>
        <w:wordWrap/>
        <w:autoSpaceDE/>
        <w:autoSpaceDN/>
        <w:ind w:firstLine="709"/>
        <w:jc w:val="left"/>
        <w:rPr>
          <w:sz w:val="28"/>
          <w:lang w:val="ru-RU"/>
        </w:rPr>
      </w:pPr>
      <w:r w:rsidRPr="00C520EC">
        <w:rPr>
          <w:sz w:val="28"/>
        </w:rPr>
        <w:sym w:font="Symbol" w:char="F02D"/>
      </w:r>
      <w:r w:rsidRPr="00C520EC">
        <w:rPr>
          <w:sz w:val="28"/>
          <w:lang w:val="ru-RU"/>
        </w:rPr>
        <w:t xml:space="preserve"> Социальны</w:t>
      </w:r>
      <w:r w:rsidR="00C520EC" w:rsidRPr="00C520EC">
        <w:rPr>
          <w:sz w:val="28"/>
          <w:lang w:val="ru-RU"/>
        </w:rPr>
        <w:t>е</w:t>
      </w:r>
      <w:r w:rsidRPr="00C520EC">
        <w:rPr>
          <w:sz w:val="28"/>
          <w:lang w:val="ru-RU"/>
        </w:rPr>
        <w:t xml:space="preserve"> педагог</w:t>
      </w:r>
      <w:r w:rsidR="00C520EC" w:rsidRPr="00C520EC">
        <w:rPr>
          <w:sz w:val="28"/>
          <w:lang w:val="ru-RU"/>
        </w:rPr>
        <w:t>и.</w:t>
      </w:r>
    </w:p>
    <w:p w:rsidR="00C520EC" w:rsidRDefault="00C520EC" w:rsidP="00C520EC">
      <w:pPr>
        <w:widowControl/>
        <w:wordWrap/>
        <w:autoSpaceDE/>
        <w:autoSpaceDN/>
        <w:ind w:firstLine="709"/>
        <w:rPr>
          <w:sz w:val="28"/>
          <w:lang w:val="ru-RU"/>
        </w:rPr>
      </w:pPr>
      <w:r w:rsidRPr="00C520EC">
        <w:rPr>
          <w:sz w:val="28"/>
        </w:rPr>
        <w:sym w:font="Symbol" w:char="F02D"/>
      </w:r>
      <w:r w:rsidRPr="00C520EC">
        <w:rPr>
          <w:sz w:val="28"/>
          <w:lang w:val="ru-RU"/>
        </w:rPr>
        <w:t xml:space="preserve"> </w:t>
      </w:r>
      <w:r w:rsidR="00307169" w:rsidRPr="00C520EC">
        <w:rPr>
          <w:sz w:val="28"/>
          <w:lang w:val="ru-RU"/>
        </w:rPr>
        <w:t>Педагоги дополнительного образования</w:t>
      </w:r>
      <w:r>
        <w:rPr>
          <w:sz w:val="28"/>
          <w:lang w:val="ru-RU"/>
        </w:rPr>
        <w:t>.</w:t>
      </w:r>
    </w:p>
    <w:p w:rsidR="00C520EC" w:rsidRDefault="00C520EC" w:rsidP="00C520EC">
      <w:pPr>
        <w:widowControl/>
        <w:wordWrap/>
        <w:autoSpaceDE/>
        <w:autoSpaceDN/>
        <w:ind w:firstLine="709"/>
        <w:rPr>
          <w:sz w:val="28"/>
          <w:lang w:val="ru-RU"/>
        </w:rPr>
      </w:pPr>
    </w:p>
    <w:p w:rsidR="00C520EC" w:rsidRPr="0025095B" w:rsidRDefault="00307169" w:rsidP="00C520EC">
      <w:pPr>
        <w:widowControl/>
        <w:wordWrap/>
        <w:autoSpaceDE/>
        <w:autoSpaceDN/>
        <w:ind w:firstLine="709"/>
        <w:jc w:val="center"/>
        <w:rPr>
          <w:caps/>
          <w:sz w:val="28"/>
          <w:lang w:val="ru-RU"/>
        </w:rPr>
      </w:pPr>
      <w:r w:rsidRPr="0025095B">
        <w:rPr>
          <w:b/>
          <w:caps/>
          <w:sz w:val="28"/>
          <w:lang w:val="ru-RU"/>
        </w:rPr>
        <w:t>3.</w:t>
      </w:r>
      <w:r w:rsidR="00C520EC" w:rsidRPr="0025095B">
        <w:rPr>
          <w:b/>
          <w:caps/>
          <w:sz w:val="28"/>
          <w:lang w:val="ru-RU"/>
        </w:rPr>
        <w:t>2</w:t>
      </w:r>
      <w:r w:rsidRPr="0025095B">
        <w:rPr>
          <w:b/>
          <w:caps/>
          <w:sz w:val="28"/>
          <w:lang w:val="ru-RU"/>
        </w:rPr>
        <w:t xml:space="preserve"> </w:t>
      </w:r>
      <w:r w:rsidR="00B14817" w:rsidRPr="00B14817">
        <w:rPr>
          <w:b/>
          <w:sz w:val="28"/>
          <w:lang w:val="ru-RU"/>
        </w:rPr>
        <w:t>Нормативно</w:t>
      </w:r>
      <w:r w:rsidR="00B14817">
        <w:rPr>
          <w:b/>
          <w:sz w:val="28"/>
          <w:lang w:val="ru-RU"/>
        </w:rPr>
        <w:t>-методическое обеспечение</w:t>
      </w:r>
    </w:p>
    <w:p w:rsidR="00C520EC" w:rsidRDefault="00307169" w:rsidP="00C520EC">
      <w:pPr>
        <w:widowControl/>
        <w:wordWrap/>
        <w:autoSpaceDE/>
        <w:autoSpaceDN/>
        <w:ind w:firstLine="709"/>
        <w:rPr>
          <w:sz w:val="28"/>
          <w:lang w:val="ru-RU"/>
        </w:rPr>
      </w:pPr>
      <w:r w:rsidRPr="00C520EC">
        <w:rPr>
          <w:sz w:val="28"/>
          <w:lang w:val="ru-RU"/>
        </w:rPr>
        <w:t xml:space="preserve">Управление качеством воспитательной деятельности в </w:t>
      </w:r>
      <w:r w:rsidR="00C520EC">
        <w:rPr>
          <w:sz w:val="28"/>
          <w:lang w:val="ru-RU"/>
        </w:rPr>
        <w:t>«</w:t>
      </w:r>
      <w:r w:rsidRPr="00C520EC">
        <w:rPr>
          <w:sz w:val="28"/>
          <w:lang w:val="ru-RU"/>
        </w:rPr>
        <w:t xml:space="preserve">МБОУ СОШ № </w:t>
      </w:r>
      <w:r w:rsidR="00C520EC">
        <w:rPr>
          <w:sz w:val="28"/>
          <w:lang w:val="ru-RU"/>
        </w:rPr>
        <w:t>22»</w:t>
      </w:r>
      <w:r w:rsidRPr="00C520EC">
        <w:rPr>
          <w:sz w:val="28"/>
          <w:lang w:val="ru-RU"/>
        </w:rPr>
        <w:t xml:space="preserve"> связывается, прежде всего, с качеством ее но</w:t>
      </w:r>
      <w:r w:rsidR="00C520EC">
        <w:rPr>
          <w:sz w:val="28"/>
          <w:lang w:val="ru-RU"/>
        </w:rPr>
        <w:t>рмативно-правового обеспечения:</w:t>
      </w:r>
    </w:p>
    <w:p w:rsidR="00C520EC" w:rsidRPr="003852A5" w:rsidRDefault="00307169"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П</w:t>
      </w:r>
      <w:r w:rsidR="003852A5" w:rsidRPr="003852A5">
        <w:rPr>
          <w:rFonts w:ascii="Times New Roman"/>
          <w:sz w:val="28"/>
          <w:szCs w:val="28"/>
          <w:lang w:val="ru-RU"/>
        </w:rPr>
        <w:t>оложение о классном руководстве</w:t>
      </w:r>
      <w:r w:rsidRPr="003852A5">
        <w:rPr>
          <w:rFonts w:ascii="Times New Roman"/>
          <w:sz w:val="28"/>
          <w:szCs w:val="28"/>
          <w:lang w:val="ru-RU"/>
        </w:rPr>
        <w:t xml:space="preserve">. </w:t>
      </w:r>
    </w:p>
    <w:p w:rsidR="003852A5" w:rsidRPr="003852A5" w:rsidRDefault="003852A5"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Должностная инструкция классного руководителя.</w:t>
      </w:r>
    </w:p>
    <w:p w:rsidR="00C520EC" w:rsidRPr="003852A5" w:rsidRDefault="00307169"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Полож</w:t>
      </w:r>
      <w:r w:rsidR="00C520EC" w:rsidRPr="003852A5">
        <w:rPr>
          <w:rFonts w:ascii="Times New Roman"/>
          <w:sz w:val="28"/>
          <w:szCs w:val="28"/>
          <w:lang w:val="ru-RU"/>
        </w:rPr>
        <w:t>ение о методическом объединении.</w:t>
      </w:r>
    </w:p>
    <w:p w:rsidR="00C520EC" w:rsidRPr="003852A5" w:rsidRDefault="00307169"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Поло</w:t>
      </w:r>
      <w:r w:rsidR="00C520EC" w:rsidRPr="003852A5">
        <w:rPr>
          <w:rFonts w:ascii="Times New Roman"/>
          <w:sz w:val="28"/>
          <w:szCs w:val="28"/>
          <w:lang w:val="ru-RU"/>
        </w:rPr>
        <w:t>жение о внутришкольном контроле.</w:t>
      </w:r>
    </w:p>
    <w:p w:rsidR="00C520EC" w:rsidRPr="003852A5" w:rsidRDefault="00307169"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 xml:space="preserve">Положение о комиссии </w:t>
      </w:r>
      <w:proofErr w:type="gramStart"/>
      <w:r w:rsidRPr="003852A5">
        <w:rPr>
          <w:rFonts w:ascii="Times New Roman"/>
          <w:sz w:val="28"/>
          <w:szCs w:val="28"/>
          <w:lang w:val="ru-RU"/>
        </w:rPr>
        <w:t>по</w:t>
      </w:r>
      <w:proofErr w:type="gramEnd"/>
      <w:r w:rsidRPr="003852A5">
        <w:rPr>
          <w:rFonts w:ascii="Times New Roman"/>
          <w:sz w:val="28"/>
          <w:szCs w:val="28"/>
          <w:lang w:val="ru-RU"/>
        </w:rPr>
        <w:t xml:space="preserve"> урегулировании споров между участниками </w:t>
      </w:r>
      <w:r w:rsidR="00876C2F" w:rsidRPr="003852A5">
        <w:rPr>
          <w:rFonts w:ascii="Times New Roman"/>
          <w:sz w:val="28"/>
          <w:szCs w:val="28"/>
          <w:lang w:val="ru-RU"/>
        </w:rPr>
        <w:t>образовательных отношений.</w:t>
      </w:r>
    </w:p>
    <w:p w:rsidR="00C520EC" w:rsidRPr="003852A5" w:rsidRDefault="00307169"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Положение о Совете профилактик</w:t>
      </w:r>
      <w:r w:rsidR="00876C2F" w:rsidRPr="003852A5">
        <w:rPr>
          <w:rFonts w:ascii="Times New Roman"/>
          <w:sz w:val="28"/>
          <w:szCs w:val="28"/>
          <w:lang w:val="ru-RU"/>
        </w:rPr>
        <w:t>и</w:t>
      </w:r>
      <w:r w:rsidR="00C520EC" w:rsidRPr="003852A5">
        <w:rPr>
          <w:rFonts w:ascii="Times New Roman"/>
          <w:sz w:val="28"/>
          <w:szCs w:val="28"/>
          <w:lang w:val="ru-RU"/>
        </w:rPr>
        <w:t>.</w:t>
      </w:r>
    </w:p>
    <w:p w:rsidR="00876C2F" w:rsidRPr="003852A5" w:rsidRDefault="00876C2F"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Положение о школьной службе медиации (ШСМ);</w:t>
      </w:r>
    </w:p>
    <w:p w:rsidR="00C520EC" w:rsidRPr="003852A5" w:rsidRDefault="00307169"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По</w:t>
      </w:r>
      <w:r w:rsidR="00C520EC" w:rsidRPr="003852A5">
        <w:rPr>
          <w:rFonts w:ascii="Times New Roman"/>
          <w:sz w:val="28"/>
          <w:szCs w:val="28"/>
          <w:lang w:val="ru-RU"/>
        </w:rPr>
        <w:t>ложение о родительском комитете</w:t>
      </w:r>
      <w:r w:rsidRPr="003852A5">
        <w:rPr>
          <w:rFonts w:ascii="Times New Roman"/>
          <w:sz w:val="28"/>
          <w:szCs w:val="28"/>
          <w:lang w:val="ru-RU"/>
        </w:rPr>
        <w:t xml:space="preserve">. </w:t>
      </w:r>
    </w:p>
    <w:p w:rsidR="00C520EC" w:rsidRPr="003852A5" w:rsidRDefault="00307169"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 xml:space="preserve">Положение о школьной одежде и внешнем виде </w:t>
      </w:r>
      <w:proofErr w:type="gramStart"/>
      <w:r w:rsidRPr="003852A5">
        <w:rPr>
          <w:rFonts w:ascii="Times New Roman"/>
          <w:sz w:val="28"/>
          <w:szCs w:val="28"/>
          <w:lang w:val="ru-RU"/>
        </w:rPr>
        <w:t>обучающихся</w:t>
      </w:r>
      <w:proofErr w:type="gramEnd"/>
      <w:r w:rsidR="00876C2F" w:rsidRPr="003852A5">
        <w:rPr>
          <w:rFonts w:ascii="Times New Roman"/>
          <w:sz w:val="28"/>
          <w:szCs w:val="28"/>
          <w:lang w:val="ru-RU"/>
        </w:rPr>
        <w:t>.</w:t>
      </w:r>
      <w:r w:rsidRPr="003852A5">
        <w:rPr>
          <w:rFonts w:ascii="Times New Roman"/>
          <w:sz w:val="28"/>
          <w:szCs w:val="28"/>
          <w:lang w:val="ru-RU"/>
        </w:rPr>
        <w:t xml:space="preserve"> </w:t>
      </w:r>
    </w:p>
    <w:p w:rsidR="00C520EC" w:rsidRPr="003852A5" w:rsidRDefault="00307169"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 xml:space="preserve">Положение о </w:t>
      </w:r>
      <w:proofErr w:type="spellStart"/>
      <w:r w:rsidRPr="003852A5">
        <w:rPr>
          <w:rFonts w:ascii="Times New Roman"/>
          <w:sz w:val="28"/>
          <w:szCs w:val="28"/>
          <w:lang w:val="ru-RU"/>
        </w:rPr>
        <w:t>психолог</w:t>
      </w:r>
      <w:proofErr w:type="gramStart"/>
      <w:r w:rsidRPr="003852A5">
        <w:rPr>
          <w:rFonts w:ascii="Times New Roman"/>
          <w:sz w:val="28"/>
          <w:szCs w:val="28"/>
          <w:lang w:val="ru-RU"/>
        </w:rPr>
        <w:t>о</w:t>
      </w:r>
      <w:proofErr w:type="spellEnd"/>
      <w:r w:rsidRPr="003852A5">
        <w:rPr>
          <w:rFonts w:ascii="Times New Roman"/>
          <w:sz w:val="28"/>
          <w:szCs w:val="28"/>
          <w:lang w:val="ru-RU"/>
        </w:rPr>
        <w:t>-</w:t>
      </w:r>
      <w:proofErr w:type="gramEnd"/>
      <w:r w:rsidRPr="003852A5">
        <w:rPr>
          <w:rFonts w:ascii="Times New Roman"/>
          <w:sz w:val="28"/>
          <w:szCs w:val="28"/>
          <w:lang w:val="ru-RU"/>
        </w:rPr>
        <w:t xml:space="preserve"> педагогическом консилиуме</w:t>
      </w:r>
      <w:r w:rsidR="00876C2F" w:rsidRPr="003852A5">
        <w:rPr>
          <w:rFonts w:ascii="Times New Roman"/>
          <w:sz w:val="28"/>
          <w:szCs w:val="28"/>
          <w:lang w:val="ru-RU"/>
        </w:rPr>
        <w:t>.</w:t>
      </w:r>
      <w:r w:rsidRPr="003852A5">
        <w:rPr>
          <w:rFonts w:ascii="Times New Roman"/>
          <w:sz w:val="28"/>
          <w:szCs w:val="28"/>
          <w:lang w:val="ru-RU"/>
        </w:rPr>
        <w:t xml:space="preserve"> </w:t>
      </w:r>
    </w:p>
    <w:p w:rsidR="00C520EC" w:rsidRPr="003852A5" w:rsidRDefault="00307169"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 xml:space="preserve">Положение о защите от информации, причиняющие вред их здоровью и развитию. </w:t>
      </w:r>
    </w:p>
    <w:p w:rsidR="00C520EC" w:rsidRPr="003852A5" w:rsidRDefault="00307169"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Положение о внеу</w:t>
      </w:r>
      <w:r w:rsidR="00C520EC" w:rsidRPr="003852A5">
        <w:rPr>
          <w:rFonts w:ascii="Times New Roman"/>
          <w:sz w:val="28"/>
          <w:szCs w:val="28"/>
          <w:lang w:val="ru-RU"/>
        </w:rPr>
        <w:t>рочной деятельности</w:t>
      </w:r>
      <w:r w:rsidR="00876C2F" w:rsidRPr="003852A5">
        <w:rPr>
          <w:rFonts w:ascii="Times New Roman"/>
          <w:sz w:val="28"/>
          <w:szCs w:val="28"/>
          <w:lang w:val="ru-RU"/>
        </w:rPr>
        <w:t>.</w:t>
      </w:r>
      <w:r w:rsidR="00C520EC" w:rsidRPr="003852A5">
        <w:rPr>
          <w:rFonts w:ascii="Times New Roman"/>
          <w:sz w:val="28"/>
          <w:szCs w:val="28"/>
          <w:lang w:val="ru-RU"/>
        </w:rPr>
        <w:t xml:space="preserve"> </w:t>
      </w:r>
    </w:p>
    <w:p w:rsidR="003852A5" w:rsidRPr="003852A5" w:rsidRDefault="003852A5" w:rsidP="003852A5">
      <w:pPr>
        <w:pStyle w:val="a3"/>
        <w:numPr>
          <w:ilvl w:val="0"/>
          <w:numId w:val="36"/>
        </w:numPr>
        <w:ind w:left="0" w:firstLine="709"/>
        <w:rPr>
          <w:rFonts w:ascii="Times New Roman"/>
          <w:sz w:val="28"/>
          <w:szCs w:val="28"/>
          <w:lang w:val="ru-RU"/>
        </w:rPr>
      </w:pPr>
      <w:r w:rsidRPr="003852A5">
        <w:rPr>
          <w:rFonts w:ascii="Times New Roman"/>
          <w:color w:val="000000"/>
          <w:sz w:val="28"/>
          <w:szCs w:val="28"/>
          <w:lang w:val="ru-RU" w:eastAsia="ru-RU" w:bidi="ru-RU"/>
        </w:rPr>
        <w:t xml:space="preserve">Положение о правилах приема, перевода, отчисления и </w:t>
      </w:r>
      <w:proofErr w:type="gramStart"/>
      <w:r w:rsidRPr="003852A5">
        <w:rPr>
          <w:rFonts w:ascii="Times New Roman"/>
          <w:color w:val="000000"/>
          <w:sz w:val="28"/>
          <w:szCs w:val="28"/>
          <w:lang w:val="ru-RU" w:eastAsia="ru-RU" w:bidi="ru-RU"/>
        </w:rPr>
        <w:t>восстановления</w:t>
      </w:r>
      <w:proofErr w:type="gramEnd"/>
      <w:r w:rsidRPr="003852A5">
        <w:rPr>
          <w:rFonts w:ascii="Times New Roman"/>
          <w:color w:val="000000"/>
          <w:sz w:val="28"/>
          <w:szCs w:val="28"/>
          <w:lang w:val="ru-RU" w:eastAsia="ru-RU" w:bidi="ru-RU"/>
        </w:rPr>
        <w:t xml:space="preserve"> обучающихся</w:t>
      </w:r>
      <w:r w:rsidRPr="003852A5">
        <w:rPr>
          <w:rFonts w:ascii="Times New Roman"/>
          <w:sz w:val="28"/>
          <w:szCs w:val="28"/>
          <w:lang w:val="ru-RU"/>
        </w:rPr>
        <w:t xml:space="preserve"> по дополнительным общеобразовательным программам с использованием сертификата ПФДО </w:t>
      </w:r>
    </w:p>
    <w:p w:rsidR="003852A5" w:rsidRPr="003852A5" w:rsidRDefault="003852A5" w:rsidP="003852A5">
      <w:pPr>
        <w:pStyle w:val="a3"/>
        <w:numPr>
          <w:ilvl w:val="0"/>
          <w:numId w:val="36"/>
        </w:numPr>
        <w:ind w:left="0" w:firstLine="709"/>
        <w:rPr>
          <w:rFonts w:ascii="Times New Roman"/>
          <w:sz w:val="28"/>
          <w:szCs w:val="28"/>
          <w:lang w:val="ru-RU"/>
        </w:rPr>
      </w:pPr>
      <w:r w:rsidRPr="003852A5">
        <w:rPr>
          <w:rFonts w:ascii="Times New Roman" w:eastAsia="Times New Roman"/>
          <w:sz w:val="28"/>
          <w:szCs w:val="28"/>
          <w:lang w:val="ru-RU" w:eastAsia="ar-SA"/>
        </w:rPr>
        <w:t xml:space="preserve">Положение </w:t>
      </w:r>
      <w:r w:rsidRPr="003852A5">
        <w:rPr>
          <w:rFonts w:ascii="Times New Roman" w:eastAsia="Times New Roman"/>
          <w:bCs/>
          <w:sz w:val="28"/>
          <w:szCs w:val="28"/>
          <w:lang w:val="ru-RU" w:eastAsia="ru-RU"/>
        </w:rPr>
        <w:t xml:space="preserve">о внутренней системе оценки качества образования по дополнительным общеобразовательным </w:t>
      </w:r>
      <w:proofErr w:type="spellStart"/>
      <w:r w:rsidRPr="003852A5">
        <w:rPr>
          <w:rFonts w:ascii="Times New Roman" w:eastAsia="Times New Roman"/>
          <w:bCs/>
          <w:sz w:val="28"/>
          <w:szCs w:val="28"/>
          <w:lang w:val="ru-RU" w:eastAsia="ru-RU"/>
        </w:rPr>
        <w:t>общеразвивающим</w:t>
      </w:r>
      <w:proofErr w:type="spellEnd"/>
      <w:r w:rsidRPr="003852A5">
        <w:rPr>
          <w:rFonts w:ascii="Times New Roman" w:eastAsia="Times New Roman"/>
          <w:bCs/>
          <w:sz w:val="28"/>
          <w:szCs w:val="28"/>
          <w:lang w:val="ru-RU" w:eastAsia="ru-RU"/>
        </w:rPr>
        <w:t xml:space="preserve"> программам.</w:t>
      </w:r>
    </w:p>
    <w:p w:rsidR="003852A5" w:rsidRPr="003852A5" w:rsidRDefault="003852A5" w:rsidP="003852A5">
      <w:pPr>
        <w:pStyle w:val="a3"/>
        <w:numPr>
          <w:ilvl w:val="0"/>
          <w:numId w:val="36"/>
        </w:numPr>
        <w:ind w:left="0" w:firstLine="709"/>
        <w:rPr>
          <w:rFonts w:ascii="Times New Roman"/>
          <w:sz w:val="28"/>
          <w:szCs w:val="28"/>
          <w:lang w:val="ru-RU"/>
        </w:rPr>
      </w:pPr>
      <w:r w:rsidRPr="003852A5">
        <w:rPr>
          <w:rFonts w:ascii="Times New Roman"/>
          <w:color w:val="000000"/>
          <w:sz w:val="28"/>
          <w:szCs w:val="28"/>
          <w:lang w:val="ru-RU"/>
        </w:rPr>
        <w:t xml:space="preserve">Положение о  системе оценок, формах, порядке и периодичности проведения промежуточной и итоговой  аттестации учащихся </w:t>
      </w:r>
      <w:r w:rsidRPr="003852A5">
        <w:rPr>
          <w:rFonts w:ascii="Times New Roman"/>
          <w:bCs/>
          <w:sz w:val="28"/>
          <w:szCs w:val="28"/>
          <w:lang w:val="ru-RU"/>
        </w:rPr>
        <w:t xml:space="preserve">по дополнительным общеобразовательным </w:t>
      </w:r>
      <w:proofErr w:type="spellStart"/>
      <w:r w:rsidRPr="003852A5">
        <w:rPr>
          <w:rFonts w:ascii="Times New Roman"/>
          <w:bCs/>
          <w:sz w:val="28"/>
          <w:szCs w:val="28"/>
          <w:lang w:val="ru-RU"/>
        </w:rPr>
        <w:t>общеразвивающим</w:t>
      </w:r>
      <w:proofErr w:type="spellEnd"/>
      <w:r w:rsidRPr="003852A5">
        <w:rPr>
          <w:rFonts w:ascii="Times New Roman"/>
          <w:bCs/>
          <w:sz w:val="28"/>
          <w:szCs w:val="28"/>
          <w:lang w:val="ru-RU"/>
        </w:rPr>
        <w:t xml:space="preserve"> программам.</w:t>
      </w:r>
    </w:p>
    <w:p w:rsidR="003852A5" w:rsidRPr="003852A5" w:rsidRDefault="003852A5" w:rsidP="003852A5">
      <w:pPr>
        <w:pStyle w:val="a3"/>
        <w:numPr>
          <w:ilvl w:val="0"/>
          <w:numId w:val="36"/>
        </w:numPr>
        <w:ind w:left="0" w:firstLine="709"/>
        <w:rPr>
          <w:rFonts w:ascii="Times New Roman"/>
          <w:sz w:val="28"/>
          <w:szCs w:val="28"/>
          <w:lang w:val="ru-RU"/>
        </w:rPr>
      </w:pPr>
      <w:r w:rsidRPr="003852A5">
        <w:rPr>
          <w:rFonts w:ascii="Times New Roman"/>
          <w:sz w:val="28"/>
          <w:szCs w:val="28"/>
          <w:lang w:val="ru-RU"/>
        </w:rPr>
        <w:t>Положение о разработке и утверждении рабочих программ учебных предметов, курсов, дисциплин (модулей)</w:t>
      </w:r>
    </w:p>
    <w:p w:rsidR="00C520EC" w:rsidRPr="003852A5" w:rsidRDefault="00307169"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 xml:space="preserve">Положение о школьном ученическом самоуправлении. </w:t>
      </w:r>
    </w:p>
    <w:p w:rsidR="00876C2F" w:rsidRPr="003852A5" w:rsidRDefault="00876C2F"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lastRenderedPageBreak/>
        <w:t xml:space="preserve">Положение о Совете </w:t>
      </w:r>
      <w:proofErr w:type="gramStart"/>
      <w:r w:rsidRPr="003852A5">
        <w:rPr>
          <w:rFonts w:ascii="Times New Roman"/>
          <w:sz w:val="28"/>
          <w:szCs w:val="28"/>
          <w:lang w:val="ru-RU"/>
        </w:rPr>
        <w:t>обучающихся</w:t>
      </w:r>
      <w:proofErr w:type="gramEnd"/>
      <w:r w:rsidRPr="003852A5">
        <w:rPr>
          <w:rFonts w:ascii="Times New Roman"/>
          <w:sz w:val="28"/>
          <w:szCs w:val="28"/>
          <w:lang w:val="ru-RU"/>
        </w:rPr>
        <w:t>.</w:t>
      </w:r>
    </w:p>
    <w:p w:rsidR="00876C2F" w:rsidRPr="003852A5" w:rsidRDefault="00876C2F"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Положение о работе с одаренными детьми.</w:t>
      </w:r>
    </w:p>
    <w:p w:rsidR="00C520EC" w:rsidRPr="003852A5" w:rsidRDefault="00307169"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Правила внутреннего р</w:t>
      </w:r>
      <w:r w:rsidR="00876C2F" w:rsidRPr="003852A5">
        <w:rPr>
          <w:rFonts w:ascii="Times New Roman"/>
          <w:sz w:val="28"/>
          <w:szCs w:val="28"/>
          <w:lang w:val="ru-RU"/>
        </w:rPr>
        <w:t xml:space="preserve">аспорядка для </w:t>
      </w:r>
      <w:proofErr w:type="gramStart"/>
      <w:r w:rsidR="00876C2F" w:rsidRPr="003852A5">
        <w:rPr>
          <w:rFonts w:ascii="Times New Roman"/>
          <w:sz w:val="28"/>
          <w:szCs w:val="28"/>
          <w:lang w:val="ru-RU"/>
        </w:rPr>
        <w:t>обучающихся</w:t>
      </w:r>
      <w:proofErr w:type="gramEnd"/>
      <w:r w:rsidR="00876C2F" w:rsidRPr="003852A5">
        <w:rPr>
          <w:rFonts w:ascii="Times New Roman"/>
          <w:sz w:val="28"/>
          <w:szCs w:val="28"/>
          <w:lang w:val="ru-RU"/>
        </w:rPr>
        <w:t>.</w:t>
      </w:r>
    </w:p>
    <w:p w:rsidR="00C520EC" w:rsidRPr="003852A5" w:rsidRDefault="00C520EC"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П</w:t>
      </w:r>
      <w:r w:rsidR="00307169" w:rsidRPr="003852A5">
        <w:rPr>
          <w:rFonts w:ascii="Times New Roman"/>
          <w:sz w:val="28"/>
          <w:szCs w:val="28"/>
          <w:lang w:val="ru-RU"/>
        </w:rPr>
        <w:t>оложение о школьном спортивном клубе «</w:t>
      </w:r>
      <w:r w:rsidRPr="003852A5">
        <w:rPr>
          <w:rFonts w:ascii="Times New Roman"/>
          <w:sz w:val="28"/>
          <w:szCs w:val="28"/>
          <w:lang w:val="ru-RU"/>
        </w:rPr>
        <w:t>СпортСоюз</w:t>
      </w:r>
      <w:r w:rsidR="00876C2F" w:rsidRPr="003852A5">
        <w:rPr>
          <w:rFonts w:ascii="Times New Roman"/>
          <w:sz w:val="28"/>
          <w:szCs w:val="28"/>
          <w:lang w:val="ru-RU"/>
        </w:rPr>
        <w:t>»;</w:t>
      </w:r>
    </w:p>
    <w:p w:rsidR="00876C2F" w:rsidRPr="003852A5" w:rsidRDefault="00876C2F"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 xml:space="preserve">Дополнительные </w:t>
      </w:r>
      <w:proofErr w:type="spellStart"/>
      <w:r w:rsidRPr="003852A5">
        <w:rPr>
          <w:rFonts w:ascii="Times New Roman"/>
          <w:sz w:val="28"/>
          <w:szCs w:val="28"/>
          <w:lang w:val="ru-RU"/>
        </w:rPr>
        <w:t>общеразвивающие</w:t>
      </w:r>
      <w:proofErr w:type="spellEnd"/>
      <w:r w:rsidRPr="003852A5">
        <w:rPr>
          <w:rFonts w:ascii="Times New Roman"/>
          <w:sz w:val="28"/>
          <w:szCs w:val="28"/>
          <w:lang w:val="ru-RU"/>
        </w:rPr>
        <w:t xml:space="preserve"> программы объединений;</w:t>
      </w:r>
    </w:p>
    <w:p w:rsidR="00876C2F" w:rsidRPr="003852A5" w:rsidRDefault="00876C2F" w:rsidP="003852A5">
      <w:pPr>
        <w:pStyle w:val="a3"/>
        <w:numPr>
          <w:ilvl w:val="0"/>
          <w:numId w:val="36"/>
        </w:numPr>
        <w:ind w:left="0" w:firstLine="709"/>
        <w:rPr>
          <w:rFonts w:ascii="Times New Roman"/>
          <w:sz w:val="28"/>
          <w:szCs w:val="28"/>
          <w:lang w:val="ru-RU"/>
        </w:rPr>
      </w:pPr>
      <w:r w:rsidRPr="003852A5">
        <w:rPr>
          <w:rFonts w:ascii="Times New Roman"/>
          <w:sz w:val="28"/>
          <w:szCs w:val="28"/>
          <w:lang w:val="ru-RU"/>
        </w:rPr>
        <w:t>Рабочие программы курсов внеурочной деятельности</w:t>
      </w:r>
      <w:r w:rsidR="003852A5" w:rsidRPr="003852A5">
        <w:rPr>
          <w:rFonts w:ascii="Times New Roman"/>
          <w:sz w:val="28"/>
          <w:szCs w:val="28"/>
          <w:lang w:val="ru-RU"/>
        </w:rPr>
        <w:t>.</w:t>
      </w:r>
    </w:p>
    <w:p w:rsidR="00C520EC" w:rsidRDefault="00C520EC" w:rsidP="00C520EC">
      <w:pPr>
        <w:widowControl/>
        <w:wordWrap/>
        <w:autoSpaceDE/>
        <w:autoSpaceDN/>
        <w:ind w:firstLine="709"/>
        <w:rPr>
          <w:sz w:val="28"/>
          <w:lang w:val="ru-RU"/>
        </w:rPr>
      </w:pPr>
      <w:r>
        <w:rPr>
          <w:sz w:val="28"/>
          <w:lang w:val="ru-RU"/>
        </w:rPr>
        <w:t>С</w:t>
      </w:r>
      <w:r w:rsidR="00307169" w:rsidRPr="00C520EC">
        <w:rPr>
          <w:sz w:val="28"/>
          <w:lang w:val="ru-RU"/>
        </w:rPr>
        <w:t xml:space="preserve">сылка на </w:t>
      </w:r>
      <w:r w:rsidR="00876C2F">
        <w:rPr>
          <w:sz w:val="28"/>
          <w:lang w:val="ru-RU"/>
        </w:rPr>
        <w:t>официальный сайт школы</w:t>
      </w:r>
      <w:r w:rsidR="00307169" w:rsidRPr="00C520EC">
        <w:rPr>
          <w:sz w:val="28"/>
          <w:lang w:val="ru-RU"/>
        </w:rPr>
        <w:t xml:space="preserve">: </w:t>
      </w:r>
      <w:r w:rsidR="00876C2F" w:rsidRPr="00876C2F">
        <w:rPr>
          <w:sz w:val="28"/>
          <w:lang w:val="ru-RU"/>
        </w:rPr>
        <w:t>http://школа22.партизанск-обр</w:t>
      </w:r>
      <w:proofErr w:type="gramStart"/>
      <w:r w:rsidR="00876C2F" w:rsidRPr="00876C2F">
        <w:rPr>
          <w:sz w:val="28"/>
          <w:lang w:val="ru-RU"/>
        </w:rPr>
        <w:t>.р</w:t>
      </w:r>
      <w:proofErr w:type="gramEnd"/>
      <w:r w:rsidR="00876C2F" w:rsidRPr="00876C2F">
        <w:rPr>
          <w:sz w:val="28"/>
          <w:lang w:val="ru-RU"/>
        </w:rPr>
        <w:t>ф/</w:t>
      </w:r>
    </w:p>
    <w:p w:rsidR="00C520EC" w:rsidRDefault="00C520EC" w:rsidP="00C520EC">
      <w:pPr>
        <w:widowControl/>
        <w:wordWrap/>
        <w:autoSpaceDE/>
        <w:autoSpaceDN/>
        <w:ind w:firstLine="709"/>
        <w:rPr>
          <w:sz w:val="28"/>
          <w:lang w:val="ru-RU"/>
        </w:rPr>
      </w:pPr>
    </w:p>
    <w:p w:rsidR="00C520EC" w:rsidRDefault="00876C2F" w:rsidP="00C520EC">
      <w:pPr>
        <w:widowControl/>
        <w:wordWrap/>
        <w:autoSpaceDE/>
        <w:autoSpaceDN/>
        <w:ind w:firstLine="709"/>
        <w:rPr>
          <w:sz w:val="28"/>
          <w:lang w:val="ru-RU"/>
        </w:rPr>
      </w:pPr>
      <w:r>
        <w:rPr>
          <w:sz w:val="28"/>
          <w:lang w:val="ru-RU"/>
        </w:rPr>
        <w:t>В</w:t>
      </w:r>
      <w:r w:rsidR="00307169" w:rsidRPr="00C520EC">
        <w:rPr>
          <w:sz w:val="28"/>
          <w:lang w:val="ru-RU"/>
        </w:rPr>
        <w:t xml:space="preserve"> соответствии с принятыми поправками к </w:t>
      </w:r>
      <w:r>
        <w:rPr>
          <w:sz w:val="28"/>
          <w:lang w:val="ru-RU"/>
        </w:rPr>
        <w:t>Ф</w:t>
      </w:r>
      <w:r w:rsidR="00307169" w:rsidRPr="00C520EC">
        <w:rPr>
          <w:sz w:val="28"/>
          <w:lang w:val="ru-RU"/>
        </w:rPr>
        <w:t xml:space="preserve">едеральному закону </w:t>
      </w:r>
      <w:r>
        <w:rPr>
          <w:sz w:val="28"/>
          <w:lang w:val="ru-RU"/>
        </w:rPr>
        <w:t xml:space="preserve">Российской Федерации </w:t>
      </w:r>
      <w:r w:rsidR="00307169" w:rsidRPr="00C520EC">
        <w:rPr>
          <w:sz w:val="28"/>
          <w:lang w:val="ru-RU"/>
        </w:rPr>
        <w:t>№ 273</w:t>
      </w:r>
      <w:r>
        <w:rPr>
          <w:sz w:val="28"/>
          <w:lang w:val="ru-RU"/>
        </w:rPr>
        <w:t>-ФЗ от 29.12.2012 г.</w:t>
      </w:r>
      <w:r w:rsidR="00307169" w:rsidRPr="00C520EC">
        <w:rPr>
          <w:sz w:val="28"/>
          <w:lang w:val="ru-RU"/>
        </w:rPr>
        <w:t xml:space="preserve"> «Об образовании в Российской Федерации» по </w:t>
      </w:r>
      <w:r>
        <w:rPr>
          <w:sz w:val="28"/>
          <w:lang w:val="ru-RU"/>
        </w:rPr>
        <w:t xml:space="preserve">вопросам воспитания обучающихся, </w:t>
      </w:r>
      <w:r w:rsidR="00307169" w:rsidRPr="00C520EC">
        <w:rPr>
          <w:sz w:val="28"/>
          <w:lang w:val="ru-RU"/>
        </w:rPr>
        <w:t>система организации воспитательной работы в сфере образования</w:t>
      </w:r>
      <w:r>
        <w:rPr>
          <w:sz w:val="28"/>
          <w:lang w:val="ru-RU"/>
        </w:rPr>
        <w:t xml:space="preserve"> определена следующими документами</w:t>
      </w:r>
      <w:r w:rsidR="00307169" w:rsidRPr="00C520EC">
        <w:rPr>
          <w:sz w:val="28"/>
          <w:lang w:val="ru-RU"/>
        </w:rPr>
        <w:t xml:space="preserve">: </w:t>
      </w:r>
    </w:p>
    <w:p w:rsidR="00876C2F" w:rsidRPr="003852A5" w:rsidRDefault="00876C2F" w:rsidP="003852A5">
      <w:pPr>
        <w:pStyle w:val="a3"/>
        <w:numPr>
          <w:ilvl w:val="0"/>
          <w:numId w:val="37"/>
        </w:numPr>
        <w:ind w:left="0" w:firstLine="709"/>
        <w:rPr>
          <w:rFonts w:ascii="Times New Roman"/>
          <w:sz w:val="28"/>
          <w:szCs w:val="28"/>
          <w:lang w:val="ru-RU"/>
        </w:rPr>
      </w:pPr>
      <w:r w:rsidRPr="003852A5">
        <w:rPr>
          <w:rFonts w:ascii="Times New Roman"/>
          <w:sz w:val="28"/>
          <w:szCs w:val="28"/>
          <w:lang w:val="ru-RU"/>
        </w:rPr>
        <w:t>Федеральный закон Российской Федерации от 29.12.2012</w:t>
      </w:r>
      <w:r w:rsidRPr="003852A5">
        <w:rPr>
          <w:rFonts w:ascii="Times New Roman"/>
          <w:sz w:val="28"/>
          <w:szCs w:val="28"/>
        </w:rPr>
        <w:t> </w:t>
      </w:r>
      <w:r w:rsidRPr="003852A5">
        <w:rPr>
          <w:rFonts w:ascii="Times New Roman"/>
          <w:sz w:val="28"/>
          <w:szCs w:val="28"/>
          <w:lang w:val="ru-RU"/>
        </w:rPr>
        <w:t>№273-ФЗ «Об образовании в Российской Федерации»;</w:t>
      </w:r>
    </w:p>
    <w:p w:rsidR="00C520EC" w:rsidRPr="003852A5" w:rsidRDefault="00307169" w:rsidP="003852A5">
      <w:pPr>
        <w:pStyle w:val="a3"/>
        <w:numPr>
          <w:ilvl w:val="0"/>
          <w:numId w:val="37"/>
        </w:numPr>
        <w:ind w:left="0" w:firstLine="709"/>
        <w:rPr>
          <w:rFonts w:ascii="Times New Roman"/>
          <w:sz w:val="28"/>
          <w:lang w:val="ru-RU"/>
        </w:rPr>
      </w:pPr>
      <w:r w:rsidRPr="003852A5">
        <w:rPr>
          <w:rFonts w:ascii="Times New Roman"/>
          <w:sz w:val="28"/>
          <w:lang w:val="ru-RU"/>
        </w:rPr>
        <w:t xml:space="preserve">Федеральный закон </w:t>
      </w:r>
      <w:r w:rsidR="00C520EC" w:rsidRPr="003852A5">
        <w:rPr>
          <w:rFonts w:ascii="Times New Roman"/>
          <w:sz w:val="28"/>
          <w:lang w:val="ru-RU"/>
        </w:rPr>
        <w:t xml:space="preserve">Российской Федерации </w:t>
      </w:r>
      <w:r w:rsidRPr="003852A5">
        <w:rPr>
          <w:rFonts w:ascii="Times New Roman"/>
          <w:sz w:val="28"/>
          <w:lang w:val="ru-RU"/>
        </w:rPr>
        <w:t xml:space="preserve">от 31.07.2020 </w:t>
      </w:r>
      <w:r w:rsidRPr="003852A5">
        <w:rPr>
          <w:rFonts w:ascii="Times New Roman"/>
          <w:sz w:val="28"/>
        </w:rPr>
        <w:t>N</w:t>
      </w:r>
      <w:r w:rsidRPr="003852A5">
        <w:rPr>
          <w:rFonts w:ascii="Times New Roman"/>
          <w:sz w:val="28"/>
          <w:lang w:val="ru-RU"/>
        </w:rPr>
        <w:t xml:space="preserve"> 304-ФЗ </w:t>
      </w:r>
      <w:r w:rsidR="00876C2F" w:rsidRPr="003852A5">
        <w:rPr>
          <w:rFonts w:ascii="Times New Roman"/>
          <w:sz w:val="28"/>
          <w:lang w:val="ru-RU"/>
        </w:rPr>
        <w:t>«</w:t>
      </w:r>
      <w:r w:rsidR="00C520EC" w:rsidRPr="003852A5">
        <w:rPr>
          <w:rFonts w:ascii="Times New Roman"/>
          <w:sz w:val="28"/>
          <w:lang w:val="ru-RU"/>
        </w:rPr>
        <w:t>О внесении изменений в Федеральный закон «Об образовании в Российской Федерации» по вопросам воспитания обучающихся»;</w:t>
      </w:r>
    </w:p>
    <w:p w:rsidR="00C520EC" w:rsidRPr="003852A5" w:rsidRDefault="00FE5479" w:rsidP="003852A5">
      <w:pPr>
        <w:pStyle w:val="a3"/>
        <w:numPr>
          <w:ilvl w:val="0"/>
          <w:numId w:val="37"/>
        </w:numPr>
        <w:ind w:left="0" w:firstLine="709"/>
        <w:rPr>
          <w:rFonts w:ascii="Times New Roman"/>
          <w:sz w:val="28"/>
          <w:lang w:val="ru-RU"/>
        </w:rPr>
      </w:pPr>
      <w:r w:rsidRPr="003852A5">
        <w:rPr>
          <w:rFonts w:ascii="Times New Roman"/>
          <w:sz w:val="28"/>
          <w:lang w:val="ru-RU"/>
        </w:rPr>
        <w:t xml:space="preserve">Письмо Министерства Просвещения Российской Федерации от 4 августа 2020 г. </w:t>
      </w:r>
      <w:r w:rsidRPr="003852A5">
        <w:rPr>
          <w:rFonts w:ascii="Times New Roman"/>
          <w:sz w:val="28"/>
        </w:rPr>
        <w:t>N</w:t>
      </w:r>
      <w:r w:rsidRPr="003852A5">
        <w:rPr>
          <w:rFonts w:ascii="Times New Roman"/>
          <w:sz w:val="28"/>
          <w:lang w:val="ru-RU"/>
        </w:rPr>
        <w:t xml:space="preserve"> ДГ-1249/06 «О внедрении примерной программы воспитания»;</w:t>
      </w:r>
    </w:p>
    <w:p w:rsidR="00FE5479" w:rsidRPr="003852A5" w:rsidRDefault="00FE5479" w:rsidP="003852A5">
      <w:pPr>
        <w:pStyle w:val="a3"/>
        <w:numPr>
          <w:ilvl w:val="0"/>
          <w:numId w:val="37"/>
        </w:numPr>
        <w:ind w:left="0" w:firstLine="709"/>
        <w:rPr>
          <w:rFonts w:ascii="Times New Roman"/>
          <w:sz w:val="28"/>
        </w:rPr>
      </w:pPr>
      <w:r w:rsidRPr="003852A5">
        <w:rPr>
          <w:rFonts w:ascii="Times New Roman"/>
          <w:sz w:val="28"/>
          <w:lang w:val="ru-RU"/>
        </w:rPr>
        <w:t xml:space="preserve">Примерная рабочая программа воспитания для общеобразовательных организаций, разработанная Министерством просвещения Российской Федерации совместно с ФГБНУ «Институт стратегии развития образования Российской академии образования», одобренная на заседании Федерального учебно-методического объединения по общему образованию </w:t>
      </w:r>
      <w:r w:rsidRPr="003852A5">
        <w:rPr>
          <w:rFonts w:ascii="Times New Roman"/>
          <w:sz w:val="28"/>
        </w:rPr>
        <w:t xml:space="preserve">2 </w:t>
      </w:r>
      <w:proofErr w:type="spellStart"/>
      <w:r w:rsidRPr="003852A5">
        <w:rPr>
          <w:rFonts w:ascii="Times New Roman"/>
          <w:sz w:val="28"/>
        </w:rPr>
        <w:t>июня</w:t>
      </w:r>
      <w:proofErr w:type="spellEnd"/>
      <w:r w:rsidRPr="003852A5">
        <w:rPr>
          <w:rFonts w:ascii="Times New Roman"/>
          <w:sz w:val="28"/>
        </w:rPr>
        <w:t xml:space="preserve"> 2020 г.</w:t>
      </w:r>
    </w:p>
    <w:p w:rsidR="00C520EC" w:rsidRPr="003852A5" w:rsidRDefault="00FE5479" w:rsidP="003852A5">
      <w:pPr>
        <w:pStyle w:val="a3"/>
        <w:numPr>
          <w:ilvl w:val="0"/>
          <w:numId w:val="37"/>
        </w:numPr>
        <w:ind w:left="0" w:firstLine="709"/>
        <w:rPr>
          <w:rFonts w:ascii="Times New Roman"/>
          <w:sz w:val="28"/>
          <w:lang w:val="ru-RU"/>
        </w:rPr>
      </w:pPr>
      <w:r w:rsidRPr="003852A5">
        <w:rPr>
          <w:rFonts w:ascii="Times New Roman"/>
          <w:sz w:val="28"/>
          <w:lang w:val="ru-RU"/>
        </w:rPr>
        <w:t>Примерная рабочая программа воспитания для общеобразовательных организаций, разработанная Федеральным государственным бюджетным научным учреждением «Институт изучения детства, семьи и воспитания Российской академии образования», одобренная решением федерального учебно-методического объединения по общему образованию, протокол от 23 июня 2022</w:t>
      </w:r>
      <w:r w:rsidR="00876C2F" w:rsidRPr="003852A5">
        <w:rPr>
          <w:rFonts w:ascii="Times New Roman"/>
          <w:sz w:val="28"/>
          <w:lang w:val="ru-RU"/>
        </w:rPr>
        <w:t xml:space="preserve"> </w:t>
      </w:r>
      <w:r w:rsidRPr="003852A5">
        <w:rPr>
          <w:rFonts w:ascii="Times New Roman"/>
          <w:sz w:val="28"/>
          <w:lang w:val="ru-RU"/>
        </w:rPr>
        <w:t>г. №</w:t>
      </w:r>
      <w:r w:rsidRPr="003852A5">
        <w:rPr>
          <w:rFonts w:ascii="Times New Roman"/>
          <w:sz w:val="28"/>
        </w:rPr>
        <w:t> </w:t>
      </w:r>
      <w:r w:rsidRPr="003852A5">
        <w:rPr>
          <w:rFonts w:ascii="Times New Roman"/>
          <w:sz w:val="28"/>
          <w:lang w:val="ru-RU"/>
        </w:rPr>
        <w:t>3/22</w:t>
      </w:r>
    </w:p>
    <w:p w:rsidR="00307169" w:rsidRPr="003852A5" w:rsidRDefault="003852A5" w:rsidP="003852A5">
      <w:pPr>
        <w:pStyle w:val="a3"/>
        <w:numPr>
          <w:ilvl w:val="0"/>
          <w:numId w:val="37"/>
        </w:numPr>
        <w:ind w:left="0" w:firstLine="709"/>
        <w:rPr>
          <w:rFonts w:ascii="Times New Roman"/>
          <w:sz w:val="28"/>
          <w:szCs w:val="28"/>
          <w:lang w:val="ru-RU"/>
        </w:rPr>
      </w:pPr>
      <w:r>
        <w:rPr>
          <w:rFonts w:ascii="Times New Roman"/>
          <w:sz w:val="28"/>
          <w:szCs w:val="28"/>
          <w:lang w:val="ru-RU"/>
        </w:rPr>
        <w:t>«</w:t>
      </w:r>
      <w:r w:rsidR="00FE5479" w:rsidRPr="003852A5">
        <w:rPr>
          <w:rFonts w:ascii="Times New Roman"/>
          <w:sz w:val="28"/>
          <w:szCs w:val="28"/>
          <w:lang w:val="ru-RU"/>
        </w:rPr>
        <w:t>Воспитание в современной</w:t>
      </w:r>
      <w:r>
        <w:rPr>
          <w:rFonts w:ascii="Times New Roman"/>
          <w:sz w:val="28"/>
          <w:szCs w:val="28"/>
          <w:lang w:val="ru-RU"/>
        </w:rPr>
        <w:t xml:space="preserve"> школе: от программы к действиям», м</w:t>
      </w:r>
      <w:r w:rsidR="00FE5479" w:rsidRPr="003852A5">
        <w:rPr>
          <w:rFonts w:ascii="Times New Roman"/>
          <w:sz w:val="28"/>
          <w:szCs w:val="28"/>
          <w:lang w:val="ru-RU"/>
        </w:rPr>
        <w:t>етодическое пособие Министерства просвещения Российской Федерации и Федерального государственного бюджетного научного учреждения «Института стратегии развития образования Российской академии образования»</w:t>
      </w:r>
      <w:r>
        <w:rPr>
          <w:rFonts w:ascii="Times New Roman"/>
          <w:sz w:val="28"/>
          <w:szCs w:val="28"/>
          <w:lang w:val="ru-RU"/>
        </w:rPr>
        <w:t xml:space="preserve"> </w:t>
      </w:r>
      <w:r w:rsidR="00FE5479" w:rsidRPr="003852A5">
        <w:rPr>
          <w:rFonts w:ascii="Times New Roman"/>
          <w:sz w:val="28"/>
          <w:szCs w:val="28"/>
          <w:lang w:val="ru-RU"/>
        </w:rPr>
        <w:t>– М.</w:t>
      </w:r>
      <w:proofErr w:type="gramStart"/>
      <w:r w:rsidR="00FE5479" w:rsidRPr="003852A5">
        <w:rPr>
          <w:rFonts w:ascii="Times New Roman"/>
          <w:sz w:val="28"/>
          <w:szCs w:val="28"/>
          <w:lang w:val="ru-RU"/>
        </w:rPr>
        <w:t xml:space="preserve"> :</w:t>
      </w:r>
      <w:proofErr w:type="gramEnd"/>
      <w:r w:rsidR="00FE5479" w:rsidRPr="003852A5">
        <w:rPr>
          <w:rFonts w:ascii="Times New Roman"/>
          <w:sz w:val="28"/>
          <w:szCs w:val="28"/>
          <w:lang w:val="ru-RU"/>
        </w:rPr>
        <w:t xml:space="preserve"> ФГБНУ «ИСРО РАО», 2020. – 119 с. – (Серия: </w:t>
      </w:r>
      <w:proofErr w:type="gramStart"/>
      <w:r w:rsidR="00FE5479" w:rsidRPr="003852A5">
        <w:rPr>
          <w:rFonts w:ascii="Times New Roman"/>
          <w:sz w:val="28"/>
          <w:szCs w:val="28"/>
          <w:lang w:val="ru-RU"/>
        </w:rPr>
        <w:t>Примерная программа воспитания).</w:t>
      </w:r>
      <w:proofErr w:type="gramEnd"/>
    </w:p>
    <w:p w:rsidR="003852A5" w:rsidRPr="003852A5" w:rsidRDefault="00876C2F" w:rsidP="003852A5">
      <w:pPr>
        <w:pStyle w:val="a3"/>
        <w:numPr>
          <w:ilvl w:val="0"/>
          <w:numId w:val="37"/>
        </w:numPr>
        <w:ind w:left="0" w:firstLine="709"/>
        <w:rPr>
          <w:rStyle w:val="fontstyle01"/>
          <w:lang w:val="ru-RU"/>
        </w:rPr>
      </w:pPr>
      <w:r w:rsidRPr="003852A5">
        <w:rPr>
          <w:rStyle w:val="fontstyle01"/>
          <w:lang w:val="ru-RU"/>
        </w:rPr>
        <w:t xml:space="preserve">Приказ </w:t>
      </w:r>
      <w:r w:rsidR="003852A5" w:rsidRPr="003852A5">
        <w:rPr>
          <w:rFonts w:ascii="Times New Roman"/>
          <w:sz w:val="28"/>
          <w:szCs w:val="28"/>
          <w:lang w:val="ru-RU"/>
        </w:rPr>
        <w:t>Министерства просвещения</w:t>
      </w:r>
      <w:r w:rsidRPr="003852A5">
        <w:rPr>
          <w:rStyle w:val="fontstyle01"/>
          <w:lang w:val="ru-RU"/>
        </w:rPr>
        <w:t xml:space="preserve"> России от 31.05.2021 №286 «Об утверждении федерального государственного образовательного стандарта начального общего образования» (Зарегистрировано в Минюсте России 05.07.2021</w:t>
      </w:r>
      <w:r w:rsidRPr="003852A5">
        <w:rPr>
          <w:rFonts w:ascii="Times New Roman"/>
          <w:color w:val="000000"/>
          <w:sz w:val="28"/>
          <w:szCs w:val="28"/>
          <w:lang w:val="ru-RU"/>
        </w:rPr>
        <w:t xml:space="preserve"> </w:t>
      </w:r>
      <w:r w:rsidRPr="003852A5">
        <w:rPr>
          <w:rStyle w:val="fontstyle01"/>
          <w:lang w:val="ru-RU"/>
        </w:rPr>
        <w:t>№ 64100);</w:t>
      </w:r>
    </w:p>
    <w:p w:rsidR="003852A5" w:rsidRPr="003852A5" w:rsidRDefault="003852A5" w:rsidP="003852A5">
      <w:pPr>
        <w:pStyle w:val="a3"/>
        <w:numPr>
          <w:ilvl w:val="0"/>
          <w:numId w:val="37"/>
        </w:numPr>
        <w:ind w:left="0" w:firstLine="709"/>
        <w:rPr>
          <w:rFonts w:ascii="Times New Roman" w:eastAsia="Times New Roman"/>
          <w:color w:val="000000"/>
          <w:sz w:val="28"/>
          <w:szCs w:val="28"/>
          <w:lang w:val="ru-RU"/>
        </w:rPr>
      </w:pPr>
      <w:r w:rsidRPr="003852A5">
        <w:rPr>
          <w:rFonts w:ascii="Times New Roman"/>
          <w:color w:val="000000"/>
          <w:sz w:val="28"/>
          <w:szCs w:val="28"/>
          <w:lang w:val="ru-RU"/>
        </w:rPr>
        <w:t xml:space="preserve">Приказ </w:t>
      </w:r>
      <w:r w:rsidRPr="003852A5">
        <w:rPr>
          <w:rFonts w:ascii="Times New Roman"/>
          <w:sz w:val="28"/>
          <w:szCs w:val="28"/>
          <w:lang w:val="ru-RU"/>
        </w:rPr>
        <w:t>Министерства просвещения</w:t>
      </w:r>
      <w:r w:rsidRPr="003852A5">
        <w:rPr>
          <w:rFonts w:ascii="Times New Roman"/>
          <w:color w:val="000000"/>
          <w:sz w:val="28"/>
          <w:szCs w:val="28"/>
          <w:lang w:val="ru-RU"/>
        </w:rPr>
        <w:t xml:space="preserve">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w:t>
      </w:r>
      <w:r w:rsidRPr="003852A5">
        <w:rPr>
          <w:rStyle w:val="fontstyle01"/>
          <w:lang w:val="ru-RU"/>
        </w:rPr>
        <w:t>;</w:t>
      </w:r>
    </w:p>
    <w:p w:rsidR="003852A5" w:rsidRPr="003852A5" w:rsidRDefault="003852A5" w:rsidP="003852A5">
      <w:pPr>
        <w:pStyle w:val="a3"/>
        <w:numPr>
          <w:ilvl w:val="0"/>
          <w:numId w:val="37"/>
        </w:numPr>
        <w:ind w:left="0" w:firstLine="709"/>
        <w:rPr>
          <w:rFonts w:ascii="Times New Roman"/>
          <w:sz w:val="28"/>
          <w:szCs w:val="28"/>
          <w:lang w:val="ru-RU"/>
        </w:rPr>
      </w:pPr>
      <w:r w:rsidRPr="003852A5">
        <w:rPr>
          <w:rFonts w:ascii="Times New Roman"/>
          <w:sz w:val="28"/>
          <w:szCs w:val="28"/>
          <w:lang w:val="ru-RU"/>
        </w:rPr>
        <w:t>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6359E" w:rsidRPr="00986E5F" w:rsidRDefault="00F6359E" w:rsidP="00F6359E">
      <w:pPr>
        <w:pStyle w:val="a3"/>
        <w:numPr>
          <w:ilvl w:val="0"/>
          <w:numId w:val="37"/>
        </w:numPr>
        <w:shd w:val="clear" w:color="auto" w:fill="FFFFFF"/>
        <w:ind w:left="0" w:firstLine="709"/>
        <w:rPr>
          <w:rFonts w:ascii="Times New Roman"/>
          <w:sz w:val="28"/>
          <w:szCs w:val="28"/>
          <w:lang w:val="ru-RU"/>
        </w:rPr>
      </w:pPr>
      <w:r w:rsidRPr="00986E5F">
        <w:rPr>
          <w:rFonts w:ascii="Times New Roman"/>
          <w:sz w:val="28"/>
          <w:szCs w:val="28"/>
          <w:lang w:val="ru-RU"/>
        </w:rPr>
        <w:lastRenderedPageBreak/>
        <w:t>Приказ Министерства просвещения РФ от 27 июля 2022</w:t>
      </w:r>
      <w:r w:rsidRPr="00986E5F">
        <w:rPr>
          <w:rFonts w:ascii="Times New Roman"/>
          <w:sz w:val="28"/>
          <w:szCs w:val="28"/>
        </w:rPr>
        <w:t> </w:t>
      </w:r>
      <w:r w:rsidRPr="00986E5F">
        <w:rPr>
          <w:rFonts w:ascii="Times New Roman"/>
          <w:sz w:val="28"/>
          <w:szCs w:val="28"/>
          <w:lang w:val="ru-RU"/>
        </w:rPr>
        <w:t xml:space="preserve">г. </w:t>
      </w:r>
      <w:r w:rsidRPr="00986E5F">
        <w:rPr>
          <w:rFonts w:ascii="Times New Roman"/>
          <w:sz w:val="28"/>
          <w:szCs w:val="28"/>
        </w:rPr>
        <w:t>N </w:t>
      </w:r>
      <w:r w:rsidRPr="00986E5F">
        <w:rPr>
          <w:rFonts w:ascii="Times New Roman"/>
          <w:sz w:val="28"/>
          <w:szCs w:val="28"/>
          <w:lang w:val="ru-RU"/>
        </w:rPr>
        <w:t>629 «Об утверждении Порядка организации и осуществления образовательной деятельности по дополнительным общеобразовательным программам»;</w:t>
      </w:r>
    </w:p>
    <w:p w:rsidR="003852A5" w:rsidRPr="003852A5" w:rsidRDefault="003852A5" w:rsidP="003852A5">
      <w:pPr>
        <w:pStyle w:val="a3"/>
        <w:numPr>
          <w:ilvl w:val="0"/>
          <w:numId w:val="37"/>
        </w:numPr>
        <w:ind w:left="0" w:firstLine="709"/>
        <w:rPr>
          <w:rFonts w:ascii="Times New Roman"/>
          <w:sz w:val="28"/>
          <w:szCs w:val="28"/>
          <w:lang w:val="ru-RU"/>
        </w:rPr>
      </w:pPr>
      <w:r w:rsidRPr="003852A5">
        <w:rPr>
          <w:rFonts w:ascii="Times New Roman"/>
          <w:sz w:val="28"/>
          <w:szCs w:val="28"/>
          <w:lang w:val="ru-RU"/>
        </w:rPr>
        <w:t xml:space="preserve">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(Письмо </w:t>
      </w:r>
      <w:proofErr w:type="spellStart"/>
      <w:r w:rsidRPr="003852A5">
        <w:rPr>
          <w:rFonts w:ascii="Times New Roman"/>
          <w:sz w:val="28"/>
          <w:szCs w:val="28"/>
          <w:lang w:val="ru-RU"/>
        </w:rPr>
        <w:t>Минобрнауки</w:t>
      </w:r>
      <w:proofErr w:type="spellEnd"/>
      <w:r w:rsidRPr="003852A5">
        <w:rPr>
          <w:rFonts w:ascii="Times New Roman"/>
          <w:sz w:val="28"/>
          <w:szCs w:val="28"/>
          <w:lang w:val="ru-RU"/>
        </w:rPr>
        <w:t xml:space="preserve"> России от 18.08.2017 №09-1672).</w:t>
      </w:r>
    </w:p>
    <w:p w:rsidR="00876C2F" w:rsidRPr="003852A5" w:rsidRDefault="00876C2F" w:rsidP="003852A5">
      <w:pPr>
        <w:pStyle w:val="a3"/>
        <w:numPr>
          <w:ilvl w:val="0"/>
          <w:numId w:val="37"/>
        </w:numPr>
        <w:ind w:left="0" w:firstLine="709"/>
        <w:rPr>
          <w:rFonts w:ascii="Times New Roman"/>
          <w:sz w:val="28"/>
          <w:szCs w:val="28"/>
          <w:lang w:val="ru-RU"/>
        </w:rPr>
      </w:pPr>
      <w:r w:rsidRPr="003852A5">
        <w:rPr>
          <w:rFonts w:ascii="Times New Roman"/>
          <w:sz w:val="28"/>
          <w:szCs w:val="28"/>
          <w:lang w:val="ru-RU"/>
        </w:rPr>
        <w:t>Постановление Главного государственного санитарного врача Российской Федерации от 28.01.2021 №2 «Об утверждении санитарных правил СП 2.4.3685-21 «Гигиенические нормативы и требования к обеспечению безопасности и (или) безвредности для человека факторов среды обитания»;</w:t>
      </w:r>
    </w:p>
    <w:p w:rsidR="00876C2F" w:rsidRPr="003852A5" w:rsidRDefault="00876C2F" w:rsidP="003852A5">
      <w:pPr>
        <w:pStyle w:val="a3"/>
        <w:numPr>
          <w:ilvl w:val="0"/>
          <w:numId w:val="37"/>
        </w:numPr>
        <w:ind w:left="0" w:firstLine="709"/>
        <w:rPr>
          <w:rFonts w:ascii="Times New Roman"/>
          <w:sz w:val="28"/>
          <w:szCs w:val="28"/>
          <w:lang w:val="ru-RU"/>
        </w:rPr>
      </w:pPr>
      <w:r w:rsidRPr="003852A5">
        <w:rPr>
          <w:rFonts w:ascii="Times New Roman"/>
          <w:sz w:val="28"/>
          <w:szCs w:val="28"/>
          <w:lang w:val="ru-RU"/>
        </w:rPr>
        <w:t>П</w:t>
      </w:r>
      <w:r w:rsidRPr="003852A5">
        <w:rPr>
          <w:rStyle w:val="fontstyle01"/>
          <w:lang w:val="ru-RU"/>
        </w:rPr>
        <w:t xml:space="preserve">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w:t>
      </w:r>
      <w:proofErr w:type="spellStart"/>
      <w:r w:rsidRPr="003852A5">
        <w:rPr>
          <w:rStyle w:val="fontstyle01"/>
          <w:lang w:val="ru-RU"/>
        </w:rPr>
        <w:t>иобучения</w:t>
      </w:r>
      <w:proofErr w:type="spellEnd"/>
      <w:r w:rsidRPr="003852A5">
        <w:rPr>
          <w:rStyle w:val="fontstyle01"/>
          <w:lang w:val="ru-RU"/>
        </w:rPr>
        <w:t>, отдыха и оздоровления детей и молодежи» (Зарегистрировано в Минюсте России 18.12.2020 № 61573).</w:t>
      </w:r>
    </w:p>
    <w:p w:rsidR="00876C2F" w:rsidRPr="00FE5479" w:rsidRDefault="00876C2F" w:rsidP="00FE5479">
      <w:pPr>
        <w:ind w:firstLine="709"/>
        <w:rPr>
          <w:sz w:val="28"/>
          <w:szCs w:val="28"/>
          <w:lang w:val="ru-RU"/>
        </w:rPr>
      </w:pPr>
    </w:p>
    <w:p w:rsidR="00C520EC" w:rsidRPr="0025095B" w:rsidRDefault="00C520EC" w:rsidP="00C520EC">
      <w:pPr>
        <w:widowControl/>
        <w:wordWrap/>
        <w:autoSpaceDE/>
        <w:autoSpaceDN/>
        <w:ind w:firstLine="709"/>
        <w:rPr>
          <w:caps/>
          <w:sz w:val="28"/>
          <w:lang w:val="ru-RU"/>
        </w:rPr>
      </w:pPr>
    </w:p>
    <w:p w:rsidR="00307169" w:rsidRPr="00B14817" w:rsidRDefault="00307169" w:rsidP="00307169">
      <w:pPr>
        <w:widowControl/>
        <w:wordWrap/>
        <w:autoSpaceDE/>
        <w:autoSpaceDN/>
        <w:ind w:firstLine="709"/>
        <w:jc w:val="center"/>
        <w:rPr>
          <w:b/>
          <w:bCs/>
          <w:color w:val="000000"/>
          <w:kern w:val="0"/>
          <w:sz w:val="28"/>
          <w:lang w:val="ru-RU" w:eastAsia="ru-RU"/>
        </w:rPr>
      </w:pPr>
      <w:r w:rsidRPr="0025095B">
        <w:rPr>
          <w:b/>
          <w:bCs/>
          <w:caps/>
          <w:color w:val="000000"/>
          <w:kern w:val="0"/>
          <w:sz w:val="28"/>
          <w:lang w:val="ru-RU" w:eastAsia="ru-RU"/>
        </w:rPr>
        <w:t xml:space="preserve">3.3 </w:t>
      </w:r>
      <w:r w:rsidRPr="00B14817">
        <w:rPr>
          <w:b/>
          <w:bCs/>
          <w:color w:val="000000"/>
          <w:kern w:val="0"/>
          <w:sz w:val="28"/>
          <w:lang w:val="ru-RU" w:eastAsia="ru-RU"/>
        </w:rPr>
        <w:t xml:space="preserve">Требования к условиям работы с </w:t>
      </w:r>
      <w:proofErr w:type="gramStart"/>
      <w:r w:rsidRPr="00B14817">
        <w:rPr>
          <w:b/>
          <w:bCs/>
          <w:color w:val="000000"/>
          <w:kern w:val="0"/>
          <w:sz w:val="28"/>
          <w:lang w:val="ru-RU" w:eastAsia="ru-RU"/>
        </w:rPr>
        <w:t>обучающимися</w:t>
      </w:r>
      <w:proofErr w:type="gramEnd"/>
      <w:r w:rsidRPr="00B14817">
        <w:rPr>
          <w:b/>
          <w:bCs/>
          <w:color w:val="000000"/>
          <w:kern w:val="0"/>
          <w:sz w:val="28"/>
          <w:lang w:val="ru-RU" w:eastAsia="ru-RU"/>
        </w:rPr>
        <w:t xml:space="preserve"> </w:t>
      </w:r>
    </w:p>
    <w:p w:rsidR="00307169" w:rsidRPr="00B14817" w:rsidRDefault="00307169" w:rsidP="00307169">
      <w:pPr>
        <w:widowControl/>
        <w:wordWrap/>
        <w:autoSpaceDE/>
        <w:autoSpaceDN/>
        <w:ind w:firstLine="709"/>
        <w:jc w:val="center"/>
        <w:rPr>
          <w:b/>
          <w:bCs/>
          <w:color w:val="000000"/>
          <w:kern w:val="0"/>
          <w:sz w:val="28"/>
          <w:lang w:val="ru-RU" w:eastAsia="ru-RU"/>
        </w:rPr>
      </w:pPr>
      <w:r w:rsidRPr="00B14817">
        <w:rPr>
          <w:b/>
          <w:bCs/>
          <w:color w:val="000000"/>
          <w:kern w:val="0"/>
          <w:sz w:val="28"/>
          <w:lang w:val="ru-RU" w:eastAsia="ru-RU"/>
        </w:rPr>
        <w:t>с особыми образовательными потребностями</w:t>
      </w:r>
    </w:p>
    <w:p w:rsidR="00307169" w:rsidRDefault="00307169" w:rsidP="00307169">
      <w:pPr>
        <w:widowControl/>
        <w:wordWrap/>
        <w:autoSpaceDE/>
        <w:autoSpaceDN/>
        <w:ind w:firstLine="709"/>
        <w:rPr>
          <w:color w:val="000000"/>
          <w:kern w:val="0"/>
          <w:sz w:val="28"/>
          <w:lang w:val="ru-RU" w:eastAsia="ru-RU"/>
        </w:rPr>
      </w:pPr>
      <w:r w:rsidRPr="00307169">
        <w:rPr>
          <w:color w:val="000000"/>
          <w:kern w:val="0"/>
          <w:sz w:val="28"/>
          <w:lang w:val="ru-RU" w:eastAsia="ru-RU"/>
        </w:rPr>
        <w:t>В воспитательной работе с категориями обучающихся, имеющих</w:t>
      </w:r>
      <w:r>
        <w:rPr>
          <w:color w:val="000000"/>
          <w:kern w:val="0"/>
          <w:sz w:val="28"/>
          <w:lang w:val="ru-RU" w:eastAsia="ru-RU"/>
        </w:rPr>
        <w:t xml:space="preserve"> </w:t>
      </w:r>
      <w:r w:rsidRPr="00307169">
        <w:rPr>
          <w:color w:val="000000"/>
          <w:kern w:val="0"/>
          <w:sz w:val="28"/>
          <w:lang w:val="ru-RU" w:eastAsia="ru-RU"/>
        </w:rPr>
        <w:t xml:space="preserve">особые образовательные потребности: </w:t>
      </w:r>
      <w:r w:rsidRPr="00307169">
        <w:rPr>
          <w:iCs/>
          <w:color w:val="000000"/>
          <w:kern w:val="0"/>
          <w:sz w:val="28"/>
          <w:lang w:val="ru-RU" w:eastAsia="ru-RU"/>
        </w:rPr>
        <w:t xml:space="preserve">обучающихся </w:t>
      </w:r>
      <w:r w:rsidRPr="00307169">
        <w:rPr>
          <w:color w:val="000000"/>
          <w:kern w:val="0"/>
          <w:sz w:val="28"/>
          <w:lang w:val="ru-RU" w:eastAsia="ru-RU"/>
        </w:rPr>
        <w:t>с инвалидностью, с ОВЗ,</w:t>
      </w:r>
      <w:r>
        <w:rPr>
          <w:color w:val="000000"/>
          <w:kern w:val="0"/>
          <w:sz w:val="28"/>
          <w:lang w:val="ru-RU" w:eastAsia="ru-RU"/>
        </w:rPr>
        <w:t xml:space="preserve"> </w:t>
      </w:r>
      <w:r w:rsidRPr="00307169">
        <w:rPr>
          <w:color w:val="000000"/>
          <w:kern w:val="0"/>
          <w:sz w:val="28"/>
          <w:lang w:val="ru-RU" w:eastAsia="ru-RU"/>
        </w:rPr>
        <w:t>из социально уязвимых групп (например, воспитанники детских домов, из</w:t>
      </w:r>
      <w:r>
        <w:rPr>
          <w:color w:val="000000"/>
          <w:kern w:val="0"/>
          <w:sz w:val="28"/>
          <w:lang w:val="ru-RU" w:eastAsia="ru-RU"/>
        </w:rPr>
        <w:t xml:space="preserve"> </w:t>
      </w:r>
      <w:r w:rsidRPr="00307169">
        <w:rPr>
          <w:color w:val="000000"/>
          <w:kern w:val="0"/>
          <w:sz w:val="28"/>
          <w:lang w:val="ru-RU" w:eastAsia="ru-RU"/>
        </w:rPr>
        <w:t>семей мигрантов, билингвы и др.), одарённых, с отклоняющимся</w:t>
      </w:r>
      <w:r>
        <w:rPr>
          <w:color w:val="000000"/>
          <w:kern w:val="0"/>
          <w:sz w:val="28"/>
          <w:lang w:val="ru-RU" w:eastAsia="ru-RU"/>
        </w:rPr>
        <w:t xml:space="preserve"> </w:t>
      </w:r>
      <w:r w:rsidRPr="00307169">
        <w:rPr>
          <w:color w:val="000000"/>
          <w:kern w:val="0"/>
          <w:sz w:val="28"/>
          <w:lang w:val="ru-RU" w:eastAsia="ru-RU"/>
        </w:rPr>
        <w:t xml:space="preserve">поведением, </w:t>
      </w:r>
      <w:r w:rsidRPr="00307169">
        <w:rPr>
          <w:color w:val="000000"/>
          <w:kern w:val="0"/>
          <w:szCs w:val="20"/>
          <w:lang w:val="ru-RU" w:eastAsia="ru-RU"/>
        </w:rPr>
        <w:t xml:space="preserve">— </w:t>
      </w:r>
      <w:r w:rsidRPr="00307169">
        <w:rPr>
          <w:color w:val="000000"/>
          <w:kern w:val="0"/>
          <w:sz w:val="28"/>
          <w:lang w:val="ru-RU" w:eastAsia="ru-RU"/>
        </w:rPr>
        <w:t>создаются особые условия</w:t>
      </w:r>
      <w:r>
        <w:rPr>
          <w:color w:val="000000"/>
          <w:kern w:val="0"/>
          <w:sz w:val="28"/>
          <w:lang w:val="ru-RU" w:eastAsia="ru-RU"/>
        </w:rPr>
        <w:t>.</w:t>
      </w:r>
    </w:p>
    <w:p w:rsidR="0025095B" w:rsidRDefault="0025095B" w:rsidP="00307169">
      <w:pPr>
        <w:widowControl/>
        <w:wordWrap/>
        <w:autoSpaceDE/>
        <w:autoSpaceDN/>
        <w:ind w:firstLine="709"/>
        <w:rPr>
          <w:sz w:val="28"/>
          <w:lang w:val="ru-RU"/>
        </w:rPr>
      </w:pPr>
      <w:r w:rsidRPr="0025095B">
        <w:rPr>
          <w:i/>
          <w:sz w:val="28"/>
          <w:lang w:val="ru-RU"/>
        </w:rPr>
        <w:t>На уровне воспитывающей среды:</w:t>
      </w:r>
      <w:r w:rsidRPr="0025095B">
        <w:rPr>
          <w:sz w:val="28"/>
          <w:lang w:val="ru-RU"/>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25095B" w:rsidRDefault="0025095B" w:rsidP="00307169">
      <w:pPr>
        <w:widowControl/>
        <w:wordWrap/>
        <w:autoSpaceDE/>
        <w:autoSpaceDN/>
        <w:ind w:firstLine="709"/>
        <w:rPr>
          <w:sz w:val="28"/>
          <w:lang w:val="ru-RU"/>
        </w:rPr>
      </w:pPr>
      <w:r w:rsidRPr="0025095B">
        <w:rPr>
          <w:i/>
          <w:sz w:val="28"/>
          <w:lang w:val="ru-RU"/>
        </w:rPr>
        <w:t>На уровне общности:</w:t>
      </w:r>
      <w:r w:rsidRPr="0025095B">
        <w:rPr>
          <w:sz w:val="28"/>
          <w:lang w:val="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25095B" w:rsidRDefault="0025095B" w:rsidP="00307169">
      <w:pPr>
        <w:widowControl/>
        <w:wordWrap/>
        <w:autoSpaceDE/>
        <w:autoSpaceDN/>
        <w:ind w:firstLine="709"/>
        <w:rPr>
          <w:sz w:val="28"/>
          <w:lang w:val="ru-RU"/>
        </w:rPr>
      </w:pPr>
      <w:r w:rsidRPr="0025095B">
        <w:rPr>
          <w:i/>
          <w:sz w:val="28"/>
          <w:lang w:val="ru-RU"/>
        </w:rPr>
        <w:t>На уровне деятельностей:</w:t>
      </w:r>
      <w:r w:rsidRPr="0025095B">
        <w:rPr>
          <w:sz w:val="28"/>
          <w:lang w:val="ru-RU"/>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25095B" w:rsidRDefault="0025095B" w:rsidP="00307169">
      <w:pPr>
        <w:widowControl/>
        <w:wordWrap/>
        <w:autoSpaceDE/>
        <w:autoSpaceDN/>
        <w:ind w:firstLine="709"/>
        <w:rPr>
          <w:sz w:val="28"/>
          <w:lang w:val="ru-RU"/>
        </w:rPr>
      </w:pPr>
      <w:r w:rsidRPr="0025095B">
        <w:rPr>
          <w:i/>
          <w:sz w:val="28"/>
          <w:lang w:val="ru-RU"/>
        </w:rPr>
        <w:t>На уровне событий:</w:t>
      </w:r>
      <w:r w:rsidRPr="0025095B">
        <w:rPr>
          <w:sz w:val="28"/>
          <w:lang w:val="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образовательных учреждениях. </w:t>
      </w:r>
    </w:p>
    <w:p w:rsidR="0025095B" w:rsidRDefault="0025095B" w:rsidP="00307169">
      <w:pPr>
        <w:widowControl/>
        <w:wordWrap/>
        <w:autoSpaceDE/>
        <w:autoSpaceDN/>
        <w:ind w:firstLine="709"/>
        <w:rPr>
          <w:sz w:val="28"/>
          <w:lang w:val="ru-RU"/>
        </w:rPr>
      </w:pPr>
      <w:r>
        <w:rPr>
          <w:sz w:val="28"/>
          <w:lang w:val="ru-RU"/>
        </w:rPr>
        <w:lastRenderedPageBreak/>
        <w:t xml:space="preserve">Каждому ребенку с особыми </w:t>
      </w:r>
      <w:proofErr w:type="gramStart"/>
      <w:r w:rsidRPr="0025095B">
        <w:rPr>
          <w:sz w:val="28"/>
          <w:lang w:val="ru-RU"/>
        </w:rPr>
        <w:t>обеспечивает</w:t>
      </w:r>
      <w:proofErr w:type="gramEnd"/>
      <w:r w:rsidRPr="0025095B">
        <w:rPr>
          <w:sz w:val="28"/>
          <w:lang w:val="ru-RU"/>
        </w:rPr>
        <w:t xml:space="preserve"> </w:t>
      </w:r>
      <w:r>
        <w:rPr>
          <w:sz w:val="28"/>
          <w:lang w:val="ru-RU"/>
        </w:rPr>
        <w:t xml:space="preserve">обеспечена </w:t>
      </w:r>
      <w:r w:rsidRPr="0025095B">
        <w:rPr>
          <w:sz w:val="28"/>
          <w:lang w:val="ru-RU"/>
        </w:rPr>
        <w:t>возможность его участия в жизни класса, шко</w:t>
      </w:r>
      <w:r>
        <w:rPr>
          <w:sz w:val="28"/>
          <w:lang w:val="ru-RU"/>
        </w:rPr>
        <w:t xml:space="preserve">лы, событиях группы, класса, школы. </w:t>
      </w:r>
    </w:p>
    <w:p w:rsidR="00307169" w:rsidRDefault="00307169" w:rsidP="00307169">
      <w:pPr>
        <w:widowControl/>
        <w:wordWrap/>
        <w:autoSpaceDE/>
        <w:autoSpaceDN/>
        <w:ind w:firstLine="709"/>
        <w:rPr>
          <w:color w:val="000000"/>
          <w:kern w:val="0"/>
          <w:sz w:val="28"/>
          <w:lang w:val="ru-RU" w:eastAsia="ru-RU"/>
        </w:rPr>
      </w:pPr>
      <w:r w:rsidRPr="00307169">
        <w:rPr>
          <w:color w:val="000000"/>
          <w:kern w:val="0"/>
          <w:sz w:val="28"/>
          <w:lang w:val="ru-RU" w:eastAsia="ru-RU"/>
        </w:rPr>
        <w:t xml:space="preserve">Особыми задачами воспитания </w:t>
      </w:r>
      <w:proofErr w:type="gramStart"/>
      <w:r w:rsidRPr="00307169">
        <w:rPr>
          <w:color w:val="000000"/>
          <w:kern w:val="0"/>
          <w:sz w:val="28"/>
          <w:lang w:val="ru-RU" w:eastAsia="ru-RU"/>
        </w:rPr>
        <w:t>обучающихся</w:t>
      </w:r>
      <w:proofErr w:type="gramEnd"/>
      <w:r w:rsidRPr="00307169">
        <w:rPr>
          <w:color w:val="000000"/>
          <w:kern w:val="0"/>
          <w:sz w:val="28"/>
          <w:lang w:val="ru-RU" w:eastAsia="ru-RU"/>
        </w:rPr>
        <w:t xml:space="preserve"> с особыми</w:t>
      </w:r>
      <w:r>
        <w:rPr>
          <w:color w:val="000000"/>
          <w:kern w:val="0"/>
          <w:sz w:val="28"/>
          <w:lang w:val="ru-RU" w:eastAsia="ru-RU"/>
        </w:rPr>
        <w:t xml:space="preserve"> </w:t>
      </w:r>
      <w:r w:rsidRPr="00307169">
        <w:rPr>
          <w:color w:val="000000"/>
          <w:kern w:val="0"/>
          <w:sz w:val="28"/>
          <w:lang w:val="ru-RU" w:eastAsia="ru-RU"/>
        </w:rPr>
        <w:t>образовательными потребностями являются:</w:t>
      </w:r>
      <w:r>
        <w:rPr>
          <w:color w:val="000000"/>
          <w:kern w:val="0"/>
          <w:sz w:val="28"/>
          <w:lang w:val="ru-RU" w:eastAsia="ru-RU"/>
        </w:rPr>
        <w:t xml:space="preserve"> </w:t>
      </w:r>
    </w:p>
    <w:p w:rsidR="00307169" w:rsidRDefault="00307169" w:rsidP="00307169">
      <w:pPr>
        <w:widowControl/>
        <w:wordWrap/>
        <w:autoSpaceDE/>
        <w:autoSpaceDN/>
        <w:ind w:firstLine="709"/>
        <w:rPr>
          <w:color w:val="000000"/>
          <w:kern w:val="0"/>
          <w:sz w:val="28"/>
          <w:lang w:val="ru-RU" w:eastAsia="ru-RU"/>
        </w:rPr>
      </w:pPr>
      <w:r w:rsidRPr="00307169">
        <w:rPr>
          <w:rFonts w:ascii="Symbol" w:hAnsi="Symbol"/>
          <w:color w:val="000000"/>
          <w:kern w:val="0"/>
          <w:sz w:val="28"/>
          <w:lang w:val="ru-RU" w:eastAsia="ru-RU"/>
        </w:rPr>
        <w:sym w:font="Symbol" w:char="F02D"/>
      </w:r>
      <w:r w:rsidRPr="00307169">
        <w:rPr>
          <w:rFonts w:ascii="Symbol" w:hAnsi="Symbol"/>
          <w:color w:val="000000"/>
          <w:kern w:val="0"/>
          <w:sz w:val="28"/>
          <w:lang w:val="ru-RU" w:eastAsia="ru-RU"/>
        </w:rPr>
        <w:t></w:t>
      </w:r>
      <w:r w:rsidRPr="00307169">
        <w:rPr>
          <w:color w:val="000000"/>
          <w:kern w:val="0"/>
          <w:sz w:val="28"/>
          <w:lang w:val="ru-RU" w:eastAsia="ru-RU"/>
        </w:rPr>
        <w:t>налаживание эмоционально-положительного взаимодействия с</w:t>
      </w:r>
      <w:r>
        <w:rPr>
          <w:color w:val="000000"/>
          <w:kern w:val="0"/>
          <w:sz w:val="28"/>
          <w:lang w:val="ru-RU" w:eastAsia="ru-RU"/>
        </w:rPr>
        <w:t xml:space="preserve"> </w:t>
      </w:r>
      <w:r w:rsidRPr="00307169">
        <w:rPr>
          <w:color w:val="000000"/>
          <w:kern w:val="0"/>
          <w:sz w:val="28"/>
          <w:lang w:val="ru-RU" w:eastAsia="ru-RU"/>
        </w:rPr>
        <w:t>окружающими для их успешной социальной адаптации и интеграции в</w:t>
      </w:r>
      <w:r>
        <w:rPr>
          <w:color w:val="000000"/>
          <w:kern w:val="0"/>
          <w:sz w:val="28"/>
          <w:lang w:val="ru-RU" w:eastAsia="ru-RU"/>
        </w:rPr>
        <w:t xml:space="preserve"> </w:t>
      </w:r>
      <w:r w:rsidRPr="00307169">
        <w:rPr>
          <w:color w:val="000000"/>
          <w:kern w:val="0"/>
          <w:sz w:val="28"/>
          <w:lang w:val="ru-RU" w:eastAsia="ru-RU"/>
        </w:rPr>
        <w:t>общеобразовательной организации;</w:t>
      </w:r>
    </w:p>
    <w:p w:rsidR="00307169" w:rsidRDefault="00307169" w:rsidP="00307169">
      <w:pPr>
        <w:widowControl/>
        <w:wordWrap/>
        <w:autoSpaceDE/>
        <w:autoSpaceDN/>
        <w:ind w:firstLine="709"/>
        <w:rPr>
          <w:color w:val="000000"/>
          <w:kern w:val="0"/>
          <w:sz w:val="28"/>
          <w:lang w:val="ru-RU" w:eastAsia="ru-RU"/>
        </w:rPr>
      </w:pPr>
      <w:r w:rsidRPr="00307169">
        <w:rPr>
          <w:rFonts w:ascii="Symbol" w:hAnsi="Symbol"/>
          <w:color w:val="000000"/>
          <w:kern w:val="0"/>
          <w:sz w:val="28"/>
          <w:lang w:val="ru-RU" w:eastAsia="ru-RU"/>
        </w:rPr>
        <w:sym w:font="Symbol" w:char="F02D"/>
      </w:r>
      <w:r w:rsidRPr="00307169">
        <w:rPr>
          <w:rFonts w:ascii="Symbol" w:hAnsi="Symbol"/>
          <w:color w:val="000000"/>
          <w:kern w:val="0"/>
          <w:sz w:val="28"/>
          <w:lang w:val="ru-RU" w:eastAsia="ru-RU"/>
        </w:rPr>
        <w:t></w:t>
      </w:r>
      <w:r w:rsidRPr="00307169">
        <w:rPr>
          <w:color w:val="000000"/>
          <w:kern w:val="0"/>
          <w:sz w:val="28"/>
          <w:lang w:val="ru-RU" w:eastAsia="ru-RU"/>
        </w:rPr>
        <w:t>формирование доброжелательного отношения к обучающимся и их</w:t>
      </w:r>
      <w:r>
        <w:rPr>
          <w:color w:val="000000"/>
          <w:kern w:val="0"/>
          <w:sz w:val="28"/>
          <w:lang w:val="ru-RU" w:eastAsia="ru-RU"/>
        </w:rPr>
        <w:t xml:space="preserve"> </w:t>
      </w:r>
      <w:r w:rsidRPr="00307169">
        <w:rPr>
          <w:color w:val="000000"/>
          <w:kern w:val="0"/>
          <w:sz w:val="28"/>
          <w:lang w:val="ru-RU" w:eastAsia="ru-RU"/>
        </w:rPr>
        <w:t>семьям со стороны всех участников образовательных отношений;</w:t>
      </w:r>
    </w:p>
    <w:p w:rsidR="00307169" w:rsidRDefault="00307169" w:rsidP="00307169">
      <w:pPr>
        <w:widowControl/>
        <w:wordWrap/>
        <w:autoSpaceDE/>
        <w:autoSpaceDN/>
        <w:ind w:firstLine="709"/>
        <w:rPr>
          <w:color w:val="000000"/>
          <w:kern w:val="0"/>
          <w:sz w:val="28"/>
          <w:lang w:val="ru-RU" w:eastAsia="ru-RU"/>
        </w:rPr>
      </w:pPr>
      <w:r w:rsidRPr="00307169">
        <w:rPr>
          <w:rFonts w:ascii="Symbol" w:hAnsi="Symbol"/>
          <w:color w:val="000000"/>
          <w:kern w:val="0"/>
          <w:sz w:val="28"/>
          <w:lang w:val="ru-RU" w:eastAsia="ru-RU"/>
        </w:rPr>
        <w:sym w:font="Symbol" w:char="F02D"/>
      </w:r>
      <w:r w:rsidRPr="00307169">
        <w:rPr>
          <w:rFonts w:ascii="Symbol" w:hAnsi="Symbol"/>
          <w:color w:val="000000"/>
          <w:kern w:val="0"/>
          <w:sz w:val="28"/>
          <w:lang w:val="ru-RU" w:eastAsia="ru-RU"/>
        </w:rPr>
        <w:t></w:t>
      </w:r>
      <w:r w:rsidRPr="00307169">
        <w:rPr>
          <w:color w:val="000000"/>
          <w:kern w:val="0"/>
          <w:sz w:val="28"/>
          <w:lang w:val="ru-RU" w:eastAsia="ru-RU"/>
        </w:rPr>
        <w:t>построение воспитательной деятельности с учётом индивидуальных</w:t>
      </w:r>
      <w:r>
        <w:rPr>
          <w:color w:val="000000"/>
          <w:kern w:val="0"/>
          <w:sz w:val="28"/>
          <w:lang w:val="ru-RU" w:eastAsia="ru-RU"/>
        </w:rPr>
        <w:t xml:space="preserve"> </w:t>
      </w:r>
      <w:r w:rsidRPr="00307169">
        <w:rPr>
          <w:color w:val="000000"/>
          <w:kern w:val="0"/>
          <w:sz w:val="28"/>
          <w:lang w:val="ru-RU" w:eastAsia="ru-RU"/>
        </w:rPr>
        <w:t>особенностей и возможностей каждого обучающегося;</w:t>
      </w:r>
    </w:p>
    <w:p w:rsidR="0025095B" w:rsidRDefault="00307169" w:rsidP="00307169">
      <w:pPr>
        <w:widowControl/>
        <w:wordWrap/>
        <w:autoSpaceDE/>
        <w:autoSpaceDN/>
        <w:ind w:firstLine="709"/>
        <w:rPr>
          <w:color w:val="000000"/>
          <w:kern w:val="0"/>
          <w:sz w:val="28"/>
          <w:lang w:val="ru-RU" w:eastAsia="ru-RU"/>
        </w:rPr>
      </w:pPr>
      <w:r w:rsidRPr="00307169">
        <w:rPr>
          <w:rFonts w:ascii="Symbol" w:hAnsi="Symbol"/>
          <w:color w:val="000000"/>
          <w:kern w:val="0"/>
          <w:sz w:val="28"/>
          <w:lang w:val="ru-RU" w:eastAsia="ru-RU"/>
        </w:rPr>
        <w:sym w:font="Symbol" w:char="F02D"/>
      </w:r>
      <w:r w:rsidRPr="00307169">
        <w:rPr>
          <w:rFonts w:ascii="Symbol" w:hAnsi="Symbol"/>
          <w:color w:val="000000"/>
          <w:kern w:val="0"/>
          <w:sz w:val="28"/>
          <w:lang w:val="ru-RU" w:eastAsia="ru-RU"/>
        </w:rPr>
        <w:t></w:t>
      </w:r>
      <w:r w:rsidRPr="00307169">
        <w:rPr>
          <w:color w:val="000000"/>
          <w:kern w:val="0"/>
          <w:sz w:val="28"/>
          <w:lang w:val="ru-RU" w:eastAsia="ru-RU"/>
        </w:rPr>
        <w:t xml:space="preserve">обеспечение </w:t>
      </w:r>
      <w:r>
        <w:rPr>
          <w:color w:val="000000"/>
          <w:kern w:val="0"/>
          <w:sz w:val="28"/>
          <w:lang w:val="ru-RU" w:eastAsia="ru-RU"/>
        </w:rPr>
        <w:t xml:space="preserve"> </w:t>
      </w:r>
      <w:r w:rsidRPr="00307169">
        <w:rPr>
          <w:color w:val="000000"/>
          <w:kern w:val="0"/>
          <w:sz w:val="28"/>
          <w:lang w:val="ru-RU" w:eastAsia="ru-RU"/>
        </w:rPr>
        <w:t xml:space="preserve">психолого-педагогической </w:t>
      </w:r>
      <w:r>
        <w:rPr>
          <w:color w:val="000000"/>
          <w:kern w:val="0"/>
          <w:sz w:val="28"/>
          <w:lang w:val="ru-RU" w:eastAsia="ru-RU"/>
        </w:rPr>
        <w:t xml:space="preserve"> </w:t>
      </w:r>
      <w:r w:rsidRPr="00307169">
        <w:rPr>
          <w:color w:val="000000"/>
          <w:kern w:val="0"/>
          <w:sz w:val="28"/>
          <w:lang w:val="ru-RU" w:eastAsia="ru-RU"/>
        </w:rPr>
        <w:t>поддержки семей</w:t>
      </w:r>
      <w:r>
        <w:rPr>
          <w:color w:val="000000"/>
          <w:kern w:val="0"/>
          <w:sz w:val="28"/>
          <w:lang w:val="ru-RU" w:eastAsia="ru-RU"/>
        </w:rPr>
        <w:t xml:space="preserve"> </w:t>
      </w:r>
      <w:r w:rsidRPr="00307169">
        <w:rPr>
          <w:color w:val="000000"/>
          <w:kern w:val="0"/>
          <w:sz w:val="28"/>
          <w:lang w:val="ru-RU" w:eastAsia="ru-RU"/>
        </w:rPr>
        <w:t>обучающихся, содействие повышению уровня</w:t>
      </w:r>
      <w:r>
        <w:rPr>
          <w:color w:val="000000"/>
          <w:kern w:val="0"/>
          <w:sz w:val="28"/>
          <w:lang w:val="ru-RU" w:eastAsia="ru-RU"/>
        </w:rPr>
        <w:t xml:space="preserve"> </w:t>
      </w:r>
      <w:r w:rsidRPr="00307169">
        <w:rPr>
          <w:color w:val="000000"/>
          <w:kern w:val="0"/>
          <w:sz w:val="28"/>
          <w:lang w:val="ru-RU" w:eastAsia="ru-RU"/>
        </w:rPr>
        <w:t>их педагогической,</w:t>
      </w:r>
      <w:r>
        <w:rPr>
          <w:color w:val="000000"/>
          <w:kern w:val="0"/>
          <w:sz w:val="28"/>
          <w:lang w:val="ru-RU" w:eastAsia="ru-RU"/>
        </w:rPr>
        <w:t xml:space="preserve"> </w:t>
      </w:r>
      <w:r w:rsidRPr="00307169">
        <w:rPr>
          <w:color w:val="000000"/>
          <w:kern w:val="0"/>
          <w:sz w:val="28"/>
          <w:lang w:val="ru-RU" w:eastAsia="ru-RU"/>
        </w:rPr>
        <w:t>психологической, медико-социальной компетентности.</w:t>
      </w:r>
    </w:p>
    <w:p w:rsidR="0025095B" w:rsidRDefault="0025095B" w:rsidP="00307169">
      <w:pPr>
        <w:widowControl/>
        <w:wordWrap/>
        <w:autoSpaceDE/>
        <w:autoSpaceDN/>
        <w:ind w:firstLine="709"/>
        <w:rPr>
          <w:color w:val="000000"/>
          <w:kern w:val="0"/>
          <w:sz w:val="28"/>
          <w:lang w:val="ru-RU" w:eastAsia="ru-RU"/>
        </w:rPr>
      </w:pPr>
    </w:p>
    <w:p w:rsidR="00307169" w:rsidRDefault="00307169" w:rsidP="00307169">
      <w:pPr>
        <w:widowControl/>
        <w:wordWrap/>
        <w:autoSpaceDE/>
        <w:autoSpaceDN/>
        <w:ind w:firstLine="709"/>
        <w:rPr>
          <w:color w:val="000000"/>
          <w:kern w:val="0"/>
          <w:sz w:val="28"/>
          <w:lang w:val="ru-RU" w:eastAsia="ru-RU"/>
        </w:rPr>
      </w:pPr>
      <w:r w:rsidRPr="00307169">
        <w:rPr>
          <w:color w:val="000000"/>
          <w:kern w:val="0"/>
          <w:sz w:val="28"/>
          <w:lang w:val="ru-RU" w:eastAsia="ru-RU"/>
        </w:rPr>
        <w:t xml:space="preserve">При организации воспитания </w:t>
      </w:r>
      <w:proofErr w:type="gramStart"/>
      <w:r w:rsidRPr="00307169">
        <w:rPr>
          <w:color w:val="000000"/>
          <w:kern w:val="0"/>
          <w:sz w:val="28"/>
          <w:lang w:val="ru-RU" w:eastAsia="ru-RU"/>
        </w:rPr>
        <w:t>обучающихся</w:t>
      </w:r>
      <w:proofErr w:type="gramEnd"/>
      <w:r w:rsidRPr="00307169">
        <w:rPr>
          <w:color w:val="000000"/>
          <w:kern w:val="0"/>
          <w:sz w:val="28"/>
          <w:lang w:val="ru-RU" w:eastAsia="ru-RU"/>
        </w:rPr>
        <w:t xml:space="preserve"> с</w:t>
      </w:r>
      <w:r>
        <w:rPr>
          <w:color w:val="000000"/>
          <w:kern w:val="0"/>
          <w:sz w:val="28"/>
          <w:lang w:val="ru-RU" w:eastAsia="ru-RU"/>
        </w:rPr>
        <w:t xml:space="preserve"> </w:t>
      </w:r>
      <w:r w:rsidRPr="00307169">
        <w:rPr>
          <w:color w:val="000000"/>
          <w:kern w:val="0"/>
          <w:sz w:val="28"/>
          <w:lang w:val="ru-RU" w:eastAsia="ru-RU"/>
        </w:rPr>
        <w:t>особыми</w:t>
      </w:r>
      <w:r w:rsidR="0025095B">
        <w:rPr>
          <w:color w:val="000000"/>
          <w:kern w:val="0"/>
          <w:sz w:val="28"/>
          <w:lang w:val="ru-RU" w:eastAsia="ru-RU"/>
        </w:rPr>
        <w:t xml:space="preserve"> </w:t>
      </w:r>
      <w:r w:rsidRPr="00307169">
        <w:rPr>
          <w:color w:val="000000"/>
          <w:kern w:val="0"/>
          <w:sz w:val="28"/>
          <w:lang w:val="ru-RU" w:eastAsia="ru-RU"/>
        </w:rPr>
        <w:t>образовательными потребностями необходимо ориентироваться на:</w:t>
      </w:r>
      <w:r>
        <w:rPr>
          <w:color w:val="000000"/>
          <w:kern w:val="0"/>
          <w:sz w:val="28"/>
          <w:lang w:val="ru-RU" w:eastAsia="ru-RU"/>
        </w:rPr>
        <w:t xml:space="preserve"> </w:t>
      </w:r>
    </w:p>
    <w:p w:rsidR="00307169" w:rsidRDefault="00307169" w:rsidP="00307169">
      <w:pPr>
        <w:widowControl/>
        <w:wordWrap/>
        <w:autoSpaceDE/>
        <w:autoSpaceDN/>
        <w:ind w:firstLine="709"/>
        <w:rPr>
          <w:color w:val="000000"/>
          <w:kern w:val="0"/>
          <w:sz w:val="28"/>
          <w:lang w:val="ru-RU" w:eastAsia="ru-RU"/>
        </w:rPr>
      </w:pPr>
      <w:r w:rsidRPr="00307169">
        <w:rPr>
          <w:color w:val="000000"/>
          <w:kern w:val="0"/>
          <w:sz w:val="28"/>
          <w:lang w:val="ru-RU" w:eastAsia="ru-RU"/>
        </w:rPr>
        <w:t>– формирование личности ребёнка с особыми образовательными</w:t>
      </w:r>
      <w:r>
        <w:rPr>
          <w:color w:val="000000"/>
          <w:kern w:val="0"/>
          <w:sz w:val="28"/>
          <w:lang w:val="ru-RU" w:eastAsia="ru-RU"/>
        </w:rPr>
        <w:t xml:space="preserve"> </w:t>
      </w:r>
      <w:r w:rsidRPr="00307169">
        <w:rPr>
          <w:color w:val="000000"/>
          <w:kern w:val="0"/>
          <w:sz w:val="28"/>
          <w:lang w:val="ru-RU" w:eastAsia="ru-RU"/>
        </w:rPr>
        <w:t>потребностями с использованием адекватных возрасту и физическому и</w:t>
      </w:r>
      <w:r>
        <w:rPr>
          <w:color w:val="000000"/>
          <w:kern w:val="0"/>
          <w:sz w:val="28"/>
          <w:lang w:val="ru-RU" w:eastAsia="ru-RU"/>
        </w:rPr>
        <w:t xml:space="preserve"> </w:t>
      </w:r>
      <w:r w:rsidRPr="00307169">
        <w:rPr>
          <w:color w:val="000000"/>
          <w:kern w:val="0"/>
          <w:sz w:val="28"/>
          <w:lang w:val="ru-RU" w:eastAsia="ru-RU"/>
        </w:rPr>
        <w:t>(или) психическому состоянию методов воспитания;</w:t>
      </w:r>
    </w:p>
    <w:p w:rsidR="00307169" w:rsidRPr="00307169" w:rsidRDefault="00307169" w:rsidP="00307169">
      <w:pPr>
        <w:widowControl/>
        <w:wordWrap/>
        <w:autoSpaceDE/>
        <w:autoSpaceDN/>
        <w:ind w:firstLine="709"/>
        <w:rPr>
          <w:kern w:val="0"/>
          <w:sz w:val="24"/>
          <w:lang w:val="ru-RU" w:eastAsia="ru-RU"/>
        </w:rPr>
      </w:pPr>
      <w:r w:rsidRPr="00307169">
        <w:rPr>
          <w:color w:val="000000"/>
          <w:kern w:val="0"/>
          <w:sz w:val="28"/>
          <w:lang w:val="ru-RU" w:eastAsia="ru-RU"/>
        </w:rPr>
        <w:t xml:space="preserve">– создание оптимальных условий совместного воспитания и </w:t>
      </w:r>
      <w:proofErr w:type="gramStart"/>
      <w:r w:rsidRPr="00307169">
        <w:rPr>
          <w:color w:val="000000"/>
          <w:kern w:val="0"/>
          <w:sz w:val="28"/>
          <w:lang w:val="ru-RU" w:eastAsia="ru-RU"/>
        </w:rPr>
        <w:t>обучения</w:t>
      </w:r>
      <w:proofErr w:type="gramEnd"/>
      <w:r>
        <w:rPr>
          <w:color w:val="000000"/>
          <w:kern w:val="0"/>
          <w:sz w:val="28"/>
          <w:lang w:val="ru-RU" w:eastAsia="ru-RU"/>
        </w:rPr>
        <w:t xml:space="preserve"> </w:t>
      </w:r>
      <w:r w:rsidRPr="00307169">
        <w:rPr>
          <w:color w:val="000000"/>
          <w:kern w:val="0"/>
          <w:sz w:val="28"/>
          <w:lang w:val="ru-RU" w:eastAsia="ru-RU"/>
        </w:rPr>
        <w:t>обучающихся с особыми образовательными потребностями и их</w:t>
      </w:r>
      <w:r>
        <w:rPr>
          <w:color w:val="000000"/>
          <w:kern w:val="0"/>
          <w:sz w:val="28"/>
          <w:lang w:val="ru-RU" w:eastAsia="ru-RU"/>
        </w:rPr>
        <w:t xml:space="preserve"> </w:t>
      </w:r>
      <w:r w:rsidRPr="00307169">
        <w:rPr>
          <w:color w:val="000000"/>
          <w:kern w:val="0"/>
          <w:sz w:val="28"/>
          <w:lang w:val="ru-RU" w:eastAsia="ru-RU"/>
        </w:rPr>
        <w:t>сверстников, с использованием адекватных вспомогательных средств и</w:t>
      </w:r>
      <w:r>
        <w:rPr>
          <w:color w:val="000000"/>
          <w:kern w:val="0"/>
          <w:sz w:val="28"/>
          <w:lang w:val="ru-RU" w:eastAsia="ru-RU"/>
        </w:rPr>
        <w:t xml:space="preserve"> </w:t>
      </w:r>
      <w:r w:rsidRPr="00307169">
        <w:rPr>
          <w:color w:val="000000"/>
          <w:kern w:val="0"/>
          <w:sz w:val="28"/>
          <w:lang w:val="ru-RU" w:eastAsia="ru-RU"/>
        </w:rPr>
        <w:t>педагогических приёмов, организацией совместных форм работы</w:t>
      </w:r>
      <w:r>
        <w:rPr>
          <w:color w:val="000000"/>
          <w:kern w:val="0"/>
          <w:sz w:val="28"/>
          <w:lang w:val="ru-RU" w:eastAsia="ru-RU"/>
        </w:rPr>
        <w:t xml:space="preserve"> </w:t>
      </w:r>
      <w:r w:rsidRPr="00307169">
        <w:rPr>
          <w:color w:val="000000"/>
          <w:kern w:val="0"/>
          <w:sz w:val="28"/>
          <w:lang w:val="ru-RU" w:eastAsia="ru-RU"/>
        </w:rPr>
        <w:t>воспитателей, педагогов-психологов,;</w:t>
      </w:r>
    </w:p>
    <w:p w:rsidR="00484B07" w:rsidRDefault="00307169" w:rsidP="00307169">
      <w:pPr>
        <w:shd w:val="clear" w:color="auto" w:fill="FFFFFF"/>
        <w:tabs>
          <w:tab w:val="left" w:pos="872"/>
          <w:tab w:val="left" w:pos="993"/>
          <w:tab w:val="left" w:pos="1310"/>
        </w:tabs>
        <w:wordWrap/>
        <w:autoSpaceDN/>
        <w:ind w:firstLine="709"/>
        <w:rPr>
          <w:rStyle w:val="CharAttribute526"/>
          <w:szCs w:val="28"/>
          <w:lang w:val="ru-RU"/>
        </w:rPr>
      </w:pPr>
      <w:r w:rsidRPr="00307169">
        <w:rPr>
          <w:color w:val="000000"/>
          <w:kern w:val="0"/>
          <w:sz w:val="28"/>
          <w:lang w:val="ru-RU" w:eastAsia="ru-RU"/>
        </w:rPr>
        <w:t>– личностно-ориентированный подход в организации всех видов</w:t>
      </w:r>
      <w:r w:rsidR="0025095B">
        <w:rPr>
          <w:color w:val="000000"/>
          <w:kern w:val="0"/>
          <w:sz w:val="28"/>
          <w:lang w:val="ru-RU" w:eastAsia="ru-RU"/>
        </w:rPr>
        <w:t xml:space="preserve"> </w:t>
      </w:r>
      <w:r w:rsidRPr="00307169">
        <w:rPr>
          <w:color w:val="000000"/>
          <w:kern w:val="0"/>
          <w:sz w:val="28"/>
          <w:lang w:val="ru-RU" w:eastAsia="ru-RU"/>
        </w:rPr>
        <w:t xml:space="preserve">деятельности </w:t>
      </w:r>
      <w:r w:rsidRPr="00307169">
        <w:rPr>
          <w:i/>
          <w:iCs/>
          <w:color w:val="000000"/>
          <w:kern w:val="0"/>
          <w:sz w:val="28"/>
          <w:lang w:val="ru-RU" w:eastAsia="ru-RU"/>
        </w:rPr>
        <w:t xml:space="preserve">обучающихся </w:t>
      </w:r>
      <w:r w:rsidRPr="00307169">
        <w:rPr>
          <w:color w:val="000000"/>
          <w:kern w:val="0"/>
          <w:sz w:val="28"/>
          <w:lang w:val="ru-RU" w:eastAsia="ru-RU"/>
        </w:rPr>
        <w:t>с особыми образовательными потребностями.</w:t>
      </w:r>
    </w:p>
    <w:p w:rsidR="00307169" w:rsidRDefault="00307169" w:rsidP="0081767B">
      <w:pPr>
        <w:shd w:val="clear" w:color="auto" w:fill="FFFFFF"/>
        <w:tabs>
          <w:tab w:val="left" w:pos="872"/>
          <w:tab w:val="left" w:pos="993"/>
          <w:tab w:val="left" w:pos="1310"/>
        </w:tabs>
        <w:wordWrap/>
        <w:autoSpaceDN/>
        <w:rPr>
          <w:rStyle w:val="CharAttribute526"/>
          <w:szCs w:val="28"/>
          <w:lang w:val="ru-RU"/>
        </w:rPr>
      </w:pPr>
    </w:p>
    <w:p w:rsidR="00307169" w:rsidRPr="00B14817" w:rsidRDefault="00484B07" w:rsidP="00307169">
      <w:pPr>
        <w:widowControl/>
        <w:wordWrap/>
        <w:autoSpaceDE/>
        <w:autoSpaceDN/>
        <w:jc w:val="center"/>
        <w:rPr>
          <w:b/>
          <w:bCs/>
          <w:color w:val="000000"/>
          <w:kern w:val="0"/>
          <w:sz w:val="28"/>
          <w:lang w:val="ru-RU" w:eastAsia="ru-RU"/>
        </w:rPr>
      </w:pPr>
      <w:r w:rsidRPr="00B14817">
        <w:rPr>
          <w:b/>
          <w:bCs/>
          <w:color w:val="000000"/>
          <w:kern w:val="0"/>
          <w:sz w:val="28"/>
          <w:lang w:val="ru-RU" w:eastAsia="ru-RU"/>
        </w:rPr>
        <w:t xml:space="preserve">3.4 Система поощрения социальной успешности </w:t>
      </w:r>
    </w:p>
    <w:p w:rsidR="00484B07" w:rsidRPr="00B14817" w:rsidRDefault="00484B07" w:rsidP="00307169">
      <w:pPr>
        <w:widowControl/>
        <w:wordWrap/>
        <w:autoSpaceDE/>
        <w:autoSpaceDN/>
        <w:jc w:val="center"/>
        <w:rPr>
          <w:b/>
          <w:bCs/>
          <w:color w:val="000000"/>
          <w:kern w:val="0"/>
          <w:sz w:val="28"/>
          <w:lang w:val="ru-RU" w:eastAsia="ru-RU"/>
        </w:rPr>
      </w:pPr>
      <w:r w:rsidRPr="00B14817">
        <w:rPr>
          <w:b/>
          <w:bCs/>
          <w:color w:val="000000"/>
          <w:kern w:val="0"/>
          <w:sz w:val="28"/>
          <w:lang w:val="ru-RU" w:eastAsia="ru-RU"/>
        </w:rPr>
        <w:t>и проявлений активной жизненной позиции обучающихся</w:t>
      </w:r>
    </w:p>
    <w:p w:rsidR="00484B07" w:rsidRDefault="00484B07" w:rsidP="00484B07">
      <w:pPr>
        <w:widowControl/>
        <w:wordWrap/>
        <w:autoSpaceDE/>
        <w:autoSpaceDN/>
        <w:rPr>
          <w:color w:val="000000"/>
          <w:kern w:val="0"/>
          <w:sz w:val="28"/>
          <w:lang w:val="ru-RU" w:eastAsia="ru-RU"/>
        </w:rPr>
      </w:pPr>
      <w:proofErr w:type="gramStart"/>
      <w:r w:rsidRPr="00484B07">
        <w:rPr>
          <w:color w:val="000000"/>
          <w:kern w:val="0"/>
          <w:sz w:val="28"/>
          <w:lang w:val="ru-RU" w:eastAsia="ru-RU"/>
        </w:rPr>
        <w:t>Система поощрения проявлений активной жизненной позиции и</w:t>
      </w:r>
      <w:r>
        <w:rPr>
          <w:color w:val="000000"/>
          <w:kern w:val="0"/>
          <w:sz w:val="28"/>
          <w:lang w:val="ru-RU" w:eastAsia="ru-RU"/>
        </w:rPr>
        <w:t xml:space="preserve"> </w:t>
      </w:r>
      <w:r w:rsidRPr="00484B07">
        <w:rPr>
          <w:color w:val="000000"/>
          <w:kern w:val="0"/>
          <w:sz w:val="28"/>
          <w:lang w:val="ru-RU" w:eastAsia="ru-RU"/>
        </w:rPr>
        <w:t>социальной успешности обучающихся призвана способствовать</w:t>
      </w:r>
      <w:r>
        <w:rPr>
          <w:color w:val="000000"/>
          <w:kern w:val="0"/>
          <w:sz w:val="28"/>
          <w:lang w:val="ru-RU" w:eastAsia="ru-RU"/>
        </w:rPr>
        <w:t xml:space="preserve"> </w:t>
      </w:r>
      <w:r w:rsidRPr="00484B07">
        <w:rPr>
          <w:color w:val="000000"/>
          <w:kern w:val="0"/>
          <w:sz w:val="28"/>
          <w:lang w:val="ru-RU" w:eastAsia="ru-RU"/>
        </w:rPr>
        <w:t>формированию у обучающихся ориентации на активную жизненную</w:t>
      </w:r>
      <w:r>
        <w:rPr>
          <w:color w:val="000000"/>
          <w:kern w:val="0"/>
          <w:sz w:val="28"/>
          <w:lang w:val="ru-RU" w:eastAsia="ru-RU"/>
        </w:rPr>
        <w:t xml:space="preserve"> </w:t>
      </w:r>
      <w:r w:rsidRPr="00484B07">
        <w:rPr>
          <w:color w:val="000000"/>
          <w:kern w:val="0"/>
          <w:sz w:val="28"/>
          <w:lang w:val="ru-RU" w:eastAsia="ru-RU"/>
        </w:rPr>
        <w:t>позицию, инициативность, максимально вовлекать их в совместную</w:t>
      </w:r>
      <w:r>
        <w:rPr>
          <w:color w:val="000000"/>
          <w:kern w:val="0"/>
          <w:sz w:val="28"/>
          <w:lang w:val="ru-RU" w:eastAsia="ru-RU"/>
        </w:rPr>
        <w:t xml:space="preserve"> </w:t>
      </w:r>
      <w:r w:rsidRPr="00484B07">
        <w:rPr>
          <w:color w:val="000000"/>
          <w:kern w:val="0"/>
          <w:sz w:val="28"/>
          <w:lang w:val="ru-RU" w:eastAsia="ru-RU"/>
        </w:rPr>
        <w:t>деятельность в воспитательных целях.</w:t>
      </w:r>
      <w:proofErr w:type="gramEnd"/>
      <w:r w:rsidRPr="00484B07">
        <w:rPr>
          <w:color w:val="000000"/>
          <w:kern w:val="0"/>
          <w:sz w:val="28"/>
          <w:lang w:val="ru-RU" w:eastAsia="ru-RU"/>
        </w:rPr>
        <w:t xml:space="preserve"> Система проявлений активной</w:t>
      </w:r>
      <w:r>
        <w:rPr>
          <w:color w:val="000000"/>
          <w:kern w:val="0"/>
          <w:sz w:val="28"/>
          <w:lang w:val="ru-RU" w:eastAsia="ru-RU"/>
        </w:rPr>
        <w:t xml:space="preserve"> </w:t>
      </w:r>
      <w:r w:rsidRPr="00484B07">
        <w:rPr>
          <w:color w:val="000000"/>
          <w:kern w:val="0"/>
          <w:sz w:val="28"/>
          <w:lang w:val="ru-RU" w:eastAsia="ru-RU"/>
        </w:rPr>
        <w:t>жизненной позиции и поощрения социальной успешности обучающихся</w:t>
      </w:r>
      <w:r>
        <w:rPr>
          <w:color w:val="000000"/>
          <w:kern w:val="0"/>
          <w:sz w:val="28"/>
          <w:lang w:val="ru-RU" w:eastAsia="ru-RU"/>
        </w:rPr>
        <w:t xml:space="preserve"> </w:t>
      </w:r>
      <w:r w:rsidRPr="00484B07">
        <w:rPr>
          <w:color w:val="000000"/>
          <w:kern w:val="0"/>
          <w:sz w:val="28"/>
          <w:lang w:val="ru-RU" w:eastAsia="ru-RU"/>
        </w:rPr>
        <w:t>строится на принципах:</w:t>
      </w:r>
      <w:r w:rsidRPr="00484B07">
        <w:rPr>
          <w:color w:val="000000"/>
          <w:kern w:val="0"/>
          <w:sz w:val="28"/>
          <w:szCs w:val="28"/>
          <w:lang w:val="ru-RU" w:eastAsia="ru-RU"/>
        </w:rPr>
        <w:br/>
      </w:r>
      <w:r w:rsidRPr="00484B07">
        <w:rPr>
          <w:rFonts w:ascii="Symbol" w:hAnsi="Symbol"/>
          <w:color w:val="000000"/>
          <w:kern w:val="0"/>
          <w:sz w:val="28"/>
          <w:lang w:val="ru-RU" w:eastAsia="ru-RU"/>
        </w:rPr>
        <w:sym w:font="Symbol" w:char="F02D"/>
      </w:r>
      <w:r w:rsidRPr="00484B07">
        <w:rPr>
          <w:rFonts w:ascii="Symbol" w:hAnsi="Symbol"/>
          <w:color w:val="000000"/>
          <w:kern w:val="0"/>
          <w:sz w:val="28"/>
          <w:lang w:val="ru-RU" w:eastAsia="ru-RU"/>
        </w:rPr>
        <w:t></w:t>
      </w:r>
      <w:r w:rsidRPr="00484B07">
        <w:rPr>
          <w:color w:val="000000"/>
          <w:kern w:val="0"/>
          <w:sz w:val="28"/>
          <w:lang w:val="ru-RU" w:eastAsia="ru-RU"/>
        </w:rPr>
        <w:t>публичности, открытости поощрений (информирование всех</w:t>
      </w:r>
      <w:r>
        <w:rPr>
          <w:color w:val="000000"/>
          <w:kern w:val="0"/>
          <w:sz w:val="28"/>
          <w:lang w:val="ru-RU" w:eastAsia="ru-RU"/>
        </w:rPr>
        <w:t xml:space="preserve"> </w:t>
      </w:r>
      <w:r w:rsidRPr="00484B07">
        <w:rPr>
          <w:color w:val="000000"/>
          <w:kern w:val="0"/>
          <w:sz w:val="28"/>
          <w:lang w:val="ru-RU" w:eastAsia="ru-RU"/>
        </w:rPr>
        <w:t>обучающихся о награждении, проведение награждений в присутствии</w:t>
      </w:r>
      <w:r>
        <w:rPr>
          <w:color w:val="000000"/>
          <w:kern w:val="0"/>
          <w:sz w:val="28"/>
          <w:lang w:val="ru-RU" w:eastAsia="ru-RU"/>
        </w:rPr>
        <w:t xml:space="preserve"> </w:t>
      </w:r>
      <w:r w:rsidRPr="00484B07">
        <w:rPr>
          <w:color w:val="000000"/>
          <w:kern w:val="0"/>
          <w:sz w:val="28"/>
          <w:lang w:val="ru-RU" w:eastAsia="ru-RU"/>
        </w:rPr>
        <w:t>значительного числа обучающихся);</w:t>
      </w:r>
    </w:p>
    <w:p w:rsidR="00484B07" w:rsidRDefault="00484B07" w:rsidP="00484B07">
      <w:pPr>
        <w:widowControl/>
        <w:wordWrap/>
        <w:autoSpaceDE/>
        <w:autoSpaceDN/>
        <w:rPr>
          <w:color w:val="000000"/>
          <w:kern w:val="0"/>
          <w:sz w:val="28"/>
          <w:lang w:val="ru-RU" w:eastAsia="ru-RU"/>
        </w:rPr>
      </w:pPr>
      <w:r w:rsidRPr="00484B07">
        <w:rPr>
          <w:rFonts w:ascii="Symbol" w:hAnsi="Symbol"/>
          <w:color w:val="000000"/>
          <w:kern w:val="0"/>
          <w:sz w:val="28"/>
          <w:lang w:val="ru-RU" w:eastAsia="ru-RU"/>
        </w:rPr>
        <w:sym w:font="Symbol" w:char="F02D"/>
      </w:r>
      <w:r w:rsidRPr="00484B07">
        <w:rPr>
          <w:rFonts w:ascii="Symbol" w:hAnsi="Symbol"/>
          <w:color w:val="000000"/>
          <w:kern w:val="0"/>
          <w:sz w:val="28"/>
          <w:lang w:val="ru-RU" w:eastAsia="ru-RU"/>
        </w:rPr>
        <w:t></w:t>
      </w:r>
      <w:r w:rsidRPr="00484B07">
        <w:rPr>
          <w:color w:val="000000"/>
          <w:kern w:val="0"/>
          <w:sz w:val="28"/>
          <w:lang w:val="ru-RU" w:eastAsia="ru-RU"/>
        </w:rPr>
        <w:t xml:space="preserve">соответствия артефактов и процедур награждения укладу </w:t>
      </w:r>
      <w:r w:rsidR="00307169">
        <w:rPr>
          <w:color w:val="000000"/>
          <w:kern w:val="0"/>
          <w:sz w:val="28"/>
          <w:lang w:val="ru-RU" w:eastAsia="ru-RU"/>
        </w:rPr>
        <w:t>школы</w:t>
      </w:r>
      <w:r w:rsidRPr="00484B07">
        <w:rPr>
          <w:color w:val="000000"/>
          <w:kern w:val="0"/>
          <w:sz w:val="28"/>
          <w:lang w:val="ru-RU" w:eastAsia="ru-RU"/>
        </w:rPr>
        <w:t xml:space="preserve">, качеству воспитывающей среды, символике </w:t>
      </w:r>
      <w:r w:rsidR="00307169">
        <w:rPr>
          <w:color w:val="000000"/>
          <w:kern w:val="0"/>
          <w:sz w:val="28"/>
          <w:lang w:val="ru-RU" w:eastAsia="ru-RU"/>
        </w:rPr>
        <w:t>школы</w:t>
      </w:r>
      <w:r w:rsidRPr="00484B07">
        <w:rPr>
          <w:color w:val="000000"/>
          <w:kern w:val="0"/>
          <w:sz w:val="28"/>
          <w:lang w:val="ru-RU" w:eastAsia="ru-RU"/>
        </w:rPr>
        <w:t>;</w:t>
      </w:r>
    </w:p>
    <w:p w:rsidR="00484B07" w:rsidRDefault="00484B07" w:rsidP="00484B07">
      <w:pPr>
        <w:widowControl/>
        <w:wordWrap/>
        <w:autoSpaceDE/>
        <w:autoSpaceDN/>
        <w:rPr>
          <w:color w:val="000000"/>
          <w:kern w:val="0"/>
          <w:sz w:val="28"/>
          <w:lang w:val="ru-RU" w:eastAsia="ru-RU"/>
        </w:rPr>
      </w:pPr>
      <w:r w:rsidRPr="00484B07">
        <w:rPr>
          <w:rFonts w:ascii="Symbol" w:hAnsi="Symbol"/>
          <w:color w:val="000000"/>
          <w:kern w:val="0"/>
          <w:sz w:val="28"/>
          <w:lang w:val="ru-RU" w:eastAsia="ru-RU"/>
        </w:rPr>
        <w:sym w:font="Symbol" w:char="F02D"/>
      </w:r>
      <w:r w:rsidRPr="00484B07">
        <w:rPr>
          <w:rFonts w:ascii="Symbol" w:hAnsi="Symbol"/>
          <w:color w:val="000000"/>
          <w:kern w:val="0"/>
          <w:sz w:val="28"/>
          <w:lang w:val="ru-RU" w:eastAsia="ru-RU"/>
        </w:rPr>
        <w:t></w:t>
      </w:r>
      <w:r w:rsidRPr="00484B07">
        <w:rPr>
          <w:color w:val="000000"/>
          <w:kern w:val="0"/>
          <w:sz w:val="28"/>
          <w:lang w:val="ru-RU" w:eastAsia="ru-RU"/>
        </w:rPr>
        <w:t>прозрачности правил поощрения (наличие положения о</w:t>
      </w:r>
      <w:r>
        <w:rPr>
          <w:color w:val="000000"/>
          <w:kern w:val="0"/>
          <w:sz w:val="28"/>
          <w:lang w:val="ru-RU" w:eastAsia="ru-RU"/>
        </w:rPr>
        <w:t xml:space="preserve"> н</w:t>
      </w:r>
      <w:r w:rsidRPr="00484B07">
        <w:rPr>
          <w:color w:val="000000"/>
          <w:kern w:val="0"/>
          <w:sz w:val="28"/>
          <w:lang w:val="ru-RU" w:eastAsia="ru-RU"/>
        </w:rPr>
        <w:t xml:space="preserve">аграждениях, </w:t>
      </w:r>
      <w:r>
        <w:rPr>
          <w:color w:val="000000"/>
          <w:kern w:val="0"/>
          <w:sz w:val="28"/>
          <w:lang w:val="ru-RU" w:eastAsia="ru-RU"/>
        </w:rPr>
        <w:t>н</w:t>
      </w:r>
      <w:r w:rsidRPr="00484B07">
        <w:rPr>
          <w:color w:val="000000"/>
          <w:kern w:val="0"/>
          <w:sz w:val="28"/>
          <w:lang w:val="ru-RU" w:eastAsia="ru-RU"/>
        </w:rPr>
        <w:t>еукоснительное следование порядку, зафиксированному в</w:t>
      </w:r>
      <w:r>
        <w:rPr>
          <w:color w:val="000000"/>
          <w:kern w:val="0"/>
          <w:sz w:val="28"/>
          <w:lang w:val="ru-RU" w:eastAsia="ru-RU"/>
        </w:rPr>
        <w:t xml:space="preserve"> </w:t>
      </w:r>
      <w:r w:rsidRPr="00484B07">
        <w:rPr>
          <w:color w:val="000000"/>
          <w:kern w:val="0"/>
          <w:sz w:val="28"/>
          <w:lang w:val="ru-RU" w:eastAsia="ru-RU"/>
        </w:rPr>
        <w:t>этом документе, соблюдение справедливости при выдвижении кандидатур);</w:t>
      </w:r>
    </w:p>
    <w:p w:rsidR="00484B07" w:rsidRDefault="00484B07" w:rsidP="00484B07">
      <w:pPr>
        <w:widowControl/>
        <w:wordWrap/>
        <w:autoSpaceDE/>
        <w:autoSpaceDN/>
        <w:rPr>
          <w:color w:val="000000"/>
          <w:kern w:val="0"/>
          <w:sz w:val="28"/>
          <w:lang w:val="ru-RU" w:eastAsia="ru-RU"/>
        </w:rPr>
      </w:pPr>
      <w:r w:rsidRPr="00484B07">
        <w:rPr>
          <w:rFonts w:ascii="Symbol" w:hAnsi="Symbol"/>
          <w:color w:val="000000"/>
          <w:kern w:val="0"/>
          <w:sz w:val="28"/>
          <w:lang w:val="ru-RU" w:eastAsia="ru-RU"/>
        </w:rPr>
        <w:sym w:font="Symbol" w:char="F02D"/>
      </w:r>
      <w:r w:rsidRPr="00484B07">
        <w:rPr>
          <w:rFonts w:ascii="Symbol" w:hAnsi="Symbol"/>
          <w:color w:val="000000"/>
          <w:kern w:val="0"/>
          <w:sz w:val="28"/>
          <w:lang w:val="ru-RU" w:eastAsia="ru-RU"/>
        </w:rPr>
        <w:t></w:t>
      </w:r>
      <w:r w:rsidRPr="00484B07">
        <w:rPr>
          <w:color w:val="000000"/>
          <w:kern w:val="0"/>
          <w:sz w:val="28"/>
          <w:lang w:val="ru-RU" w:eastAsia="ru-RU"/>
        </w:rPr>
        <w:t>регулирования частоты награждений (недопущение избыточности в</w:t>
      </w:r>
      <w:r>
        <w:rPr>
          <w:color w:val="000000"/>
          <w:kern w:val="0"/>
          <w:sz w:val="28"/>
          <w:lang w:val="ru-RU" w:eastAsia="ru-RU"/>
        </w:rPr>
        <w:t xml:space="preserve"> </w:t>
      </w:r>
      <w:r w:rsidRPr="00484B07">
        <w:rPr>
          <w:color w:val="000000"/>
          <w:kern w:val="0"/>
          <w:sz w:val="28"/>
          <w:lang w:val="ru-RU" w:eastAsia="ru-RU"/>
        </w:rPr>
        <w:t>поощрениях, чрезмерно больших групп поощряемых и т. п.);</w:t>
      </w:r>
    </w:p>
    <w:p w:rsidR="00484B07" w:rsidRDefault="00484B07" w:rsidP="00484B07">
      <w:pPr>
        <w:widowControl/>
        <w:wordWrap/>
        <w:autoSpaceDE/>
        <w:autoSpaceDN/>
        <w:rPr>
          <w:color w:val="000000"/>
          <w:kern w:val="0"/>
          <w:sz w:val="28"/>
          <w:lang w:val="ru-RU" w:eastAsia="ru-RU"/>
        </w:rPr>
      </w:pPr>
      <w:r w:rsidRPr="00484B07">
        <w:rPr>
          <w:rFonts w:ascii="Symbol" w:hAnsi="Symbol"/>
          <w:color w:val="000000"/>
          <w:kern w:val="0"/>
          <w:sz w:val="28"/>
          <w:lang w:val="ru-RU" w:eastAsia="ru-RU"/>
        </w:rPr>
        <w:lastRenderedPageBreak/>
        <w:sym w:font="Symbol" w:char="F02D"/>
      </w:r>
      <w:r w:rsidRPr="00484B07">
        <w:rPr>
          <w:rFonts w:ascii="Symbol" w:hAnsi="Symbol"/>
          <w:color w:val="000000"/>
          <w:kern w:val="0"/>
          <w:sz w:val="28"/>
          <w:lang w:val="ru-RU" w:eastAsia="ru-RU"/>
        </w:rPr>
        <w:t></w:t>
      </w:r>
      <w:r w:rsidRPr="00484B07">
        <w:rPr>
          <w:color w:val="000000"/>
          <w:kern w:val="0"/>
          <w:sz w:val="28"/>
          <w:lang w:val="ru-RU" w:eastAsia="ru-RU"/>
        </w:rPr>
        <w:t>сочетания индивидуального и коллективного поощрения</w:t>
      </w:r>
      <w:r>
        <w:rPr>
          <w:color w:val="000000"/>
          <w:kern w:val="0"/>
          <w:sz w:val="28"/>
          <w:lang w:val="ru-RU" w:eastAsia="ru-RU"/>
        </w:rPr>
        <w:t xml:space="preserve"> </w:t>
      </w:r>
      <w:r w:rsidRPr="00484B07">
        <w:rPr>
          <w:color w:val="000000"/>
          <w:kern w:val="0"/>
          <w:sz w:val="28"/>
          <w:lang w:val="ru-RU" w:eastAsia="ru-RU"/>
        </w:rPr>
        <w:t>(использование индивидуальных и коллективных наград даёт возможность</w:t>
      </w:r>
      <w:r>
        <w:rPr>
          <w:color w:val="000000"/>
          <w:kern w:val="0"/>
          <w:sz w:val="28"/>
          <w:lang w:val="ru-RU" w:eastAsia="ru-RU"/>
        </w:rPr>
        <w:t xml:space="preserve"> </w:t>
      </w:r>
      <w:r w:rsidRPr="00484B07">
        <w:rPr>
          <w:color w:val="000000"/>
          <w:kern w:val="0"/>
          <w:sz w:val="28"/>
          <w:lang w:val="ru-RU" w:eastAsia="ru-RU"/>
        </w:rPr>
        <w:t>стимулировать индивидуальную и коллективную активность обучающихся,</w:t>
      </w:r>
      <w:r>
        <w:rPr>
          <w:color w:val="000000"/>
          <w:kern w:val="0"/>
          <w:sz w:val="28"/>
          <w:lang w:val="ru-RU" w:eastAsia="ru-RU"/>
        </w:rPr>
        <w:t xml:space="preserve"> </w:t>
      </w:r>
      <w:r w:rsidRPr="00484B07">
        <w:rPr>
          <w:color w:val="000000"/>
          <w:kern w:val="0"/>
          <w:sz w:val="28"/>
          <w:lang w:val="ru-RU" w:eastAsia="ru-RU"/>
        </w:rPr>
        <w:t xml:space="preserve">преодолевать межличностные противоречия между </w:t>
      </w:r>
      <w:proofErr w:type="gramStart"/>
      <w:r w:rsidRPr="00484B07">
        <w:rPr>
          <w:color w:val="000000"/>
          <w:kern w:val="0"/>
          <w:sz w:val="28"/>
          <w:lang w:val="ru-RU" w:eastAsia="ru-RU"/>
        </w:rPr>
        <w:t>обучающимися</w:t>
      </w:r>
      <w:proofErr w:type="gramEnd"/>
      <w:r w:rsidRPr="00484B07">
        <w:rPr>
          <w:color w:val="000000"/>
          <w:kern w:val="0"/>
          <w:sz w:val="28"/>
          <w:lang w:val="ru-RU" w:eastAsia="ru-RU"/>
        </w:rPr>
        <w:t>,</w:t>
      </w:r>
      <w:r>
        <w:rPr>
          <w:color w:val="000000"/>
          <w:kern w:val="0"/>
          <w:sz w:val="28"/>
          <w:lang w:val="ru-RU" w:eastAsia="ru-RU"/>
        </w:rPr>
        <w:t xml:space="preserve"> </w:t>
      </w:r>
      <w:r w:rsidRPr="00484B07">
        <w:rPr>
          <w:color w:val="000000"/>
          <w:kern w:val="0"/>
          <w:sz w:val="28"/>
          <w:lang w:val="ru-RU" w:eastAsia="ru-RU"/>
        </w:rPr>
        <w:t>получившими и не получившими награды);</w:t>
      </w:r>
    </w:p>
    <w:p w:rsidR="00484B07" w:rsidRDefault="00484B07" w:rsidP="00484B07">
      <w:pPr>
        <w:widowControl/>
        <w:wordWrap/>
        <w:autoSpaceDE/>
        <w:autoSpaceDN/>
        <w:rPr>
          <w:color w:val="000000"/>
          <w:kern w:val="0"/>
          <w:sz w:val="28"/>
          <w:lang w:val="ru-RU" w:eastAsia="ru-RU"/>
        </w:rPr>
      </w:pPr>
      <w:r w:rsidRPr="00484B07">
        <w:rPr>
          <w:rFonts w:ascii="Symbol" w:hAnsi="Symbol"/>
          <w:color w:val="000000"/>
          <w:kern w:val="0"/>
          <w:sz w:val="28"/>
          <w:lang w:val="ru-RU" w:eastAsia="ru-RU"/>
        </w:rPr>
        <w:sym w:font="Symbol" w:char="F02D"/>
      </w:r>
      <w:r w:rsidRPr="00484B07">
        <w:rPr>
          <w:rFonts w:ascii="Symbol" w:hAnsi="Symbol"/>
          <w:color w:val="000000"/>
          <w:kern w:val="0"/>
          <w:sz w:val="28"/>
          <w:lang w:val="ru-RU" w:eastAsia="ru-RU"/>
        </w:rPr>
        <w:t></w:t>
      </w:r>
      <w:r w:rsidRPr="00484B07">
        <w:rPr>
          <w:color w:val="000000"/>
          <w:kern w:val="0"/>
          <w:sz w:val="28"/>
          <w:lang w:val="ru-RU" w:eastAsia="ru-RU"/>
        </w:rPr>
        <w:t>привлечения к участию в системе поощрений на всех стадиях</w:t>
      </w:r>
      <w:r>
        <w:rPr>
          <w:color w:val="000000"/>
          <w:kern w:val="0"/>
          <w:sz w:val="28"/>
          <w:lang w:val="ru-RU" w:eastAsia="ru-RU"/>
        </w:rPr>
        <w:t xml:space="preserve"> </w:t>
      </w:r>
      <w:r w:rsidRPr="00484B07">
        <w:rPr>
          <w:color w:val="000000"/>
          <w:kern w:val="0"/>
          <w:sz w:val="28"/>
          <w:lang w:val="ru-RU" w:eastAsia="ru-RU"/>
        </w:rPr>
        <w:t>родителей (законных представителей) обучающихся, представителей</w:t>
      </w:r>
      <w:r>
        <w:rPr>
          <w:color w:val="000000"/>
          <w:kern w:val="0"/>
          <w:sz w:val="28"/>
          <w:lang w:val="ru-RU" w:eastAsia="ru-RU"/>
        </w:rPr>
        <w:t xml:space="preserve"> </w:t>
      </w:r>
      <w:r w:rsidRPr="00484B07">
        <w:rPr>
          <w:color w:val="000000"/>
          <w:kern w:val="0"/>
          <w:sz w:val="28"/>
          <w:lang w:val="ru-RU" w:eastAsia="ru-RU"/>
        </w:rPr>
        <w:t>родительского сообщества, самих обучающихся, их представителей (с</w:t>
      </w:r>
      <w:r>
        <w:rPr>
          <w:color w:val="000000"/>
          <w:kern w:val="0"/>
          <w:sz w:val="28"/>
          <w:lang w:val="ru-RU" w:eastAsia="ru-RU"/>
        </w:rPr>
        <w:t xml:space="preserve"> </w:t>
      </w:r>
      <w:r w:rsidRPr="00484B07">
        <w:rPr>
          <w:color w:val="000000"/>
          <w:kern w:val="0"/>
          <w:sz w:val="28"/>
          <w:lang w:val="ru-RU" w:eastAsia="ru-RU"/>
        </w:rPr>
        <w:t>учётом наличия ученического самоуправления), сторонних организаций, их</w:t>
      </w:r>
      <w:r>
        <w:rPr>
          <w:color w:val="000000"/>
          <w:kern w:val="0"/>
          <w:sz w:val="28"/>
          <w:lang w:val="ru-RU" w:eastAsia="ru-RU"/>
        </w:rPr>
        <w:t xml:space="preserve"> </w:t>
      </w:r>
      <w:r w:rsidRPr="00484B07">
        <w:rPr>
          <w:color w:val="000000"/>
          <w:kern w:val="0"/>
          <w:sz w:val="28"/>
          <w:lang w:val="ru-RU" w:eastAsia="ru-RU"/>
        </w:rPr>
        <w:t>статусных представителей;</w:t>
      </w:r>
    </w:p>
    <w:p w:rsidR="00484B07" w:rsidRDefault="00484B07" w:rsidP="00484B07">
      <w:pPr>
        <w:widowControl/>
        <w:wordWrap/>
        <w:autoSpaceDE/>
        <w:autoSpaceDN/>
        <w:rPr>
          <w:color w:val="000000"/>
          <w:kern w:val="0"/>
          <w:sz w:val="28"/>
          <w:lang w:val="ru-RU" w:eastAsia="ru-RU"/>
        </w:rPr>
      </w:pPr>
      <w:r w:rsidRPr="00484B07">
        <w:rPr>
          <w:rFonts w:ascii="Symbol" w:hAnsi="Symbol"/>
          <w:color w:val="000000"/>
          <w:kern w:val="0"/>
          <w:sz w:val="28"/>
          <w:lang w:val="ru-RU" w:eastAsia="ru-RU"/>
        </w:rPr>
        <w:sym w:font="Symbol" w:char="F02D"/>
      </w:r>
      <w:r w:rsidRPr="00484B07">
        <w:rPr>
          <w:rFonts w:ascii="Symbol" w:hAnsi="Symbol"/>
          <w:color w:val="000000"/>
          <w:kern w:val="0"/>
          <w:sz w:val="28"/>
          <w:lang w:val="ru-RU" w:eastAsia="ru-RU"/>
        </w:rPr>
        <w:t></w:t>
      </w:r>
      <w:proofErr w:type="spellStart"/>
      <w:r w:rsidRPr="00484B07">
        <w:rPr>
          <w:color w:val="000000"/>
          <w:kern w:val="0"/>
          <w:sz w:val="28"/>
          <w:lang w:val="ru-RU" w:eastAsia="ru-RU"/>
        </w:rPr>
        <w:t>дифференцированности</w:t>
      </w:r>
      <w:proofErr w:type="spellEnd"/>
      <w:r w:rsidRPr="00484B07">
        <w:rPr>
          <w:color w:val="000000"/>
          <w:kern w:val="0"/>
          <w:sz w:val="28"/>
          <w:lang w:val="ru-RU" w:eastAsia="ru-RU"/>
        </w:rPr>
        <w:t xml:space="preserve"> поощрений (наличие уровней и типов наград</w:t>
      </w:r>
      <w:r>
        <w:rPr>
          <w:color w:val="000000"/>
          <w:kern w:val="0"/>
          <w:sz w:val="28"/>
          <w:lang w:val="ru-RU" w:eastAsia="ru-RU"/>
        </w:rPr>
        <w:t xml:space="preserve"> </w:t>
      </w:r>
      <w:r w:rsidRPr="00484B07">
        <w:rPr>
          <w:color w:val="000000"/>
          <w:kern w:val="0"/>
          <w:sz w:val="28"/>
          <w:lang w:val="ru-RU" w:eastAsia="ru-RU"/>
        </w:rPr>
        <w:t>позволяет продлить стимулирующее действие системы поощрения).</w:t>
      </w:r>
    </w:p>
    <w:p w:rsidR="00484B07" w:rsidRDefault="00484B07" w:rsidP="00484B07">
      <w:pPr>
        <w:widowControl/>
        <w:wordWrap/>
        <w:autoSpaceDE/>
        <w:autoSpaceDN/>
        <w:rPr>
          <w:color w:val="000000"/>
          <w:kern w:val="0"/>
          <w:sz w:val="28"/>
          <w:lang w:val="ru-RU" w:eastAsia="ru-RU"/>
        </w:rPr>
      </w:pPr>
      <w:r w:rsidRPr="00484B07">
        <w:rPr>
          <w:color w:val="000000"/>
          <w:kern w:val="0"/>
          <w:sz w:val="28"/>
          <w:lang w:val="ru-RU" w:eastAsia="ru-RU"/>
        </w:rPr>
        <w:t>Формы поощрения проявлений активной жизненной позиции</w:t>
      </w:r>
      <w:r>
        <w:rPr>
          <w:color w:val="000000"/>
          <w:kern w:val="0"/>
          <w:sz w:val="28"/>
          <w:lang w:val="ru-RU" w:eastAsia="ru-RU"/>
        </w:rPr>
        <w:t xml:space="preserve"> </w:t>
      </w:r>
      <w:r w:rsidRPr="00484B07">
        <w:rPr>
          <w:color w:val="000000"/>
          <w:kern w:val="0"/>
          <w:sz w:val="28"/>
          <w:lang w:val="ru-RU" w:eastAsia="ru-RU"/>
        </w:rPr>
        <w:t>обучающихся и социальной успешности</w:t>
      </w:r>
      <w:r>
        <w:rPr>
          <w:color w:val="000000"/>
          <w:kern w:val="0"/>
          <w:sz w:val="28"/>
          <w:lang w:val="ru-RU" w:eastAsia="ru-RU"/>
        </w:rPr>
        <w:t xml:space="preserve">: </w:t>
      </w:r>
      <w:r w:rsidRPr="00484B07">
        <w:rPr>
          <w:color w:val="000000"/>
          <w:kern w:val="0"/>
          <w:sz w:val="28"/>
          <w:lang w:val="ru-RU" w:eastAsia="ru-RU"/>
        </w:rPr>
        <w:t xml:space="preserve">индивидуальные и групповые </w:t>
      </w:r>
      <w:proofErr w:type="spellStart"/>
      <w:r w:rsidRPr="00484B07">
        <w:rPr>
          <w:color w:val="000000"/>
          <w:kern w:val="0"/>
          <w:sz w:val="28"/>
          <w:lang w:val="ru-RU" w:eastAsia="ru-RU"/>
        </w:rPr>
        <w:t>портфолио</w:t>
      </w:r>
      <w:proofErr w:type="spellEnd"/>
      <w:r w:rsidRPr="00484B07">
        <w:rPr>
          <w:color w:val="000000"/>
          <w:kern w:val="0"/>
          <w:sz w:val="28"/>
          <w:lang w:val="ru-RU" w:eastAsia="ru-RU"/>
        </w:rPr>
        <w:t>, рейтинги,</w:t>
      </w:r>
      <w:r>
        <w:rPr>
          <w:color w:val="000000"/>
          <w:kern w:val="0"/>
          <w:sz w:val="28"/>
          <w:lang w:val="ru-RU" w:eastAsia="ru-RU"/>
        </w:rPr>
        <w:t xml:space="preserve"> </w:t>
      </w:r>
      <w:r w:rsidRPr="00484B07">
        <w:rPr>
          <w:color w:val="000000"/>
          <w:kern w:val="0"/>
          <w:sz w:val="28"/>
          <w:lang w:val="ru-RU" w:eastAsia="ru-RU"/>
        </w:rPr>
        <w:t>благотворительная поддержка.</w:t>
      </w:r>
      <w:r>
        <w:rPr>
          <w:color w:val="000000"/>
          <w:kern w:val="0"/>
          <w:sz w:val="28"/>
          <w:lang w:val="ru-RU" w:eastAsia="ru-RU"/>
        </w:rPr>
        <w:t xml:space="preserve"> </w:t>
      </w:r>
    </w:p>
    <w:p w:rsidR="00484B07" w:rsidRDefault="00484B07" w:rsidP="00484B07">
      <w:pPr>
        <w:widowControl/>
        <w:wordWrap/>
        <w:autoSpaceDE/>
        <w:autoSpaceDN/>
        <w:rPr>
          <w:color w:val="000000"/>
          <w:kern w:val="0"/>
          <w:sz w:val="28"/>
          <w:lang w:val="ru-RU" w:eastAsia="ru-RU"/>
        </w:rPr>
      </w:pPr>
      <w:r>
        <w:rPr>
          <w:color w:val="000000"/>
          <w:kern w:val="0"/>
          <w:sz w:val="28"/>
          <w:lang w:val="ru-RU" w:eastAsia="ru-RU"/>
        </w:rPr>
        <w:t xml:space="preserve">Ведение </w:t>
      </w:r>
      <w:proofErr w:type="spellStart"/>
      <w:r>
        <w:rPr>
          <w:color w:val="000000"/>
          <w:kern w:val="0"/>
          <w:sz w:val="28"/>
          <w:lang w:val="ru-RU" w:eastAsia="ru-RU"/>
        </w:rPr>
        <w:t>портфолио</w:t>
      </w:r>
      <w:proofErr w:type="spellEnd"/>
      <w:r>
        <w:rPr>
          <w:color w:val="000000"/>
          <w:kern w:val="0"/>
          <w:sz w:val="28"/>
          <w:lang w:val="ru-RU" w:eastAsia="ru-RU"/>
        </w:rPr>
        <w:t xml:space="preserve"> – </w:t>
      </w:r>
      <w:r w:rsidRPr="00484B07">
        <w:rPr>
          <w:color w:val="000000"/>
          <w:kern w:val="0"/>
          <w:sz w:val="28"/>
          <w:lang w:val="ru-RU" w:eastAsia="ru-RU"/>
        </w:rPr>
        <w:t>деятельность обучающихся при её организации</w:t>
      </w:r>
      <w:r>
        <w:rPr>
          <w:color w:val="000000"/>
          <w:kern w:val="0"/>
          <w:sz w:val="28"/>
          <w:lang w:val="ru-RU" w:eastAsia="ru-RU"/>
        </w:rPr>
        <w:t xml:space="preserve"> </w:t>
      </w:r>
      <w:r w:rsidRPr="00484B07">
        <w:rPr>
          <w:color w:val="000000"/>
          <w:kern w:val="0"/>
          <w:sz w:val="28"/>
          <w:lang w:val="ru-RU" w:eastAsia="ru-RU"/>
        </w:rPr>
        <w:t>и регулярном поощрении классными руководителями, поддержке</w:t>
      </w:r>
      <w:r>
        <w:rPr>
          <w:color w:val="000000"/>
          <w:kern w:val="0"/>
          <w:sz w:val="28"/>
          <w:lang w:val="ru-RU" w:eastAsia="ru-RU"/>
        </w:rPr>
        <w:t xml:space="preserve"> </w:t>
      </w:r>
      <w:r w:rsidRPr="00484B07">
        <w:rPr>
          <w:color w:val="000000"/>
          <w:kern w:val="0"/>
          <w:sz w:val="28"/>
          <w:lang w:val="ru-RU" w:eastAsia="ru-RU"/>
        </w:rPr>
        <w:t>родителями (законными представителями) по собиранию (накоплению)</w:t>
      </w:r>
      <w:r>
        <w:rPr>
          <w:color w:val="000000"/>
          <w:kern w:val="0"/>
          <w:sz w:val="28"/>
          <w:lang w:val="ru-RU" w:eastAsia="ru-RU"/>
        </w:rPr>
        <w:t xml:space="preserve"> </w:t>
      </w:r>
      <w:r w:rsidRPr="00484B07">
        <w:rPr>
          <w:color w:val="000000"/>
          <w:kern w:val="0"/>
          <w:sz w:val="28"/>
          <w:lang w:val="ru-RU" w:eastAsia="ru-RU"/>
        </w:rPr>
        <w:t>артефактов, фиксирующих и символизирующих достижения обучающегося.</w:t>
      </w:r>
    </w:p>
    <w:p w:rsidR="00484B07" w:rsidRDefault="00484B07" w:rsidP="00484B07">
      <w:pPr>
        <w:widowControl/>
        <w:wordWrap/>
        <w:autoSpaceDE/>
        <w:autoSpaceDN/>
        <w:rPr>
          <w:color w:val="000000"/>
          <w:kern w:val="0"/>
          <w:sz w:val="28"/>
          <w:lang w:val="ru-RU" w:eastAsia="ru-RU"/>
        </w:rPr>
      </w:pPr>
      <w:proofErr w:type="spellStart"/>
      <w:r w:rsidRPr="00484B07">
        <w:rPr>
          <w:color w:val="000000"/>
          <w:kern w:val="0"/>
          <w:sz w:val="28"/>
          <w:lang w:val="ru-RU" w:eastAsia="ru-RU"/>
        </w:rPr>
        <w:t>Портфолио</w:t>
      </w:r>
      <w:proofErr w:type="spellEnd"/>
      <w:r w:rsidRPr="00484B07">
        <w:rPr>
          <w:color w:val="000000"/>
          <w:kern w:val="0"/>
          <w:sz w:val="28"/>
          <w:lang w:val="ru-RU" w:eastAsia="ru-RU"/>
        </w:rPr>
        <w:t xml:space="preserve"> может включать артефакты признания личностных</w:t>
      </w:r>
      <w:r>
        <w:rPr>
          <w:color w:val="000000"/>
          <w:kern w:val="0"/>
          <w:sz w:val="28"/>
          <w:lang w:val="ru-RU" w:eastAsia="ru-RU"/>
        </w:rPr>
        <w:t xml:space="preserve"> </w:t>
      </w:r>
      <w:r w:rsidRPr="00484B07">
        <w:rPr>
          <w:color w:val="000000"/>
          <w:kern w:val="0"/>
          <w:sz w:val="28"/>
          <w:lang w:val="ru-RU" w:eastAsia="ru-RU"/>
        </w:rPr>
        <w:t>достижений, достижений в группе, участия в деятельности (грамоты,</w:t>
      </w:r>
      <w:r>
        <w:rPr>
          <w:color w:val="000000"/>
          <w:kern w:val="0"/>
          <w:sz w:val="28"/>
          <w:lang w:val="ru-RU" w:eastAsia="ru-RU"/>
        </w:rPr>
        <w:t xml:space="preserve"> </w:t>
      </w:r>
      <w:r w:rsidRPr="00484B07">
        <w:rPr>
          <w:color w:val="000000"/>
          <w:kern w:val="0"/>
          <w:sz w:val="28"/>
          <w:lang w:val="ru-RU" w:eastAsia="ru-RU"/>
        </w:rPr>
        <w:t>поощрительные письма, фотографии призов, фото изделий, работ и др.,</w:t>
      </w:r>
      <w:r>
        <w:rPr>
          <w:color w:val="000000"/>
          <w:kern w:val="0"/>
          <w:sz w:val="28"/>
          <w:lang w:val="ru-RU" w:eastAsia="ru-RU"/>
        </w:rPr>
        <w:t xml:space="preserve"> </w:t>
      </w:r>
      <w:r w:rsidRPr="00484B07">
        <w:rPr>
          <w:color w:val="000000"/>
          <w:kern w:val="0"/>
          <w:sz w:val="28"/>
          <w:lang w:val="ru-RU" w:eastAsia="ru-RU"/>
        </w:rPr>
        <w:t xml:space="preserve">участвовавших в конкурсах и т. д.). Кроме индивидуального </w:t>
      </w:r>
      <w:proofErr w:type="spellStart"/>
      <w:r w:rsidRPr="00484B07">
        <w:rPr>
          <w:color w:val="000000"/>
          <w:kern w:val="0"/>
          <w:sz w:val="28"/>
          <w:lang w:val="ru-RU" w:eastAsia="ru-RU"/>
        </w:rPr>
        <w:t>портфолио</w:t>
      </w:r>
      <w:proofErr w:type="spellEnd"/>
      <w:r w:rsidRPr="00484B07">
        <w:rPr>
          <w:color w:val="000000"/>
          <w:kern w:val="0"/>
          <w:sz w:val="28"/>
          <w:lang w:val="ru-RU" w:eastAsia="ru-RU"/>
        </w:rPr>
        <w:t>,</w:t>
      </w:r>
      <w:r>
        <w:rPr>
          <w:color w:val="000000"/>
          <w:kern w:val="0"/>
          <w:sz w:val="28"/>
          <w:lang w:val="ru-RU" w:eastAsia="ru-RU"/>
        </w:rPr>
        <w:t xml:space="preserve"> </w:t>
      </w:r>
      <w:r w:rsidRPr="00484B07">
        <w:rPr>
          <w:color w:val="000000"/>
          <w:kern w:val="0"/>
          <w:sz w:val="28"/>
          <w:lang w:val="ru-RU" w:eastAsia="ru-RU"/>
        </w:rPr>
        <w:t xml:space="preserve">возможно ведение </w:t>
      </w:r>
      <w:proofErr w:type="spellStart"/>
      <w:r w:rsidRPr="00484B07">
        <w:rPr>
          <w:color w:val="000000"/>
          <w:kern w:val="0"/>
          <w:sz w:val="28"/>
          <w:lang w:val="ru-RU" w:eastAsia="ru-RU"/>
        </w:rPr>
        <w:t>портфолио</w:t>
      </w:r>
      <w:proofErr w:type="spellEnd"/>
      <w:r w:rsidRPr="00484B07">
        <w:rPr>
          <w:color w:val="000000"/>
          <w:kern w:val="0"/>
          <w:sz w:val="28"/>
          <w:lang w:val="ru-RU" w:eastAsia="ru-RU"/>
        </w:rPr>
        <w:t xml:space="preserve"> класса.</w:t>
      </w:r>
    </w:p>
    <w:p w:rsidR="00484B07" w:rsidRDefault="00484B07" w:rsidP="00484B07">
      <w:pPr>
        <w:widowControl/>
        <w:wordWrap/>
        <w:autoSpaceDE/>
        <w:autoSpaceDN/>
        <w:rPr>
          <w:color w:val="000000"/>
          <w:kern w:val="0"/>
          <w:sz w:val="28"/>
          <w:lang w:val="ru-RU" w:eastAsia="ru-RU"/>
        </w:rPr>
      </w:pPr>
      <w:r w:rsidRPr="00484B07">
        <w:rPr>
          <w:color w:val="000000"/>
          <w:kern w:val="0"/>
          <w:sz w:val="28"/>
          <w:lang w:val="ru-RU" w:eastAsia="ru-RU"/>
        </w:rPr>
        <w:t>Рейтинг — размещение имен обучающихся или названий групп в</w:t>
      </w:r>
      <w:r>
        <w:rPr>
          <w:color w:val="000000"/>
          <w:kern w:val="0"/>
          <w:sz w:val="28"/>
          <w:lang w:val="ru-RU" w:eastAsia="ru-RU"/>
        </w:rPr>
        <w:t xml:space="preserve"> </w:t>
      </w:r>
      <w:r w:rsidRPr="00484B07">
        <w:rPr>
          <w:color w:val="000000"/>
          <w:kern w:val="0"/>
          <w:sz w:val="28"/>
          <w:lang w:val="ru-RU" w:eastAsia="ru-RU"/>
        </w:rPr>
        <w:t>последовательности, определяемой их успешностью, достижениями в чём</w:t>
      </w:r>
      <w:r>
        <w:rPr>
          <w:color w:val="000000"/>
          <w:kern w:val="0"/>
          <w:sz w:val="28"/>
          <w:lang w:val="ru-RU" w:eastAsia="ru-RU"/>
        </w:rPr>
        <w:t>-</w:t>
      </w:r>
      <w:r w:rsidRPr="00484B07">
        <w:rPr>
          <w:color w:val="000000"/>
          <w:kern w:val="0"/>
          <w:sz w:val="28"/>
          <w:lang w:val="ru-RU" w:eastAsia="ru-RU"/>
        </w:rPr>
        <w:t>либо.</w:t>
      </w:r>
    </w:p>
    <w:p w:rsidR="00484B07" w:rsidRDefault="00484B07" w:rsidP="00484B07">
      <w:pPr>
        <w:widowControl/>
        <w:wordWrap/>
        <w:autoSpaceDE/>
        <w:autoSpaceDN/>
        <w:rPr>
          <w:kern w:val="0"/>
          <w:sz w:val="24"/>
          <w:lang w:val="ru-RU" w:eastAsia="ru-RU"/>
        </w:rPr>
      </w:pPr>
      <w:r w:rsidRPr="00484B07">
        <w:rPr>
          <w:color w:val="000000"/>
          <w:kern w:val="0"/>
          <w:sz w:val="28"/>
          <w:lang w:val="ru-RU" w:eastAsia="ru-RU"/>
        </w:rPr>
        <w:t>Благотворительная поддержка обучающихся, групп обучающихся</w:t>
      </w:r>
      <w:r>
        <w:rPr>
          <w:color w:val="000000"/>
          <w:kern w:val="0"/>
          <w:sz w:val="28"/>
          <w:lang w:val="ru-RU" w:eastAsia="ru-RU"/>
        </w:rPr>
        <w:t xml:space="preserve"> </w:t>
      </w:r>
      <w:r w:rsidRPr="00484B07">
        <w:rPr>
          <w:color w:val="000000"/>
          <w:kern w:val="0"/>
          <w:sz w:val="28"/>
          <w:lang w:val="ru-RU" w:eastAsia="ru-RU"/>
        </w:rPr>
        <w:t>(классов и др.) может заключаться в материальной поддержке проведения в</w:t>
      </w:r>
      <w:r>
        <w:rPr>
          <w:color w:val="000000"/>
          <w:kern w:val="0"/>
          <w:sz w:val="28"/>
          <w:lang w:val="ru-RU" w:eastAsia="ru-RU"/>
        </w:rPr>
        <w:t xml:space="preserve"> школе</w:t>
      </w:r>
      <w:r w:rsidRPr="00484B07">
        <w:rPr>
          <w:color w:val="000000"/>
          <w:kern w:val="0"/>
          <w:sz w:val="28"/>
          <w:lang w:val="ru-RU" w:eastAsia="ru-RU"/>
        </w:rPr>
        <w:t xml:space="preserve"> воспитательных дел, мероприятий,</w:t>
      </w:r>
      <w:r>
        <w:rPr>
          <w:color w:val="000000"/>
          <w:kern w:val="0"/>
          <w:sz w:val="28"/>
          <w:lang w:val="ru-RU" w:eastAsia="ru-RU"/>
        </w:rPr>
        <w:t xml:space="preserve"> </w:t>
      </w:r>
      <w:r w:rsidRPr="00484B07">
        <w:rPr>
          <w:color w:val="000000"/>
          <w:kern w:val="0"/>
          <w:sz w:val="28"/>
          <w:lang w:val="ru-RU" w:eastAsia="ru-RU"/>
        </w:rPr>
        <w:t xml:space="preserve">проведения внешкольных мероприятий, различных форм </w:t>
      </w:r>
      <w:r>
        <w:rPr>
          <w:color w:val="000000"/>
          <w:kern w:val="0"/>
          <w:sz w:val="28"/>
          <w:lang w:val="ru-RU" w:eastAsia="ru-RU"/>
        </w:rPr>
        <w:t>с</w:t>
      </w:r>
      <w:r w:rsidRPr="00484B07">
        <w:rPr>
          <w:color w:val="000000"/>
          <w:kern w:val="0"/>
          <w:sz w:val="28"/>
          <w:lang w:val="ru-RU" w:eastAsia="ru-RU"/>
        </w:rPr>
        <w:t>овместной</w:t>
      </w:r>
      <w:r>
        <w:rPr>
          <w:color w:val="000000"/>
          <w:kern w:val="0"/>
          <w:sz w:val="28"/>
          <w:lang w:val="ru-RU" w:eastAsia="ru-RU"/>
        </w:rPr>
        <w:t xml:space="preserve"> </w:t>
      </w:r>
      <w:r w:rsidRPr="00484B07">
        <w:rPr>
          <w:color w:val="000000"/>
          <w:kern w:val="0"/>
          <w:sz w:val="28"/>
          <w:lang w:val="ru-RU" w:eastAsia="ru-RU"/>
        </w:rPr>
        <w:t>деятельности воспитательной направленности, в индивидуальной поддержке</w:t>
      </w:r>
      <w:r>
        <w:rPr>
          <w:color w:val="000000"/>
          <w:kern w:val="0"/>
          <w:sz w:val="28"/>
          <w:lang w:val="ru-RU" w:eastAsia="ru-RU"/>
        </w:rPr>
        <w:t xml:space="preserve"> </w:t>
      </w:r>
      <w:r w:rsidRPr="00484B07">
        <w:rPr>
          <w:color w:val="000000"/>
          <w:kern w:val="0"/>
          <w:sz w:val="28"/>
          <w:lang w:val="ru-RU" w:eastAsia="ru-RU"/>
        </w:rPr>
        <w:t>нуждающихся в помощи обучающихся, семей, педагогических работников.</w:t>
      </w:r>
      <w:r>
        <w:rPr>
          <w:color w:val="000000"/>
          <w:kern w:val="0"/>
          <w:sz w:val="28"/>
          <w:lang w:val="ru-RU" w:eastAsia="ru-RU"/>
        </w:rPr>
        <w:t xml:space="preserve"> </w:t>
      </w:r>
      <w:r w:rsidRPr="00484B07">
        <w:rPr>
          <w:color w:val="000000"/>
          <w:kern w:val="0"/>
          <w:sz w:val="28"/>
          <w:lang w:val="ru-RU" w:eastAsia="ru-RU"/>
        </w:rPr>
        <w:t>Благотворительность предусматривает публичную презентацию</w:t>
      </w:r>
      <w:r>
        <w:rPr>
          <w:color w:val="000000"/>
          <w:kern w:val="0"/>
          <w:sz w:val="28"/>
          <w:lang w:val="ru-RU" w:eastAsia="ru-RU"/>
        </w:rPr>
        <w:t xml:space="preserve"> </w:t>
      </w:r>
      <w:r w:rsidRPr="00484B07">
        <w:rPr>
          <w:color w:val="000000"/>
          <w:kern w:val="0"/>
          <w:sz w:val="28"/>
          <w:lang w:val="ru-RU" w:eastAsia="ru-RU"/>
        </w:rPr>
        <w:t>благотворителей и их деятельности.</w:t>
      </w:r>
    </w:p>
    <w:p w:rsidR="00484B07" w:rsidRPr="00744357" w:rsidRDefault="00484B07" w:rsidP="0081767B">
      <w:pPr>
        <w:shd w:val="clear" w:color="auto" w:fill="FFFFFF"/>
        <w:tabs>
          <w:tab w:val="left" w:pos="872"/>
          <w:tab w:val="left" w:pos="993"/>
          <w:tab w:val="left" w:pos="1310"/>
        </w:tabs>
        <w:wordWrap/>
        <w:autoSpaceDN/>
        <w:rPr>
          <w:rStyle w:val="CharAttribute526"/>
          <w:szCs w:val="28"/>
          <w:lang w:val="ru-RU"/>
        </w:rPr>
      </w:pPr>
    </w:p>
    <w:p w:rsidR="00884DE2" w:rsidRPr="00B14817" w:rsidRDefault="00F42E04" w:rsidP="00884DE2">
      <w:pPr>
        <w:pStyle w:val="a3"/>
        <w:shd w:val="clear" w:color="auto" w:fill="FFFFFF"/>
        <w:tabs>
          <w:tab w:val="left" w:pos="993"/>
          <w:tab w:val="left" w:pos="1310"/>
        </w:tabs>
        <w:ind w:left="0" w:firstLine="709"/>
        <w:jc w:val="center"/>
        <w:rPr>
          <w:rFonts w:ascii="Times New Roman" w:eastAsia="Times New Roman"/>
          <w:b/>
          <w:bCs/>
          <w:color w:val="000000"/>
          <w:sz w:val="28"/>
          <w:lang w:val="ru-RU"/>
        </w:rPr>
      </w:pPr>
      <w:r w:rsidRPr="00B14817">
        <w:rPr>
          <w:rFonts w:ascii="Times New Roman" w:eastAsia="Times New Roman"/>
          <w:b/>
          <w:bCs/>
          <w:color w:val="000000"/>
          <w:sz w:val="28"/>
          <w:lang w:val="ru-RU"/>
        </w:rPr>
        <w:t>3.5 Анализ воспитательного процесса</w:t>
      </w:r>
    </w:p>
    <w:p w:rsidR="00F42E04" w:rsidRDefault="00F42E04" w:rsidP="00884DE2">
      <w:pPr>
        <w:wordWrap/>
        <w:adjustRightInd w:val="0"/>
        <w:ind w:firstLine="709"/>
        <w:rPr>
          <w:rStyle w:val="fontstyle01"/>
          <w:lang w:val="ru-RU"/>
        </w:rPr>
      </w:pPr>
      <w:r w:rsidRPr="00F42E04">
        <w:rPr>
          <w:rStyle w:val="fontstyle01"/>
          <w:lang w:val="ru-RU"/>
        </w:rPr>
        <w:t>Анализ воспитательного процесса осуществляется в соответствии с</w:t>
      </w:r>
      <w:r>
        <w:rPr>
          <w:rStyle w:val="fontstyle01"/>
          <w:lang w:val="ru-RU"/>
        </w:rPr>
        <w:t xml:space="preserve"> </w:t>
      </w:r>
      <w:r w:rsidRPr="00F42E04">
        <w:rPr>
          <w:rStyle w:val="fontstyle01"/>
          <w:lang w:val="ru-RU"/>
        </w:rPr>
        <w:t>целевыми ориентирами результатов воспитания, личностными результатами</w:t>
      </w:r>
      <w:r>
        <w:rPr>
          <w:rStyle w:val="fontstyle01"/>
          <w:lang w:val="ru-RU"/>
        </w:rPr>
        <w:t xml:space="preserve"> </w:t>
      </w:r>
      <w:r w:rsidRPr="00F42E04">
        <w:rPr>
          <w:rStyle w:val="fontstyle01"/>
          <w:lang w:val="ru-RU"/>
        </w:rPr>
        <w:t>обучающихся на уровнях начального общего</w:t>
      </w:r>
      <w:r w:rsidR="00654FF1">
        <w:rPr>
          <w:rStyle w:val="fontstyle01"/>
          <w:lang w:val="ru-RU"/>
        </w:rPr>
        <w:t xml:space="preserve"> и</w:t>
      </w:r>
      <w:r w:rsidRPr="00F42E04">
        <w:rPr>
          <w:rStyle w:val="fontstyle01"/>
          <w:lang w:val="ru-RU"/>
        </w:rPr>
        <w:t xml:space="preserve"> основного общего, установленными соответствующими ФГОС.</w:t>
      </w:r>
    </w:p>
    <w:p w:rsidR="00F42E04" w:rsidRDefault="00F42E04" w:rsidP="00884DE2">
      <w:pPr>
        <w:wordWrap/>
        <w:adjustRightInd w:val="0"/>
        <w:ind w:firstLine="709"/>
        <w:rPr>
          <w:sz w:val="28"/>
          <w:szCs w:val="28"/>
          <w:lang w:val="ru-RU"/>
        </w:rPr>
      </w:pPr>
      <w:proofErr w:type="gramStart"/>
      <w:r w:rsidRPr="00F42E04">
        <w:rPr>
          <w:rStyle w:val="fontstyle01"/>
          <w:lang w:val="ru-RU"/>
        </w:rPr>
        <w:t>Основным методом анализа воспитательного процесса в</w:t>
      </w:r>
      <w:r>
        <w:rPr>
          <w:rStyle w:val="fontstyle01"/>
          <w:lang w:val="ru-RU"/>
        </w:rPr>
        <w:t xml:space="preserve"> школе</w:t>
      </w:r>
      <w:r w:rsidRPr="00F42E04">
        <w:rPr>
          <w:rStyle w:val="fontstyle01"/>
          <w:lang w:val="ru-RU"/>
        </w:rPr>
        <w:t xml:space="preserve"> является ежегодный самоанализ</w:t>
      </w:r>
      <w:r>
        <w:rPr>
          <w:rStyle w:val="fontstyle01"/>
          <w:lang w:val="ru-RU"/>
        </w:rPr>
        <w:t xml:space="preserve"> </w:t>
      </w:r>
      <w:r w:rsidRPr="00F42E04">
        <w:rPr>
          <w:rStyle w:val="fontstyle01"/>
          <w:lang w:val="ru-RU"/>
        </w:rPr>
        <w:t>воспитательной работы с целью выявления основных проблем и</w:t>
      </w:r>
      <w:r>
        <w:rPr>
          <w:rStyle w:val="fontstyle01"/>
          <w:lang w:val="ru-RU"/>
        </w:rPr>
        <w:t xml:space="preserve"> </w:t>
      </w:r>
      <w:r w:rsidRPr="00F42E04">
        <w:rPr>
          <w:rStyle w:val="fontstyle01"/>
          <w:lang w:val="ru-RU"/>
        </w:rPr>
        <w:t>последующего их решения, с привлечением (при необходимости) внешних</w:t>
      </w:r>
      <w:r>
        <w:rPr>
          <w:rStyle w:val="fontstyle01"/>
          <w:lang w:val="ru-RU"/>
        </w:rPr>
        <w:t xml:space="preserve"> </w:t>
      </w:r>
      <w:r w:rsidRPr="00F42E04">
        <w:rPr>
          <w:rStyle w:val="fontstyle01"/>
          <w:lang w:val="ru-RU"/>
        </w:rPr>
        <w:t>экспертов, специалистов</w:t>
      </w:r>
      <w:r w:rsidRPr="00F42E04">
        <w:rPr>
          <w:lang w:val="ru-RU"/>
        </w:rPr>
        <w:t xml:space="preserve"> </w:t>
      </w:r>
      <w:r w:rsidR="001A1FDD" w:rsidRPr="00805B0B">
        <w:rPr>
          <w:sz w:val="28"/>
          <w:szCs w:val="28"/>
          <w:lang w:val="ru-RU"/>
        </w:rPr>
        <w:t>Самоа</w:t>
      </w:r>
      <w:r w:rsidR="00AD387A" w:rsidRPr="00805B0B">
        <w:rPr>
          <w:sz w:val="28"/>
          <w:szCs w:val="28"/>
          <w:lang w:val="ru-RU"/>
        </w:rPr>
        <w:t>нализ организуемо</w:t>
      </w:r>
      <w:r w:rsidR="00A60822" w:rsidRPr="00805B0B">
        <w:rPr>
          <w:sz w:val="28"/>
          <w:szCs w:val="28"/>
          <w:lang w:val="ru-RU"/>
        </w:rPr>
        <w:t>й</w:t>
      </w:r>
      <w:r w:rsidR="00AD387A" w:rsidRPr="00805B0B">
        <w:rPr>
          <w:sz w:val="28"/>
          <w:szCs w:val="28"/>
          <w:lang w:val="ru-RU"/>
        </w:rPr>
        <w:t xml:space="preserve"> в школе воспитательно</w:t>
      </w:r>
      <w:r w:rsidR="00A60822" w:rsidRPr="00805B0B">
        <w:rPr>
          <w:sz w:val="28"/>
          <w:szCs w:val="28"/>
          <w:lang w:val="ru-RU"/>
        </w:rPr>
        <w:t>й работы</w:t>
      </w:r>
      <w:r w:rsidR="00AD387A" w:rsidRPr="00805B0B">
        <w:rPr>
          <w:sz w:val="28"/>
          <w:szCs w:val="28"/>
          <w:lang w:val="ru-RU"/>
        </w:rPr>
        <w:t xml:space="preserve"> </w:t>
      </w:r>
      <w:r w:rsidR="001A1FDD" w:rsidRPr="00805B0B">
        <w:rPr>
          <w:sz w:val="28"/>
          <w:szCs w:val="28"/>
          <w:lang w:val="ru-RU"/>
        </w:rPr>
        <w:t xml:space="preserve">осуществляется по выбранным самой школой направлениям и </w:t>
      </w:r>
      <w:r w:rsidR="00AD387A" w:rsidRPr="00805B0B">
        <w:rPr>
          <w:sz w:val="28"/>
          <w:szCs w:val="28"/>
          <w:lang w:val="ru-RU"/>
        </w:rPr>
        <w:t xml:space="preserve">проводится с целью выявления основных проблем школьного воспитания и последующего их решения. </w:t>
      </w:r>
      <w:proofErr w:type="gramEnd"/>
    </w:p>
    <w:p w:rsidR="00AD387A" w:rsidRPr="00805B0B" w:rsidRDefault="00A60822" w:rsidP="00884DE2">
      <w:pPr>
        <w:wordWrap/>
        <w:adjustRightInd w:val="0"/>
        <w:ind w:firstLine="709"/>
        <w:rPr>
          <w:sz w:val="28"/>
          <w:szCs w:val="28"/>
          <w:lang w:val="ru-RU"/>
        </w:rPr>
      </w:pPr>
      <w:r w:rsidRPr="00805B0B">
        <w:rPr>
          <w:sz w:val="28"/>
          <w:szCs w:val="28"/>
          <w:lang w:val="ru-RU"/>
        </w:rPr>
        <w:lastRenderedPageBreak/>
        <w:t>Самоа</w:t>
      </w:r>
      <w:r w:rsidR="00C62986" w:rsidRPr="00805B0B">
        <w:rPr>
          <w:sz w:val="28"/>
          <w:szCs w:val="28"/>
          <w:lang w:val="ru-RU"/>
        </w:rPr>
        <w:t xml:space="preserve">нализ осуществляется </w:t>
      </w:r>
      <w:r w:rsidR="00E87E36" w:rsidRPr="00805B0B">
        <w:rPr>
          <w:sz w:val="28"/>
          <w:szCs w:val="28"/>
          <w:lang w:val="ru-RU"/>
        </w:rPr>
        <w:t xml:space="preserve">ежегодно </w:t>
      </w:r>
      <w:r w:rsidR="00112BF4" w:rsidRPr="00805B0B">
        <w:rPr>
          <w:sz w:val="28"/>
          <w:szCs w:val="28"/>
          <w:lang w:val="ru-RU"/>
        </w:rPr>
        <w:t>силами самой школы</w:t>
      </w:r>
      <w:r w:rsidR="00C62986" w:rsidRPr="00805B0B">
        <w:rPr>
          <w:sz w:val="28"/>
          <w:szCs w:val="28"/>
          <w:lang w:val="ru-RU"/>
        </w:rPr>
        <w:t xml:space="preserve">. </w:t>
      </w:r>
    </w:p>
    <w:p w:rsidR="00AD387A" w:rsidRPr="00805B0B" w:rsidRDefault="00C62986" w:rsidP="00884DE2">
      <w:pPr>
        <w:wordWrap/>
        <w:adjustRightInd w:val="0"/>
        <w:ind w:firstLine="709"/>
        <w:rPr>
          <w:sz w:val="28"/>
          <w:szCs w:val="28"/>
          <w:lang w:val="ru-RU"/>
        </w:rPr>
      </w:pPr>
      <w:r w:rsidRPr="00805B0B">
        <w:rPr>
          <w:sz w:val="28"/>
          <w:szCs w:val="28"/>
          <w:lang w:val="ru-RU"/>
        </w:rPr>
        <w:t>О</w:t>
      </w:r>
      <w:r w:rsidR="00AD387A" w:rsidRPr="00805B0B">
        <w:rPr>
          <w:sz w:val="28"/>
          <w:szCs w:val="28"/>
          <w:lang w:val="ru-RU"/>
        </w:rPr>
        <w:t>сновными принципами, на основе которых осуществля</w:t>
      </w:r>
      <w:r w:rsidRPr="00805B0B">
        <w:rPr>
          <w:sz w:val="28"/>
          <w:szCs w:val="28"/>
          <w:lang w:val="ru-RU"/>
        </w:rPr>
        <w:t xml:space="preserve">ется </w:t>
      </w:r>
      <w:r w:rsidR="00A60822" w:rsidRPr="00805B0B">
        <w:rPr>
          <w:sz w:val="28"/>
          <w:szCs w:val="28"/>
          <w:lang w:val="ru-RU"/>
        </w:rPr>
        <w:t>само</w:t>
      </w:r>
      <w:r w:rsidRPr="00805B0B">
        <w:rPr>
          <w:sz w:val="28"/>
          <w:szCs w:val="28"/>
          <w:lang w:val="ru-RU"/>
        </w:rPr>
        <w:t>анализ</w:t>
      </w:r>
      <w:r w:rsidR="00AD387A" w:rsidRPr="00805B0B">
        <w:rPr>
          <w:sz w:val="28"/>
          <w:szCs w:val="28"/>
          <w:lang w:val="ru-RU"/>
        </w:rPr>
        <w:t xml:space="preserve"> </w:t>
      </w:r>
      <w:r w:rsidRPr="00805B0B">
        <w:rPr>
          <w:sz w:val="28"/>
          <w:szCs w:val="28"/>
          <w:lang w:val="ru-RU"/>
        </w:rPr>
        <w:t>воспитательно</w:t>
      </w:r>
      <w:r w:rsidR="00A60822" w:rsidRPr="00805B0B">
        <w:rPr>
          <w:sz w:val="28"/>
          <w:szCs w:val="28"/>
          <w:lang w:val="ru-RU"/>
        </w:rPr>
        <w:t xml:space="preserve">й работы </w:t>
      </w:r>
      <w:r w:rsidRPr="00805B0B">
        <w:rPr>
          <w:sz w:val="28"/>
          <w:szCs w:val="28"/>
          <w:lang w:val="ru-RU"/>
        </w:rPr>
        <w:t>в школе</w:t>
      </w:r>
      <w:r w:rsidR="00C543CD" w:rsidRPr="00805B0B">
        <w:rPr>
          <w:sz w:val="28"/>
          <w:szCs w:val="28"/>
          <w:lang w:val="ru-RU"/>
        </w:rPr>
        <w:t>,</w:t>
      </w:r>
      <w:r w:rsidRPr="00805B0B">
        <w:rPr>
          <w:sz w:val="28"/>
          <w:szCs w:val="28"/>
          <w:lang w:val="ru-RU"/>
        </w:rPr>
        <w:t xml:space="preserve"> </w:t>
      </w:r>
      <w:r w:rsidR="00AD387A" w:rsidRPr="00805B0B">
        <w:rPr>
          <w:sz w:val="28"/>
          <w:szCs w:val="28"/>
          <w:lang w:val="ru-RU"/>
        </w:rPr>
        <w:t>являются:</w:t>
      </w:r>
    </w:p>
    <w:p w:rsidR="009D7FE6" w:rsidRPr="00805B0B" w:rsidRDefault="009D7FE6" w:rsidP="00884DE2">
      <w:pPr>
        <w:wordWrap/>
        <w:adjustRightInd w:val="0"/>
        <w:ind w:firstLine="709"/>
        <w:rPr>
          <w:sz w:val="28"/>
          <w:szCs w:val="28"/>
          <w:lang w:val="ru-RU"/>
        </w:rPr>
      </w:pPr>
      <w:r w:rsidRPr="00805B0B">
        <w:rPr>
          <w:sz w:val="28"/>
          <w:szCs w:val="28"/>
          <w:lang w:val="ru-RU"/>
        </w:rPr>
        <w:t xml:space="preserve">- принцип гуманистической направленности осуществляемого анализа, ориентирующий экспертов на уважительное </w:t>
      </w:r>
      <w:proofErr w:type="gramStart"/>
      <w:r w:rsidRPr="00805B0B">
        <w:rPr>
          <w:sz w:val="28"/>
          <w:szCs w:val="28"/>
          <w:lang w:val="ru-RU"/>
        </w:rPr>
        <w:t>отношение</w:t>
      </w:r>
      <w:proofErr w:type="gramEnd"/>
      <w:r w:rsidRPr="00805B0B">
        <w:rPr>
          <w:sz w:val="28"/>
          <w:szCs w:val="28"/>
          <w:lang w:val="ru-RU"/>
        </w:rPr>
        <w:t xml:space="preserve"> как к воспитанникам, так и к педагогам, </w:t>
      </w:r>
      <w:r w:rsidR="00895886" w:rsidRPr="00805B0B">
        <w:rPr>
          <w:sz w:val="28"/>
          <w:szCs w:val="28"/>
          <w:lang w:val="ru-RU"/>
        </w:rPr>
        <w:t>реализующим</w:t>
      </w:r>
      <w:r w:rsidRPr="00805B0B">
        <w:rPr>
          <w:sz w:val="28"/>
          <w:szCs w:val="28"/>
          <w:lang w:val="ru-RU"/>
        </w:rPr>
        <w:t xml:space="preserve"> воспитательный процесс; </w:t>
      </w:r>
    </w:p>
    <w:p w:rsidR="00AE0C24" w:rsidRPr="00805B0B" w:rsidRDefault="00AE0C24" w:rsidP="00884DE2">
      <w:pPr>
        <w:wordWrap/>
        <w:adjustRightInd w:val="0"/>
        <w:ind w:firstLine="709"/>
        <w:rPr>
          <w:sz w:val="28"/>
          <w:szCs w:val="28"/>
          <w:lang w:val="ru-RU"/>
        </w:rPr>
      </w:pPr>
      <w:r w:rsidRPr="00805B0B">
        <w:rPr>
          <w:sz w:val="28"/>
          <w:szCs w:val="28"/>
          <w:lang w:val="ru-RU"/>
        </w:rPr>
        <w:t xml:space="preserve">- принцип приоритета анализа сущностных сторон воспитания, ориентирующий экспертов на изучение не </w:t>
      </w:r>
      <w:r w:rsidR="0070150B" w:rsidRPr="00805B0B">
        <w:rPr>
          <w:sz w:val="28"/>
          <w:szCs w:val="28"/>
          <w:lang w:val="ru-RU"/>
        </w:rPr>
        <w:t xml:space="preserve">количественных </w:t>
      </w:r>
      <w:r w:rsidRPr="00805B0B">
        <w:rPr>
          <w:sz w:val="28"/>
          <w:szCs w:val="28"/>
          <w:lang w:val="ru-RU"/>
        </w:rPr>
        <w:t xml:space="preserve">его </w:t>
      </w:r>
      <w:r w:rsidR="0070150B" w:rsidRPr="00805B0B">
        <w:rPr>
          <w:sz w:val="28"/>
          <w:szCs w:val="28"/>
          <w:lang w:val="ru-RU"/>
        </w:rPr>
        <w:t>показателей</w:t>
      </w:r>
      <w:r w:rsidRPr="00805B0B">
        <w:rPr>
          <w:sz w:val="28"/>
          <w:szCs w:val="28"/>
          <w:lang w:val="ru-RU"/>
        </w:rPr>
        <w:t xml:space="preserve">, а </w:t>
      </w:r>
      <w:r w:rsidR="0070150B" w:rsidRPr="00805B0B">
        <w:rPr>
          <w:sz w:val="28"/>
          <w:szCs w:val="28"/>
          <w:lang w:val="ru-RU"/>
        </w:rPr>
        <w:t>качественных</w:t>
      </w:r>
      <w:r w:rsidRPr="00805B0B">
        <w:rPr>
          <w:sz w:val="28"/>
          <w:szCs w:val="28"/>
          <w:lang w:val="ru-RU"/>
        </w:rPr>
        <w:t xml:space="preserve"> </w:t>
      </w:r>
      <w:r w:rsidR="00185071" w:rsidRPr="00805B0B">
        <w:rPr>
          <w:sz w:val="28"/>
          <w:szCs w:val="28"/>
          <w:lang w:val="ru-RU"/>
        </w:rPr>
        <w:t xml:space="preserve">– таких как </w:t>
      </w:r>
      <w:r w:rsidRPr="00805B0B">
        <w:rPr>
          <w:sz w:val="28"/>
          <w:szCs w:val="28"/>
          <w:lang w:val="ru-RU"/>
        </w:rPr>
        <w:t xml:space="preserve">содержание и разнообразие деятельности, характер общения и отношений между школьниками и педагогами;  </w:t>
      </w:r>
    </w:p>
    <w:p w:rsidR="00C62986" w:rsidRPr="00805B0B" w:rsidRDefault="00C62986" w:rsidP="00884DE2">
      <w:pPr>
        <w:wordWrap/>
        <w:adjustRightInd w:val="0"/>
        <w:ind w:firstLine="709"/>
        <w:rPr>
          <w:sz w:val="28"/>
          <w:szCs w:val="28"/>
          <w:lang w:val="ru-RU"/>
        </w:rPr>
      </w:pPr>
      <w:r w:rsidRPr="00805B0B">
        <w:rPr>
          <w:sz w:val="28"/>
          <w:szCs w:val="28"/>
          <w:lang w:val="ru-RU"/>
        </w:rPr>
        <w:t>- п</w:t>
      </w:r>
      <w:r w:rsidR="00AD387A" w:rsidRPr="00805B0B">
        <w:rPr>
          <w:sz w:val="28"/>
          <w:szCs w:val="28"/>
          <w:lang w:val="ru-RU"/>
        </w:rPr>
        <w:t xml:space="preserve">ринцип развивающего характера </w:t>
      </w:r>
      <w:r w:rsidR="009D7FE6" w:rsidRPr="00805B0B">
        <w:rPr>
          <w:sz w:val="28"/>
          <w:szCs w:val="28"/>
          <w:lang w:val="ru-RU"/>
        </w:rPr>
        <w:t xml:space="preserve">осуществляемого </w:t>
      </w:r>
      <w:r w:rsidRPr="00805B0B">
        <w:rPr>
          <w:sz w:val="28"/>
          <w:szCs w:val="28"/>
          <w:lang w:val="ru-RU"/>
        </w:rPr>
        <w:t xml:space="preserve">анализа, </w:t>
      </w:r>
      <w:r w:rsidR="00185071" w:rsidRPr="00805B0B">
        <w:rPr>
          <w:sz w:val="28"/>
          <w:szCs w:val="28"/>
          <w:lang w:val="ru-RU"/>
        </w:rPr>
        <w:t xml:space="preserve">ориентирующий экспертов на </w:t>
      </w:r>
      <w:r w:rsidRPr="00805B0B">
        <w:rPr>
          <w:sz w:val="28"/>
          <w:szCs w:val="28"/>
          <w:lang w:val="ru-RU"/>
        </w:rPr>
        <w:t>использован</w:t>
      </w:r>
      <w:r w:rsidR="00185071" w:rsidRPr="00805B0B">
        <w:rPr>
          <w:sz w:val="28"/>
          <w:szCs w:val="28"/>
          <w:lang w:val="ru-RU"/>
        </w:rPr>
        <w:t xml:space="preserve">ие его результатов </w:t>
      </w:r>
      <w:r w:rsidRPr="00805B0B">
        <w:rPr>
          <w:sz w:val="28"/>
          <w:szCs w:val="28"/>
          <w:lang w:val="ru-RU"/>
        </w:rPr>
        <w:t xml:space="preserve">для совершенствования воспитательной деятельности педагогов: </w:t>
      </w:r>
      <w:r w:rsidR="00E834CD" w:rsidRPr="00805B0B">
        <w:rPr>
          <w:sz w:val="28"/>
          <w:szCs w:val="28"/>
          <w:lang w:val="ru-RU"/>
        </w:rPr>
        <w:t xml:space="preserve">грамотной постановки </w:t>
      </w:r>
      <w:r w:rsidR="00C543CD" w:rsidRPr="00805B0B">
        <w:rPr>
          <w:sz w:val="28"/>
          <w:szCs w:val="28"/>
          <w:lang w:val="ru-RU"/>
        </w:rPr>
        <w:t xml:space="preserve">ими </w:t>
      </w:r>
      <w:r w:rsidR="00E834CD" w:rsidRPr="00805B0B">
        <w:rPr>
          <w:sz w:val="28"/>
          <w:szCs w:val="28"/>
          <w:lang w:val="ru-RU"/>
        </w:rPr>
        <w:t>цели и задач воспитания, умелого</w:t>
      </w:r>
      <w:r w:rsidRPr="00805B0B">
        <w:rPr>
          <w:sz w:val="28"/>
          <w:szCs w:val="28"/>
          <w:lang w:val="ru-RU"/>
        </w:rPr>
        <w:t xml:space="preserve"> планирования </w:t>
      </w:r>
      <w:r w:rsidR="00E834CD" w:rsidRPr="00805B0B">
        <w:rPr>
          <w:sz w:val="28"/>
          <w:szCs w:val="28"/>
          <w:lang w:val="ru-RU"/>
        </w:rPr>
        <w:t>своей</w:t>
      </w:r>
      <w:r w:rsidRPr="00805B0B">
        <w:rPr>
          <w:sz w:val="28"/>
          <w:szCs w:val="28"/>
          <w:lang w:val="ru-RU"/>
        </w:rPr>
        <w:t xml:space="preserve"> воспитательной работы, адекватного подбора видов</w:t>
      </w:r>
      <w:r w:rsidR="00E834CD" w:rsidRPr="00805B0B">
        <w:rPr>
          <w:sz w:val="28"/>
          <w:szCs w:val="28"/>
          <w:lang w:val="ru-RU"/>
        </w:rPr>
        <w:t>,</w:t>
      </w:r>
      <w:r w:rsidRPr="00805B0B">
        <w:rPr>
          <w:sz w:val="28"/>
          <w:szCs w:val="28"/>
          <w:lang w:val="ru-RU"/>
        </w:rPr>
        <w:t xml:space="preserve"> форм и содержания </w:t>
      </w:r>
      <w:r w:rsidR="00E834CD" w:rsidRPr="00805B0B">
        <w:rPr>
          <w:sz w:val="28"/>
          <w:szCs w:val="28"/>
          <w:lang w:val="ru-RU"/>
        </w:rPr>
        <w:t xml:space="preserve">их </w:t>
      </w:r>
      <w:r w:rsidRPr="00805B0B">
        <w:rPr>
          <w:sz w:val="28"/>
          <w:szCs w:val="28"/>
          <w:lang w:val="ru-RU"/>
        </w:rPr>
        <w:t>совместной с детьми деятельности</w:t>
      </w:r>
      <w:r w:rsidR="00E834CD" w:rsidRPr="00805B0B">
        <w:rPr>
          <w:sz w:val="28"/>
          <w:szCs w:val="28"/>
          <w:lang w:val="ru-RU"/>
        </w:rPr>
        <w:t>;</w:t>
      </w:r>
    </w:p>
    <w:p w:rsidR="00E834CD" w:rsidRDefault="00E834CD" w:rsidP="00884DE2">
      <w:pPr>
        <w:wordWrap/>
        <w:adjustRightInd w:val="0"/>
        <w:ind w:firstLine="709"/>
        <w:rPr>
          <w:sz w:val="28"/>
          <w:szCs w:val="28"/>
          <w:lang w:val="ru-RU"/>
        </w:rPr>
      </w:pPr>
      <w:r w:rsidRPr="00805B0B">
        <w:rPr>
          <w:sz w:val="28"/>
          <w:szCs w:val="28"/>
          <w:lang w:val="ru-RU"/>
        </w:rPr>
        <w:t xml:space="preserve">- принцип разделенной ответственности за результаты личностного развития школьников, </w:t>
      </w:r>
      <w:r w:rsidR="00022084" w:rsidRPr="00805B0B">
        <w:rPr>
          <w:sz w:val="28"/>
          <w:szCs w:val="28"/>
          <w:lang w:val="ru-RU"/>
        </w:rPr>
        <w:t xml:space="preserve">ориентирующий </w:t>
      </w:r>
      <w:r w:rsidR="009D7FE6" w:rsidRPr="00805B0B">
        <w:rPr>
          <w:sz w:val="28"/>
          <w:szCs w:val="28"/>
          <w:lang w:val="ru-RU"/>
        </w:rPr>
        <w:t xml:space="preserve">экспертов </w:t>
      </w:r>
      <w:r w:rsidR="00022084" w:rsidRPr="00805B0B">
        <w:rPr>
          <w:sz w:val="28"/>
          <w:szCs w:val="28"/>
          <w:lang w:val="ru-RU"/>
        </w:rPr>
        <w:t xml:space="preserve">на понимание того, что личностное развитие школьников – это результат </w:t>
      </w:r>
      <w:r w:rsidR="009D7FE6" w:rsidRPr="00805B0B">
        <w:rPr>
          <w:sz w:val="28"/>
          <w:szCs w:val="28"/>
          <w:lang w:val="ru-RU"/>
        </w:rPr>
        <w:t xml:space="preserve">как </w:t>
      </w:r>
      <w:r w:rsidR="00022084" w:rsidRPr="00805B0B">
        <w:rPr>
          <w:sz w:val="28"/>
          <w:szCs w:val="28"/>
          <w:lang w:val="ru-RU"/>
        </w:rPr>
        <w:t>социального воспитания</w:t>
      </w:r>
      <w:r w:rsidR="00185071" w:rsidRPr="00805B0B">
        <w:rPr>
          <w:sz w:val="28"/>
          <w:szCs w:val="28"/>
          <w:lang w:val="ru-RU"/>
        </w:rPr>
        <w:t xml:space="preserve"> (</w:t>
      </w:r>
      <w:r w:rsidR="00022084" w:rsidRPr="00805B0B">
        <w:rPr>
          <w:sz w:val="28"/>
          <w:szCs w:val="28"/>
          <w:lang w:val="ru-RU"/>
        </w:rPr>
        <w:t>в котором школа участвует наряду с другими социальными институтами</w:t>
      </w:r>
      <w:r w:rsidR="009D7FE6" w:rsidRPr="00805B0B">
        <w:rPr>
          <w:sz w:val="28"/>
          <w:szCs w:val="28"/>
          <w:lang w:val="ru-RU"/>
        </w:rPr>
        <w:t>), так и стихийной социализации и саморазвития детей</w:t>
      </w:r>
      <w:r w:rsidR="00AE0C24" w:rsidRPr="00805B0B">
        <w:rPr>
          <w:sz w:val="28"/>
          <w:szCs w:val="28"/>
          <w:lang w:val="ru-RU"/>
        </w:rPr>
        <w:t>.</w:t>
      </w:r>
    </w:p>
    <w:p w:rsidR="005C5616" w:rsidRPr="005C5616" w:rsidRDefault="005C5616" w:rsidP="00884DE2">
      <w:pPr>
        <w:wordWrap/>
        <w:adjustRightInd w:val="0"/>
        <w:ind w:firstLine="709"/>
        <w:rPr>
          <w:sz w:val="28"/>
          <w:szCs w:val="28"/>
          <w:lang w:val="ru-RU"/>
        </w:rPr>
      </w:pPr>
    </w:p>
    <w:p w:rsidR="0005567B" w:rsidRDefault="00AE0C24" w:rsidP="00884DE2">
      <w:pPr>
        <w:wordWrap/>
        <w:adjustRightInd w:val="0"/>
        <w:ind w:firstLine="709"/>
        <w:rPr>
          <w:sz w:val="28"/>
          <w:szCs w:val="28"/>
          <w:lang w:val="ru-RU"/>
        </w:rPr>
      </w:pPr>
      <w:r w:rsidRPr="00805B0B">
        <w:rPr>
          <w:sz w:val="28"/>
          <w:szCs w:val="28"/>
          <w:lang w:val="ru-RU" w:eastAsia="ru-RU"/>
        </w:rPr>
        <w:t xml:space="preserve">Основными направлениями анализа </w:t>
      </w:r>
      <w:r w:rsidRPr="00805B0B">
        <w:rPr>
          <w:sz w:val="28"/>
          <w:szCs w:val="28"/>
          <w:lang w:val="ru-RU"/>
        </w:rPr>
        <w:t>организуемого в</w:t>
      </w:r>
      <w:r w:rsidR="0011206C" w:rsidRPr="00805B0B">
        <w:rPr>
          <w:sz w:val="28"/>
          <w:szCs w:val="28"/>
          <w:lang w:val="ru-RU"/>
        </w:rPr>
        <w:t xml:space="preserve"> школе воспитательного процесса</w:t>
      </w:r>
      <w:r w:rsidR="00486CBD">
        <w:rPr>
          <w:sz w:val="28"/>
          <w:szCs w:val="28"/>
          <w:lang w:val="ru-RU"/>
        </w:rPr>
        <w:t xml:space="preserve"> являются</w:t>
      </w:r>
      <w:r w:rsidR="00A22103" w:rsidRPr="00805B0B">
        <w:rPr>
          <w:sz w:val="28"/>
          <w:szCs w:val="28"/>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0"/>
        <w:gridCol w:w="2246"/>
        <w:gridCol w:w="5796"/>
      </w:tblGrid>
      <w:tr w:rsidR="005C5616" w:rsidRPr="00745064" w:rsidTr="00745064">
        <w:tc>
          <w:tcPr>
            <w:tcW w:w="2093" w:type="dxa"/>
          </w:tcPr>
          <w:p w:rsidR="005C5616" w:rsidRPr="00745064" w:rsidRDefault="005C5616" w:rsidP="00745064">
            <w:pPr>
              <w:wordWrap/>
              <w:adjustRightInd w:val="0"/>
              <w:jc w:val="center"/>
              <w:rPr>
                <w:b/>
                <w:iCs/>
                <w:sz w:val="28"/>
                <w:szCs w:val="28"/>
                <w:lang w:val="ru-RU"/>
              </w:rPr>
            </w:pPr>
            <w:r w:rsidRPr="00745064">
              <w:rPr>
                <w:b/>
                <w:sz w:val="28"/>
                <w:szCs w:val="28"/>
                <w:lang w:val="ru-RU"/>
              </w:rPr>
              <w:t>Направления анализа</w:t>
            </w:r>
          </w:p>
        </w:tc>
        <w:tc>
          <w:tcPr>
            <w:tcW w:w="2268" w:type="dxa"/>
          </w:tcPr>
          <w:p w:rsidR="005C5616" w:rsidRPr="00745064" w:rsidRDefault="005C5616" w:rsidP="00745064">
            <w:pPr>
              <w:wordWrap/>
              <w:adjustRightInd w:val="0"/>
              <w:jc w:val="center"/>
              <w:rPr>
                <w:b/>
                <w:iCs/>
                <w:sz w:val="28"/>
                <w:szCs w:val="28"/>
                <w:lang w:val="ru-RU"/>
              </w:rPr>
            </w:pPr>
            <w:r w:rsidRPr="00745064">
              <w:rPr>
                <w:b/>
                <w:sz w:val="28"/>
                <w:szCs w:val="28"/>
                <w:lang w:val="ru-RU"/>
              </w:rPr>
              <w:t>Содержание</w:t>
            </w:r>
          </w:p>
        </w:tc>
        <w:tc>
          <w:tcPr>
            <w:tcW w:w="5953" w:type="dxa"/>
          </w:tcPr>
          <w:p w:rsidR="005C5616" w:rsidRPr="00745064" w:rsidRDefault="005C5616" w:rsidP="00745064">
            <w:pPr>
              <w:wordWrap/>
              <w:adjustRightInd w:val="0"/>
              <w:jc w:val="center"/>
              <w:rPr>
                <w:b/>
                <w:iCs/>
                <w:sz w:val="28"/>
                <w:szCs w:val="28"/>
                <w:lang w:val="ru-RU"/>
              </w:rPr>
            </w:pPr>
            <w:r w:rsidRPr="00745064">
              <w:rPr>
                <w:b/>
                <w:iCs/>
                <w:sz w:val="28"/>
                <w:szCs w:val="28"/>
                <w:lang w:val="ru-RU"/>
              </w:rPr>
              <w:t>Способ получения информации</w:t>
            </w:r>
          </w:p>
        </w:tc>
      </w:tr>
      <w:tr w:rsidR="005C5616" w:rsidRPr="00654FF1" w:rsidTr="00745064">
        <w:tc>
          <w:tcPr>
            <w:tcW w:w="2093" w:type="dxa"/>
          </w:tcPr>
          <w:p w:rsidR="005C5616" w:rsidRPr="00745064" w:rsidRDefault="005C5616" w:rsidP="00745064">
            <w:pPr>
              <w:wordWrap/>
              <w:adjustRightInd w:val="0"/>
              <w:rPr>
                <w:iCs/>
                <w:sz w:val="28"/>
                <w:szCs w:val="28"/>
                <w:lang w:val="ru-RU"/>
              </w:rPr>
            </w:pPr>
            <w:r w:rsidRPr="00745064">
              <w:rPr>
                <w:sz w:val="28"/>
                <w:szCs w:val="28"/>
                <w:lang w:val="ru-RU"/>
              </w:rPr>
              <w:t>Результаты воспитания, социализации и саморазвития школьников</w:t>
            </w:r>
          </w:p>
        </w:tc>
        <w:tc>
          <w:tcPr>
            <w:tcW w:w="2268" w:type="dxa"/>
          </w:tcPr>
          <w:p w:rsidR="005C5616" w:rsidRPr="00745064" w:rsidRDefault="005C5616" w:rsidP="00745064">
            <w:pPr>
              <w:wordWrap/>
              <w:adjustRightInd w:val="0"/>
              <w:rPr>
                <w:iCs/>
                <w:sz w:val="28"/>
                <w:szCs w:val="28"/>
                <w:lang w:val="ru-RU"/>
              </w:rPr>
            </w:pPr>
            <w:r w:rsidRPr="00745064">
              <w:rPr>
                <w:iCs/>
                <w:sz w:val="28"/>
                <w:szCs w:val="28"/>
                <w:lang w:val="ru-RU"/>
              </w:rPr>
              <w:t>Динамика личностного развития школьников каждого класса</w:t>
            </w:r>
          </w:p>
        </w:tc>
        <w:tc>
          <w:tcPr>
            <w:tcW w:w="5953" w:type="dxa"/>
          </w:tcPr>
          <w:p w:rsidR="005C5616" w:rsidRPr="00745064" w:rsidRDefault="005C5616" w:rsidP="00745064">
            <w:pPr>
              <w:wordWrap/>
              <w:adjustRightInd w:val="0"/>
              <w:rPr>
                <w:iCs/>
                <w:sz w:val="28"/>
                <w:szCs w:val="28"/>
                <w:lang w:val="ru-RU"/>
              </w:rPr>
            </w:pPr>
            <w:r w:rsidRPr="00745064">
              <w:rPr>
                <w:iCs/>
                <w:sz w:val="28"/>
                <w:szCs w:val="28"/>
                <w:lang w:val="ru-RU"/>
              </w:rPr>
              <w:t xml:space="preserve">- педагогическое наблюдение, </w:t>
            </w:r>
          </w:p>
          <w:p w:rsidR="005C5616" w:rsidRPr="00745064" w:rsidRDefault="005C5616" w:rsidP="00745064">
            <w:pPr>
              <w:wordWrap/>
              <w:adjustRightInd w:val="0"/>
              <w:rPr>
                <w:iCs/>
                <w:sz w:val="28"/>
                <w:szCs w:val="28"/>
                <w:lang w:val="ru-RU"/>
              </w:rPr>
            </w:pPr>
            <w:r w:rsidRPr="00745064">
              <w:rPr>
                <w:iCs/>
                <w:sz w:val="28"/>
                <w:szCs w:val="28"/>
                <w:lang w:val="ru-RU"/>
              </w:rPr>
              <w:t xml:space="preserve">- диагностика «Уровень воспитанности», </w:t>
            </w:r>
          </w:p>
          <w:p w:rsidR="005C5616" w:rsidRPr="00745064" w:rsidRDefault="005C5616" w:rsidP="00745064">
            <w:pPr>
              <w:wordWrap/>
              <w:adjustRightInd w:val="0"/>
              <w:rPr>
                <w:iCs/>
                <w:sz w:val="28"/>
                <w:szCs w:val="28"/>
                <w:lang w:val="ru-RU"/>
              </w:rPr>
            </w:pPr>
            <w:r w:rsidRPr="00745064">
              <w:rPr>
                <w:iCs/>
                <w:sz w:val="28"/>
                <w:szCs w:val="28"/>
                <w:lang w:val="ru-RU"/>
              </w:rPr>
              <w:t xml:space="preserve">-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sidRPr="00745064">
              <w:rPr>
                <w:iCs/>
                <w:sz w:val="28"/>
                <w:szCs w:val="28"/>
                <w:lang w:val="ru-RU"/>
              </w:rPr>
              <w:t>над</w:t>
            </w:r>
            <w:proofErr w:type="gramEnd"/>
            <w:r w:rsidRPr="00745064">
              <w:rPr>
                <w:iCs/>
                <w:sz w:val="28"/>
                <w:szCs w:val="28"/>
                <w:lang w:val="ru-RU"/>
              </w:rPr>
              <w:t xml:space="preserve"> чем далее предстоит работать педагогическому коллективу).</w:t>
            </w:r>
          </w:p>
        </w:tc>
      </w:tr>
      <w:tr w:rsidR="005C5616" w:rsidRPr="00654FF1" w:rsidTr="00745064">
        <w:tc>
          <w:tcPr>
            <w:tcW w:w="2093" w:type="dxa"/>
          </w:tcPr>
          <w:p w:rsidR="005C5616" w:rsidRPr="00745064" w:rsidRDefault="005C5616" w:rsidP="00745064">
            <w:pPr>
              <w:wordWrap/>
              <w:adjustRightInd w:val="0"/>
              <w:rPr>
                <w:b/>
                <w:bCs/>
                <w:i/>
                <w:sz w:val="28"/>
                <w:szCs w:val="28"/>
                <w:lang w:val="ru-RU"/>
              </w:rPr>
            </w:pPr>
            <w:r w:rsidRPr="00745064">
              <w:rPr>
                <w:b/>
                <w:bCs/>
                <w:i/>
                <w:sz w:val="28"/>
                <w:szCs w:val="28"/>
                <w:lang w:val="ru-RU"/>
              </w:rPr>
              <w:t xml:space="preserve">Состояние организуемой в школе совместной деятельности </w:t>
            </w:r>
            <w:r w:rsidRPr="00745064">
              <w:rPr>
                <w:b/>
                <w:bCs/>
                <w:i/>
                <w:sz w:val="28"/>
                <w:szCs w:val="28"/>
                <w:lang w:val="ru-RU"/>
              </w:rPr>
              <w:lastRenderedPageBreak/>
              <w:t>детей и взрослых.</w:t>
            </w:r>
          </w:p>
          <w:p w:rsidR="005C5616" w:rsidRPr="00745064" w:rsidRDefault="005C5616" w:rsidP="00745064">
            <w:pPr>
              <w:wordWrap/>
              <w:adjustRightInd w:val="0"/>
              <w:rPr>
                <w:sz w:val="28"/>
                <w:szCs w:val="28"/>
                <w:lang w:val="ru-RU"/>
              </w:rPr>
            </w:pPr>
          </w:p>
        </w:tc>
        <w:tc>
          <w:tcPr>
            <w:tcW w:w="2268" w:type="dxa"/>
          </w:tcPr>
          <w:p w:rsidR="005C5616" w:rsidRPr="00745064" w:rsidRDefault="00884DE2" w:rsidP="00745064">
            <w:pPr>
              <w:wordWrap/>
              <w:adjustRightInd w:val="0"/>
              <w:rPr>
                <w:iCs/>
                <w:sz w:val="28"/>
                <w:szCs w:val="28"/>
                <w:lang w:val="ru-RU"/>
              </w:rPr>
            </w:pPr>
            <w:r w:rsidRPr="00745064">
              <w:rPr>
                <w:iCs/>
                <w:sz w:val="28"/>
                <w:szCs w:val="28"/>
                <w:lang w:val="ru-RU"/>
              </w:rPr>
              <w:lastRenderedPageBreak/>
              <w:t xml:space="preserve">Оценка (анализ) личностно-развивающей совместной деятельности </w:t>
            </w:r>
            <w:r w:rsidRPr="00745064">
              <w:rPr>
                <w:iCs/>
                <w:sz w:val="28"/>
                <w:szCs w:val="28"/>
                <w:lang w:val="ru-RU"/>
              </w:rPr>
              <w:lastRenderedPageBreak/>
              <w:t>детей и взрослых в школе</w:t>
            </w:r>
          </w:p>
        </w:tc>
        <w:tc>
          <w:tcPr>
            <w:tcW w:w="5953" w:type="dxa"/>
          </w:tcPr>
          <w:p w:rsidR="00884DE2" w:rsidRPr="00745064" w:rsidRDefault="00884DE2" w:rsidP="00745064">
            <w:pPr>
              <w:wordWrap/>
              <w:adjustRightInd w:val="0"/>
              <w:rPr>
                <w:iCs/>
                <w:sz w:val="28"/>
                <w:szCs w:val="28"/>
                <w:lang w:val="ru-RU"/>
              </w:rPr>
            </w:pPr>
            <w:r w:rsidRPr="00745064">
              <w:rPr>
                <w:iCs/>
                <w:sz w:val="28"/>
                <w:szCs w:val="28"/>
                <w:lang w:val="ru-RU"/>
              </w:rPr>
              <w:lastRenderedPageBreak/>
              <w:t>- беседы, анкетирование, предложения, опросы со школьниками и их родителями, педагогами, лидерами ученического самоуправления.</w:t>
            </w:r>
          </w:p>
          <w:p w:rsidR="00884DE2" w:rsidRPr="00745064" w:rsidRDefault="00884DE2" w:rsidP="00745064">
            <w:pPr>
              <w:wordWrap/>
              <w:adjustRightInd w:val="0"/>
              <w:rPr>
                <w:iCs/>
                <w:sz w:val="28"/>
                <w:szCs w:val="28"/>
                <w:lang w:val="ru-RU"/>
              </w:rPr>
            </w:pPr>
          </w:p>
          <w:p w:rsidR="00884DE2" w:rsidRPr="00745064" w:rsidRDefault="00884DE2" w:rsidP="00745064">
            <w:pPr>
              <w:wordWrap/>
              <w:adjustRightInd w:val="0"/>
              <w:rPr>
                <w:iCs/>
                <w:sz w:val="28"/>
                <w:szCs w:val="28"/>
                <w:lang w:val="ru-RU"/>
              </w:rPr>
            </w:pPr>
            <w:r w:rsidRPr="00745064">
              <w:rPr>
                <w:iCs/>
                <w:sz w:val="28"/>
                <w:szCs w:val="28"/>
                <w:lang w:val="ru-RU"/>
              </w:rPr>
              <w:lastRenderedPageBreak/>
              <w:t>Полученные результаты обсуждаются на заседании методического объединения классных руководителей или педагогическом совете школы.</w:t>
            </w:r>
          </w:p>
          <w:p w:rsidR="00884DE2" w:rsidRPr="00745064" w:rsidRDefault="00884DE2" w:rsidP="00745064">
            <w:pPr>
              <w:wordWrap/>
              <w:adjustRightInd w:val="0"/>
              <w:ind w:firstLine="34"/>
              <w:rPr>
                <w:i/>
                <w:sz w:val="28"/>
                <w:szCs w:val="28"/>
                <w:lang w:val="ru-RU"/>
              </w:rPr>
            </w:pPr>
            <w:r w:rsidRPr="00745064">
              <w:rPr>
                <w:iCs/>
                <w:sz w:val="28"/>
                <w:szCs w:val="28"/>
                <w:lang w:val="ru-RU"/>
              </w:rPr>
              <w:t xml:space="preserve">Внимание при этом сосредотачивается на вопросах, связанных </w:t>
            </w:r>
            <w:proofErr w:type="gramStart"/>
            <w:r w:rsidRPr="00745064">
              <w:rPr>
                <w:iCs/>
                <w:sz w:val="28"/>
                <w:szCs w:val="28"/>
                <w:lang w:val="ru-RU"/>
              </w:rPr>
              <w:t>с</w:t>
            </w:r>
            <w:proofErr w:type="gramEnd"/>
            <w:r w:rsidRPr="00745064">
              <w:rPr>
                <w:iCs/>
                <w:sz w:val="28"/>
                <w:szCs w:val="28"/>
                <w:lang w:val="ru-RU"/>
              </w:rPr>
              <w:t xml:space="preserve"> </w:t>
            </w:r>
          </w:p>
          <w:p w:rsidR="00884DE2" w:rsidRPr="00745064" w:rsidRDefault="00884DE2" w:rsidP="00745064">
            <w:pPr>
              <w:wordWrap/>
              <w:adjustRightInd w:val="0"/>
              <w:ind w:firstLine="34"/>
              <w:rPr>
                <w:i/>
                <w:sz w:val="28"/>
                <w:szCs w:val="28"/>
                <w:lang w:val="ru-RU"/>
              </w:rPr>
            </w:pPr>
            <w:r w:rsidRPr="00745064">
              <w:rPr>
                <w:iCs/>
                <w:sz w:val="28"/>
                <w:szCs w:val="28"/>
                <w:lang w:val="ru-RU"/>
              </w:rPr>
              <w:t xml:space="preserve">- качеством проводимых </w:t>
            </w:r>
            <w:r w:rsidRPr="00745064">
              <w:rPr>
                <w:sz w:val="28"/>
                <w:szCs w:val="28"/>
                <w:lang w:val="ru-RU"/>
              </w:rPr>
              <w:t>о</w:t>
            </w:r>
            <w:r w:rsidRPr="00745064">
              <w:rPr>
                <w:color w:val="000000"/>
                <w:w w:val="0"/>
                <w:sz w:val="28"/>
                <w:szCs w:val="28"/>
                <w:lang w:val="ru-RU"/>
              </w:rPr>
              <w:t xml:space="preserve">бщешкольных ключевых </w:t>
            </w:r>
            <w:r w:rsidRPr="00745064">
              <w:rPr>
                <w:sz w:val="28"/>
                <w:szCs w:val="28"/>
                <w:lang w:val="ru-RU"/>
              </w:rPr>
              <w:t>дел;</w:t>
            </w:r>
          </w:p>
          <w:p w:rsidR="00884DE2" w:rsidRPr="00745064" w:rsidRDefault="00884DE2" w:rsidP="00745064">
            <w:pPr>
              <w:wordWrap/>
              <w:adjustRightInd w:val="0"/>
              <w:ind w:firstLine="34"/>
              <w:rPr>
                <w:i/>
                <w:sz w:val="28"/>
                <w:szCs w:val="28"/>
                <w:lang w:val="ru-RU"/>
              </w:rPr>
            </w:pPr>
            <w:r w:rsidRPr="00745064">
              <w:rPr>
                <w:iCs/>
                <w:sz w:val="28"/>
                <w:szCs w:val="28"/>
                <w:lang w:val="ru-RU"/>
              </w:rPr>
              <w:t>- качеством совместной деятельности классных руководителей и их классов;</w:t>
            </w:r>
          </w:p>
          <w:p w:rsidR="00884DE2" w:rsidRPr="00745064" w:rsidRDefault="00884DE2" w:rsidP="00745064">
            <w:pPr>
              <w:wordWrap/>
              <w:adjustRightInd w:val="0"/>
              <w:ind w:firstLine="34"/>
              <w:rPr>
                <w:iCs/>
                <w:sz w:val="28"/>
                <w:szCs w:val="28"/>
                <w:lang w:val="ru-RU"/>
              </w:rPr>
            </w:pPr>
            <w:r w:rsidRPr="00745064">
              <w:rPr>
                <w:iCs/>
                <w:sz w:val="28"/>
                <w:szCs w:val="28"/>
                <w:lang w:val="ru-RU"/>
              </w:rPr>
              <w:t>- качеством организуемой в школе</w:t>
            </w:r>
            <w:r w:rsidRPr="00745064">
              <w:rPr>
                <w:sz w:val="28"/>
                <w:szCs w:val="28"/>
                <w:lang w:val="ru-RU"/>
              </w:rPr>
              <w:t xml:space="preserve"> внеурочной деятельности;</w:t>
            </w:r>
          </w:p>
          <w:p w:rsidR="00884DE2" w:rsidRPr="00745064" w:rsidRDefault="00884DE2" w:rsidP="00745064">
            <w:pPr>
              <w:wordWrap/>
              <w:adjustRightInd w:val="0"/>
              <w:ind w:firstLine="34"/>
              <w:rPr>
                <w:iCs/>
                <w:sz w:val="28"/>
                <w:szCs w:val="28"/>
                <w:lang w:val="ru-RU"/>
              </w:rPr>
            </w:pPr>
            <w:r w:rsidRPr="00745064">
              <w:rPr>
                <w:iCs/>
                <w:sz w:val="28"/>
                <w:szCs w:val="28"/>
                <w:lang w:val="ru-RU"/>
              </w:rPr>
              <w:t>- качеством реализации личностно развивающего потенциала школьных уроков;</w:t>
            </w:r>
          </w:p>
          <w:p w:rsidR="00884DE2" w:rsidRPr="00745064" w:rsidRDefault="00884DE2" w:rsidP="00745064">
            <w:pPr>
              <w:wordWrap/>
              <w:adjustRightInd w:val="0"/>
              <w:ind w:firstLine="34"/>
              <w:rPr>
                <w:iCs/>
                <w:sz w:val="28"/>
                <w:szCs w:val="28"/>
                <w:lang w:val="ru-RU"/>
              </w:rPr>
            </w:pPr>
            <w:r w:rsidRPr="00745064">
              <w:rPr>
                <w:iCs/>
                <w:sz w:val="28"/>
                <w:szCs w:val="28"/>
                <w:lang w:val="ru-RU"/>
              </w:rPr>
              <w:t xml:space="preserve">- качеством существующего в школе </w:t>
            </w:r>
            <w:r w:rsidRPr="00745064">
              <w:rPr>
                <w:sz w:val="28"/>
                <w:szCs w:val="28"/>
                <w:lang w:val="ru-RU"/>
              </w:rPr>
              <w:t>ученического самоуправления;</w:t>
            </w:r>
          </w:p>
          <w:p w:rsidR="00884DE2" w:rsidRPr="00745064" w:rsidRDefault="00884DE2" w:rsidP="00745064">
            <w:pPr>
              <w:wordWrap/>
              <w:adjustRightInd w:val="0"/>
              <w:ind w:firstLine="34"/>
              <w:rPr>
                <w:iCs/>
                <w:sz w:val="28"/>
                <w:szCs w:val="28"/>
                <w:lang w:val="ru-RU"/>
              </w:rPr>
            </w:pPr>
            <w:r w:rsidRPr="00745064">
              <w:rPr>
                <w:iCs/>
                <w:sz w:val="28"/>
                <w:szCs w:val="28"/>
                <w:lang w:val="ru-RU"/>
              </w:rPr>
              <w:t>- качеством</w:t>
            </w:r>
            <w:r w:rsidRPr="00745064">
              <w:rPr>
                <w:sz w:val="28"/>
                <w:szCs w:val="28"/>
                <w:lang w:val="ru-RU"/>
              </w:rPr>
              <w:t xml:space="preserve"> функционирующих на базе школы д</w:t>
            </w:r>
            <w:r w:rsidRPr="00745064">
              <w:rPr>
                <w:color w:val="000000"/>
                <w:w w:val="0"/>
                <w:sz w:val="28"/>
                <w:szCs w:val="28"/>
                <w:lang w:val="ru-RU"/>
              </w:rPr>
              <w:t>етских общественных объединений;</w:t>
            </w:r>
          </w:p>
          <w:p w:rsidR="00884DE2" w:rsidRPr="00745064" w:rsidRDefault="00884DE2" w:rsidP="00745064">
            <w:pPr>
              <w:wordWrap/>
              <w:adjustRightInd w:val="0"/>
              <w:ind w:firstLine="34"/>
              <w:rPr>
                <w:iCs/>
                <w:sz w:val="28"/>
                <w:szCs w:val="28"/>
                <w:lang w:val="ru-RU"/>
              </w:rPr>
            </w:pPr>
            <w:r w:rsidRPr="00745064">
              <w:rPr>
                <w:iCs/>
                <w:sz w:val="28"/>
                <w:szCs w:val="28"/>
                <w:lang w:val="ru-RU"/>
              </w:rPr>
              <w:t>- качеством</w:t>
            </w:r>
            <w:r w:rsidRPr="00745064">
              <w:rPr>
                <w:color w:val="000000"/>
                <w:w w:val="0"/>
                <w:sz w:val="28"/>
                <w:szCs w:val="28"/>
                <w:lang w:val="ru-RU"/>
              </w:rPr>
              <w:t xml:space="preserve"> проводимых в школе экскурсий, походов; </w:t>
            </w:r>
          </w:p>
          <w:p w:rsidR="00884DE2" w:rsidRPr="00745064" w:rsidRDefault="00884DE2" w:rsidP="00745064">
            <w:pPr>
              <w:wordWrap/>
              <w:adjustRightInd w:val="0"/>
              <w:ind w:firstLine="34"/>
              <w:rPr>
                <w:iCs/>
                <w:sz w:val="28"/>
                <w:szCs w:val="28"/>
                <w:lang w:val="ru-RU"/>
              </w:rPr>
            </w:pPr>
            <w:r w:rsidRPr="00745064">
              <w:rPr>
                <w:iCs/>
                <w:sz w:val="28"/>
                <w:szCs w:val="28"/>
                <w:lang w:val="ru-RU"/>
              </w:rPr>
              <w:t>- качеством</w:t>
            </w:r>
            <w:r w:rsidRPr="00745064">
              <w:rPr>
                <w:rStyle w:val="CharAttribute484"/>
                <w:rFonts w:eastAsia="№Е"/>
                <w:i w:val="0"/>
                <w:szCs w:val="28"/>
                <w:lang w:val="ru-RU"/>
              </w:rPr>
              <w:t xml:space="preserve"> профориентационной работы школы;</w:t>
            </w:r>
          </w:p>
          <w:p w:rsidR="00884DE2" w:rsidRPr="00745064" w:rsidRDefault="00884DE2" w:rsidP="00745064">
            <w:pPr>
              <w:wordWrap/>
              <w:adjustRightInd w:val="0"/>
              <w:ind w:firstLine="34"/>
              <w:rPr>
                <w:iCs/>
                <w:sz w:val="28"/>
                <w:szCs w:val="28"/>
                <w:lang w:val="ru-RU"/>
              </w:rPr>
            </w:pPr>
            <w:r w:rsidRPr="00745064">
              <w:rPr>
                <w:iCs/>
                <w:sz w:val="28"/>
                <w:szCs w:val="28"/>
                <w:lang w:val="ru-RU"/>
              </w:rPr>
              <w:t>- качеством</w:t>
            </w:r>
            <w:r w:rsidRPr="00745064">
              <w:rPr>
                <w:color w:val="000000"/>
                <w:w w:val="0"/>
                <w:sz w:val="28"/>
                <w:szCs w:val="28"/>
                <w:lang w:val="ru-RU"/>
              </w:rPr>
              <w:t xml:space="preserve"> организации предметно-эстетической среды школы;</w:t>
            </w:r>
          </w:p>
          <w:p w:rsidR="00884DE2" w:rsidRPr="00745064" w:rsidRDefault="00884DE2" w:rsidP="00745064">
            <w:pPr>
              <w:wordWrap/>
              <w:adjustRightInd w:val="0"/>
              <w:ind w:firstLine="34"/>
              <w:rPr>
                <w:iCs/>
                <w:sz w:val="28"/>
                <w:szCs w:val="28"/>
                <w:lang w:val="ru-RU"/>
              </w:rPr>
            </w:pPr>
            <w:r w:rsidRPr="00745064">
              <w:rPr>
                <w:iCs/>
                <w:sz w:val="28"/>
                <w:szCs w:val="28"/>
                <w:lang w:val="ru-RU"/>
              </w:rPr>
              <w:t>- качеством взаимодействия школы и семей школьников.</w:t>
            </w:r>
          </w:p>
          <w:p w:rsidR="005C5616" w:rsidRPr="00745064" w:rsidRDefault="005C5616" w:rsidP="00745064">
            <w:pPr>
              <w:wordWrap/>
              <w:adjustRightInd w:val="0"/>
              <w:rPr>
                <w:iCs/>
                <w:sz w:val="28"/>
                <w:szCs w:val="28"/>
                <w:lang w:val="ru-RU"/>
              </w:rPr>
            </w:pPr>
          </w:p>
        </w:tc>
      </w:tr>
      <w:tr w:rsidR="005C5616" w:rsidRPr="00654FF1" w:rsidTr="00745064">
        <w:tc>
          <w:tcPr>
            <w:tcW w:w="2093" w:type="dxa"/>
          </w:tcPr>
          <w:p w:rsidR="005C5616" w:rsidRPr="00745064" w:rsidRDefault="005C5616" w:rsidP="00745064">
            <w:pPr>
              <w:wordWrap/>
              <w:adjustRightInd w:val="0"/>
              <w:rPr>
                <w:b/>
                <w:i/>
                <w:iCs/>
                <w:sz w:val="28"/>
                <w:szCs w:val="28"/>
                <w:lang w:val="ru-RU"/>
              </w:rPr>
            </w:pPr>
            <w:proofErr w:type="spellStart"/>
            <w:r w:rsidRPr="00745064">
              <w:rPr>
                <w:b/>
                <w:i/>
                <w:sz w:val="28"/>
              </w:rPr>
              <w:lastRenderedPageBreak/>
              <w:t>Воспитательная</w:t>
            </w:r>
            <w:proofErr w:type="spellEnd"/>
            <w:r w:rsidRPr="00745064">
              <w:rPr>
                <w:b/>
                <w:i/>
                <w:sz w:val="28"/>
              </w:rPr>
              <w:t xml:space="preserve"> </w:t>
            </w:r>
            <w:proofErr w:type="spellStart"/>
            <w:r w:rsidRPr="00745064">
              <w:rPr>
                <w:b/>
                <w:i/>
                <w:sz w:val="28"/>
              </w:rPr>
              <w:t>деятельность</w:t>
            </w:r>
            <w:proofErr w:type="spellEnd"/>
            <w:r w:rsidRPr="00745064">
              <w:rPr>
                <w:b/>
                <w:i/>
                <w:sz w:val="28"/>
              </w:rPr>
              <w:t xml:space="preserve"> </w:t>
            </w:r>
            <w:proofErr w:type="spellStart"/>
            <w:r w:rsidRPr="00745064">
              <w:rPr>
                <w:b/>
                <w:i/>
                <w:sz w:val="28"/>
              </w:rPr>
              <w:t>классных</w:t>
            </w:r>
            <w:proofErr w:type="spellEnd"/>
            <w:r w:rsidRPr="00745064">
              <w:rPr>
                <w:b/>
                <w:i/>
                <w:sz w:val="28"/>
              </w:rPr>
              <w:t xml:space="preserve"> </w:t>
            </w:r>
            <w:proofErr w:type="spellStart"/>
            <w:r w:rsidRPr="00745064">
              <w:rPr>
                <w:b/>
                <w:i/>
                <w:sz w:val="28"/>
              </w:rPr>
              <w:t>руководителей</w:t>
            </w:r>
            <w:proofErr w:type="spellEnd"/>
          </w:p>
        </w:tc>
        <w:tc>
          <w:tcPr>
            <w:tcW w:w="2268" w:type="dxa"/>
          </w:tcPr>
          <w:p w:rsidR="005C5616" w:rsidRPr="00745064" w:rsidRDefault="00884DE2" w:rsidP="00745064">
            <w:pPr>
              <w:wordWrap/>
              <w:adjustRightInd w:val="0"/>
              <w:rPr>
                <w:iCs/>
                <w:sz w:val="28"/>
                <w:szCs w:val="28"/>
                <w:lang w:val="ru-RU"/>
              </w:rPr>
            </w:pPr>
            <w:r w:rsidRPr="00745064">
              <w:rPr>
                <w:sz w:val="28"/>
                <w:lang w:val="ru-RU"/>
              </w:rPr>
              <w:t>Папка классного руководителя Самоанализ классного руководителя</w:t>
            </w:r>
          </w:p>
        </w:tc>
        <w:tc>
          <w:tcPr>
            <w:tcW w:w="5953" w:type="dxa"/>
          </w:tcPr>
          <w:p w:rsidR="005C5616" w:rsidRPr="00745064" w:rsidRDefault="005C5616" w:rsidP="00745064">
            <w:pPr>
              <w:wordWrap/>
              <w:adjustRightInd w:val="0"/>
              <w:rPr>
                <w:iCs/>
                <w:sz w:val="28"/>
                <w:szCs w:val="28"/>
                <w:lang w:val="ru-RU"/>
              </w:rPr>
            </w:pPr>
          </w:p>
        </w:tc>
      </w:tr>
    </w:tbl>
    <w:p w:rsidR="00884DE2" w:rsidRDefault="00884DE2" w:rsidP="00FB206F">
      <w:pPr>
        <w:wordWrap/>
        <w:adjustRightInd w:val="0"/>
        <w:ind w:firstLine="992"/>
        <w:rPr>
          <w:iCs/>
          <w:sz w:val="28"/>
          <w:szCs w:val="28"/>
          <w:lang w:val="ru-RU"/>
        </w:rPr>
      </w:pPr>
    </w:p>
    <w:p w:rsidR="00884DE2" w:rsidRPr="00884DE2" w:rsidRDefault="00884DE2" w:rsidP="00FB206F">
      <w:pPr>
        <w:wordWrap/>
        <w:adjustRightInd w:val="0"/>
        <w:ind w:firstLine="992"/>
        <w:rPr>
          <w:sz w:val="28"/>
          <w:lang w:val="ru-RU"/>
        </w:rPr>
      </w:pPr>
      <w:r w:rsidRPr="00884DE2">
        <w:rPr>
          <w:sz w:val="28"/>
          <w:lang w:val="ru-RU"/>
        </w:rPr>
        <w:t xml:space="preserve">При организации системы воспитательной работы необходимо уделить особое внимание эффективности воспитательного воздействия, его конечному результату. </w:t>
      </w:r>
    </w:p>
    <w:p w:rsidR="00D164BD" w:rsidRPr="00805B0B" w:rsidRDefault="00D164BD" w:rsidP="00FB206F">
      <w:pPr>
        <w:wordWrap/>
        <w:adjustRightInd w:val="0"/>
        <w:ind w:firstLine="992"/>
        <w:rPr>
          <w:sz w:val="28"/>
          <w:szCs w:val="28"/>
          <w:lang w:val="ru-RU"/>
        </w:rPr>
      </w:pPr>
      <w:r w:rsidRPr="00805B0B">
        <w:rPr>
          <w:iCs/>
          <w:sz w:val="28"/>
          <w:szCs w:val="28"/>
          <w:lang w:val="ru-RU"/>
        </w:rPr>
        <w:t xml:space="preserve">Итогом самоанализа </w:t>
      </w:r>
      <w:r w:rsidRPr="00805B0B">
        <w:rPr>
          <w:sz w:val="28"/>
          <w:szCs w:val="28"/>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D6079B" w:rsidRDefault="00D6079B" w:rsidP="00FB206F">
      <w:pPr>
        <w:wordWrap/>
        <w:adjustRightInd w:val="0"/>
        <w:ind w:firstLine="992"/>
        <w:rPr>
          <w:sz w:val="28"/>
          <w:szCs w:val="28"/>
          <w:lang w:val="ru-RU"/>
        </w:rPr>
      </w:pPr>
    </w:p>
    <w:p w:rsidR="00F6359E" w:rsidRDefault="00F6359E" w:rsidP="00FB206F">
      <w:pPr>
        <w:wordWrap/>
        <w:adjustRightInd w:val="0"/>
        <w:ind w:firstLine="992"/>
        <w:rPr>
          <w:sz w:val="28"/>
          <w:szCs w:val="28"/>
          <w:lang w:val="ru-RU"/>
        </w:rPr>
      </w:pPr>
    </w:p>
    <w:p w:rsidR="00F6359E" w:rsidRDefault="00F6359E" w:rsidP="00FB206F">
      <w:pPr>
        <w:wordWrap/>
        <w:adjustRightInd w:val="0"/>
        <w:ind w:firstLine="992"/>
        <w:rPr>
          <w:sz w:val="28"/>
          <w:szCs w:val="28"/>
          <w:lang w:val="ru-RU"/>
        </w:rPr>
      </w:pPr>
    </w:p>
    <w:p w:rsidR="00F6359E" w:rsidRDefault="00F6359E" w:rsidP="00FB206F">
      <w:pPr>
        <w:wordWrap/>
        <w:adjustRightInd w:val="0"/>
        <w:ind w:firstLine="992"/>
        <w:rPr>
          <w:sz w:val="28"/>
          <w:szCs w:val="28"/>
          <w:lang w:val="ru-RU"/>
        </w:rPr>
      </w:pPr>
    </w:p>
    <w:p w:rsidR="00F6359E" w:rsidRPr="00805B0B" w:rsidRDefault="00F6359E" w:rsidP="00FB206F">
      <w:pPr>
        <w:wordWrap/>
        <w:adjustRightInd w:val="0"/>
        <w:ind w:firstLine="992"/>
        <w:rPr>
          <w:sz w:val="28"/>
          <w:szCs w:val="28"/>
          <w:lang w:val="ru-RU"/>
        </w:rPr>
      </w:pPr>
    </w:p>
    <w:p w:rsidR="006F2BB6" w:rsidRDefault="006F2BB6" w:rsidP="00805B0B">
      <w:pPr>
        <w:wordWrap/>
        <w:jc w:val="center"/>
        <w:rPr>
          <w:b/>
          <w:iCs/>
          <w:sz w:val="28"/>
          <w:szCs w:val="28"/>
          <w:lang w:val="ru-RU"/>
        </w:rPr>
      </w:pPr>
    </w:p>
    <w:p w:rsidR="00884DE2" w:rsidRDefault="00884DE2" w:rsidP="00805B0B">
      <w:pPr>
        <w:wordWrap/>
        <w:jc w:val="center"/>
        <w:rPr>
          <w:b/>
          <w:caps/>
          <w:sz w:val="28"/>
          <w:szCs w:val="28"/>
          <w:lang w:val="ru-RU"/>
        </w:rPr>
      </w:pPr>
      <w:r w:rsidRPr="00884DE2">
        <w:rPr>
          <w:b/>
          <w:caps/>
          <w:sz w:val="28"/>
          <w:szCs w:val="28"/>
          <w:lang w:val="ru-RU"/>
        </w:rPr>
        <w:lastRenderedPageBreak/>
        <w:t xml:space="preserve">Ожидаемый результат </w:t>
      </w:r>
    </w:p>
    <w:p w:rsidR="00BF29FB" w:rsidRPr="00884DE2" w:rsidRDefault="00BF29FB" w:rsidP="00805B0B">
      <w:pPr>
        <w:wordWrap/>
        <w:jc w:val="center"/>
        <w:rPr>
          <w:b/>
          <w:caps/>
          <w:sz w:val="28"/>
          <w:szCs w:val="28"/>
          <w:lang w:val="ru-RU"/>
        </w:rPr>
      </w:pPr>
    </w:p>
    <w:p w:rsidR="00884DE2" w:rsidRDefault="00884DE2" w:rsidP="00805B0B">
      <w:pPr>
        <w:wordWrap/>
        <w:jc w:val="cente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6203"/>
      </w:tblGrid>
      <w:tr w:rsidR="00884DE2" w:rsidRPr="00654FF1" w:rsidTr="00745064">
        <w:tc>
          <w:tcPr>
            <w:tcW w:w="4219" w:type="dxa"/>
          </w:tcPr>
          <w:p w:rsidR="00BF29FB" w:rsidRPr="00745064" w:rsidRDefault="00884DE2" w:rsidP="00745064">
            <w:pPr>
              <w:wordWrap/>
              <w:rPr>
                <w:b/>
                <w:i/>
                <w:sz w:val="28"/>
                <w:lang w:val="ru-RU"/>
              </w:rPr>
            </w:pPr>
            <w:r w:rsidRPr="00745064">
              <w:rPr>
                <w:b/>
                <w:i/>
                <w:sz w:val="28"/>
                <w:lang w:val="ru-RU"/>
              </w:rPr>
              <w:t xml:space="preserve">Черты личности </w:t>
            </w:r>
          </w:p>
          <w:p w:rsidR="00884DE2" w:rsidRPr="00745064" w:rsidRDefault="00884DE2" w:rsidP="00745064">
            <w:pPr>
              <w:wordWrap/>
              <w:rPr>
                <w:b/>
                <w:i/>
                <w:sz w:val="28"/>
                <w:lang w:val="ru-RU"/>
              </w:rPr>
            </w:pPr>
            <w:r w:rsidRPr="00745064">
              <w:rPr>
                <w:b/>
                <w:i/>
                <w:sz w:val="28"/>
                <w:lang w:val="ru-RU"/>
              </w:rPr>
              <w:t>младшего школьника</w:t>
            </w:r>
          </w:p>
        </w:tc>
        <w:tc>
          <w:tcPr>
            <w:tcW w:w="6203" w:type="dxa"/>
          </w:tcPr>
          <w:p w:rsidR="00884DE2" w:rsidRPr="00745064" w:rsidRDefault="00884DE2" w:rsidP="00745064">
            <w:pPr>
              <w:wordWrap/>
              <w:rPr>
                <w:sz w:val="28"/>
                <w:lang w:val="ru-RU"/>
              </w:rPr>
            </w:pPr>
            <w:r w:rsidRPr="00745064">
              <w:rPr>
                <w:sz w:val="28"/>
                <w:lang w:val="ru-RU"/>
              </w:rPr>
              <w:t xml:space="preserve">- имеет широкий познавательный интерес, любознателен, наблюдателен, умеет сосредоточиться, владеет мыслительными операциями; </w:t>
            </w:r>
          </w:p>
          <w:p w:rsidR="00884DE2" w:rsidRPr="00745064" w:rsidRDefault="00884DE2" w:rsidP="00745064">
            <w:pPr>
              <w:wordWrap/>
              <w:rPr>
                <w:sz w:val="28"/>
                <w:lang w:val="ru-RU"/>
              </w:rPr>
            </w:pPr>
            <w:r w:rsidRPr="00745064">
              <w:rPr>
                <w:sz w:val="28"/>
                <w:lang w:val="ru-RU"/>
              </w:rPr>
              <w:t xml:space="preserve">- стремится быть причастным к труду взрослых, коллектива сверстников; </w:t>
            </w:r>
          </w:p>
          <w:p w:rsidR="00884DE2" w:rsidRPr="00745064" w:rsidRDefault="00884DE2" w:rsidP="00745064">
            <w:pPr>
              <w:wordWrap/>
              <w:rPr>
                <w:sz w:val="28"/>
                <w:lang w:val="ru-RU"/>
              </w:rPr>
            </w:pPr>
            <w:r w:rsidRPr="00745064">
              <w:rPr>
                <w:sz w:val="28"/>
                <w:lang w:val="ru-RU"/>
              </w:rPr>
              <w:t xml:space="preserve">- проявляет готовность посочувствовать, поделиться с другими, оказать помощь; </w:t>
            </w:r>
          </w:p>
          <w:p w:rsidR="00884DE2" w:rsidRPr="00745064" w:rsidRDefault="00884DE2" w:rsidP="00745064">
            <w:pPr>
              <w:wordWrap/>
              <w:rPr>
                <w:sz w:val="28"/>
                <w:lang w:val="ru-RU"/>
              </w:rPr>
            </w:pPr>
            <w:r w:rsidRPr="00745064">
              <w:rPr>
                <w:sz w:val="28"/>
                <w:lang w:val="ru-RU"/>
              </w:rPr>
              <w:t xml:space="preserve">- способен к установлению устойчивых контактов со сверстниками, умеет попросить о помощи и </w:t>
            </w:r>
            <w:proofErr w:type="gramStart"/>
            <w:r w:rsidRPr="00745064">
              <w:rPr>
                <w:sz w:val="28"/>
                <w:lang w:val="ru-RU"/>
              </w:rPr>
              <w:t>заявить</w:t>
            </w:r>
            <w:proofErr w:type="gramEnd"/>
            <w:r w:rsidRPr="00745064">
              <w:rPr>
                <w:sz w:val="28"/>
                <w:lang w:val="ru-RU"/>
              </w:rPr>
              <w:t xml:space="preserve"> о своих потребностях в приемлемой форме; </w:t>
            </w:r>
          </w:p>
          <w:p w:rsidR="00884DE2" w:rsidRPr="00745064" w:rsidRDefault="00884DE2" w:rsidP="00745064">
            <w:pPr>
              <w:wordWrap/>
              <w:rPr>
                <w:sz w:val="28"/>
                <w:lang w:val="ru-RU"/>
              </w:rPr>
            </w:pPr>
            <w:r w:rsidRPr="00745064">
              <w:rPr>
                <w:sz w:val="28"/>
                <w:lang w:val="ru-RU"/>
              </w:rPr>
              <w:t xml:space="preserve">- обладает чувством собственного достоинства; </w:t>
            </w:r>
          </w:p>
          <w:p w:rsidR="00884DE2" w:rsidRPr="00745064" w:rsidRDefault="00884DE2" w:rsidP="00745064">
            <w:pPr>
              <w:wordWrap/>
              <w:rPr>
                <w:sz w:val="28"/>
                <w:lang w:val="ru-RU"/>
              </w:rPr>
            </w:pPr>
            <w:r w:rsidRPr="00745064">
              <w:rPr>
                <w:sz w:val="28"/>
                <w:lang w:val="ru-RU"/>
              </w:rPr>
              <w:t xml:space="preserve">- следит за своей внешностью и вещами; </w:t>
            </w:r>
          </w:p>
          <w:p w:rsidR="00884DE2" w:rsidRPr="00745064" w:rsidRDefault="00884DE2" w:rsidP="00745064">
            <w:pPr>
              <w:wordWrap/>
              <w:rPr>
                <w:sz w:val="28"/>
                <w:lang w:val="ru-RU"/>
              </w:rPr>
            </w:pPr>
            <w:r w:rsidRPr="00745064">
              <w:rPr>
                <w:sz w:val="28"/>
                <w:lang w:val="ru-RU"/>
              </w:rPr>
              <w:t xml:space="preserve">- </w:t>
            </w:r>
            <w:proofErr w:type="gramStart"/>
            <w:r w:rsidRPr="00745064">
              <w:rPr>
                <w:sz w:val="28"/>
                <w:lang w:val="ru-RU"/>
              </w:rPr>
              <w:t>наделен</w:t>
            </w:r>
            <w:proofErr w:type="gramEnd"/>
            <w:r w:rsidRPr="00745064">
              <w:rPr>
                <w:sz w:val="28"/>
                <w:lang w:val="ru-RU"/>
              </w:rPr>
              <w:t xml:space="preserve"> чувством уважения к своему дому, близким людям, к малой и большой Родине; </w:t>
            </w:r>
          </w:p>
          <w:p w:rsidR="00BF29FB" w:rsidRPr="00745064" w:rsidRDefault="00884DE2" w:rsidP="00745064">
            <w:pPr>
              <w:wordWrap/>
              <w:rPr>
                <w:sz w:val="28"/>
                <w:lang w:val="ru-RU"/>
              </w:rPr>
            </w:pPr>
            <w:r w:rsidRPr="00745064">
              <w:rPr>
                <w:sz w:val="28"/>
                <w:lang w:val="ru-RU"/>
              </w:rPr>
              <w:t xml:space="preserve">- умеет замечать и приумножать </w:t>
            </w:r>
            <w:proofErr w:type="gramStart"/>
            <w:r w:rsidRPr="00745064">
              <w:rPr>
                <w:sz w:val="28"/>
                <w:lang w:val="ru-RU"/>
              </w:rPr>
              <w:t>красивое</w:t>
            </w:r>
            <w:proofErr w:type="gramEnd"/>
            <w:r w:rsidRPr="00745064">
              <w:rPr>
                <w:sz w:val="28"/>
                <w:lang w:val="ru-RU"/>
              </w:rPr>
              <w:t xml:space="preserve"> в природе, искусстве, труде, поступках людей; </w:t>
            </w:r>
          </w:p>
          <w:p w:rsidR="00884DE2" w:rsidRPr="00745064" w:rsidRDefault="00BF29FB" w:rsidP="00745064">
            <w:pPr>
              <w:wordWrap/>
              <w:rPr>
                <w:sz w:val="28"/>
                <w:lang w:val="ru-RU"/>
              </w:rPr>
            </w:pPr>
            <w:r w:rsidRPr="00745064">
              <w:rPr>
                <w:sz w:val="28"/>
                <w:lang w:val="ru-RU"/>
              </w:rPr>
              <w:t xml:space="preserve">- </w:t>
            </w:r>
            <w:r w:rsidR="00884DE2" w:rsidRPr="00745064">
              <w:rPr>
                <w:sz w:val="28"/>
                <w:lang w:val="ru-RU"/>
              </w:rPr>
              <w:t xml:space="preserve">стремится в своих поступках быть правдивым, вежливым, делать </w:t>
            </w:r>
            <w:proofErr w:type="gramStart"/>
            <w:r w:rsidR="00884DE2" w:rsidRPr="00745064">
              <w:rPr>
                <w:sz w:val="28"/>
                <w:lang w:val="ru-RU"/>
              </w:rPr>
              <w:t>доброе</w:t>
            </w:r>
            <w:proofErr w:type="gramEnd"/>
            <w:r w:rsidR="00884DE2" w:rsidRPr="00745064">
              <w:rPr>
                <w:sz w:val="28"/>
                <w:lang w:val="ru-RU"/>
              </w:rPr>
              <w:t xml:space="preserve"> не на показ.</w:t>
            </w:r>
          </w:p>
          <w:p w:rsidR="00BF29FB" w:rsidRPr="00745064" w:rsidRDefault="00BF29FB" w:rsidP="00745064">
            <w:pPr>
              <w:wordWrap/>
              <w:rPr>
                <w:sz w:val="28"/>
                <w:lang w:val="ru-RU"/>
              </w:rPr>
            </w:pPr>
          </w:p>
          <w:p w:rsidR="00BF29FB" w:rsidRPr="00745064" w:rsidRDefault="00BF29FB" w:rsidP="00745064">
            <w:pPr>
              <w:wordWrap/>
              <w:rPr>
                <w:sz w:val="28"/>
                <w:lang w:val="ru-RU"/>
              </w:rPr>
            </w:pPr>
          </w:p>
          <w:p w:rsidR="00BF29FB" w:rsidRPr="00745064" w:rsidRDefault="00BF29FB" w:rsidP="00745064">
            <w:pPr>
              <w:wordWrap/>
              <w:rPr>
                <w:sz w:val="28"/>
                <w:lang w:val="ru-RU"/>
              </w:rPr>
            </w:pPr>
          </w:p>
        </w:tc>
      </w:tr>
      <w:tr w:rsidR="00884DE2" w:rsidRPr="00745064" w:rsidTr="00745064">
        <w:tc>
          <w:tcPr>
            <w:tcW w:w="4219" w:type="dxa"/>
          </w:tcPr>
          <w:p w:rsidR="00884DE2" w:rsidRPr="00745064" w:rsidRDefault="00884DE2" w:rsidP="00745064">
            <w:pPr>
              <w:wordWrap/>
              <w:rPr>
                <w:b/>
                <w:i/>
                <w:sz w:val="28"/>
                <w:lang w:val="ru-RU"/>
              </w:rPr>
            </w:pPr>
            <w:r w:rsidRPr="00745064">
              <w:rPr>
                <w:b/>
                <w:i/>
                <w:sz w:val="28"/>
                <w:lang w:val="ru-RU"/>
              </w:rPr>
              <w:t>Черты личности выпускника образовательного учреждения</w:t>
            </w:r>
          </w:p>
        </w:tc>
        <w:tc>
          <w:tcPr>
            <w:tcW w:w="6203" w:type="dxa"/>
          </w:tcPr>
          <w:p w:rsidR="00884DE2" w:rsidRPr="00745064" w:rsidRDefault="00884DE2" w:rsidP="00745064">
            <w:pPr>
              <w:wordWrap/>
              <w:rPr>
                <w:sz w:val="28"/>
                <w:lang w:val="ru-RU"/>
              </w:rPr>
            </w:pPr>
            <w:r w:rsidRPr="00745064">
              <w:rPr>
                <w:sz w:val="28"/>
                <w:lang w:val="ru-RU"/>
              </w:rPr>
              <w:t xml:space="preserve">- владеет системой знаний о различных сферах человеческой деятельности, являющейся основой формирования убеждений, т.е. мировоззрения; </w:t>
            </w:r>
          </w:p>
          <w:p w:rsidR="00BF29FB" w:rsidRPr="00745064" w:rsidRDefault="00884DE2" w:rsidP="00745064">
            <w:pPr>
              <w:wordWrap/>
              <w:rPr>
                <w:sz w:val="28"/>
                <w:lang w:val="ru-RU"/>
              </w:rPr>
            </w:pPr>
            <w:r w:rsidRPr="00745064">
              <w:rPr>
                <w:sz w:val="28"/>
                <w:lang w:val="ru-RU"/>
              </w:rPr>
              <w:t xml:space="preserve">- знает Конституцию Российской Федерации, этические и правовые нормы, регулирующие отношения человека к обществу, окружающей среде, умеет учитывать их при решении экономических, социальных, политических и экологических задач в рамках своей компетенции; </w:t>
            </w:r>
          </w:p>
          <w:p w:rsidR="00BF29FB" w:rsidRPr="00745064" w:rsidRDefault="00884DE2" w:rsidP="00745064">
            <w:pPr>
              <w:wordWrap/>
              <w:rPr>
                <w:sz w:val="28"/>
                <w:lang w:val="ru-RU"/>
              </w:rPr>
            </w:pPr>
            <w:r w:rsidRPr="00745064">
              <w:rPr>
                <w:sz w:val="28"/>
                <w:lang w:val="ru-RU"/>
              </w:rPr>
              <w:t xml:space="preserve">- </w:t>
            </w:r>
            <w:proofErr w:type="gramStart"/>
            <w:r w:rsidRPr="00745064">
              <w:rPr>
                <w:sz w:val="28"/>
                <w:lang w:val="ru-RU"/>
              </w:rPr>
              <w:t>способен</w:t>
            </w:r>
            <w:proofErr w:type="gramEnd"/>
            <w:r w:rsidRPr="00745064">
              <w:rPr>
                <w:sz w:val="28"/>
                <w:lang w:val="ru-RU"/>
              </w:rPr>
              <w:t xml:space="preserve"> в условиях развития науки, техники и изменяющейся социальной практики приобретать новые знания, используя современные образовательные технологии; </w:t>
            </w:r>
          </w:p>
          <w:p w:rsidR="00BF29FB" w:rsidRPr="00745064" w:rsidRDefault="00884DE2" w:rsidP="00745064">
            <w:pPr>
              <w:wordWrap/>
              <w:rPr>
                <w:sz w:val="28"/>
                <w:lang w:val="ru-RU"/>
              </w:rPr>
            </w:pPr>
            <w:r w:rsidRPr="00745064">
              <w:rPr>
                <w:sz w:val="28"/>
                <w:lang w:val="ru-RU"/>
              </w:rPr>
              <w:t>- понимает сущность и социальную значимость будущей или приобретенной профессии, знаком с проблемами, определяющими область профессиональной деятельности;</w:t>
            </w:r>
          </w:p>
          <w:p w:rsidR="00BF29FB" w:rsidRPr="00745064" w:rsidRDefault="00884DE2" w:rsidP="00745064">
            <w:pPr>
              <w:wordWrap/>
              <w:rPr>
                <w:sz w:val="28"/>
                <w:lang w:val="ru-RU"/>
              </w:rPr>
            </w:pPr>
            <w:r w:rsidRPr="00745064">
              <w:rPr>
                <w:sz w:val="28"/>
                <w:lang w:val="ru-RU"/>
              </w:rPr>
              <w:t xml:space="preserve">- умеет на научной основе организовать свой труд; </w:t>
            </w:r>
          </w:p>
          <w:p w:rsidR="00BF29FB" w:rsidRPr="00745064" w:rsidRDefault="00884DE2" w:rsidP="00745064">
            <w:pPr>
              <w:wordWrap/>
              <w:rPr>
                <w:sz w:val="28"/>
                <w:lang w:val="ru-RU"/>
              </w:rPr>
            </w:pPr>
            <w:r w:rsidRPr="00745064">
              <w:rPr>
                <w:sz w:val="28"/>
                <w:lang w:val="ru-RU"/>
              </w:rPr>
              <w:lastRenderedPageBreak/>
              <w:t xml:space="preserve">- умеет критически осмысливать социальную информацию, анализировать полученные данные, быть конструктивным в принятии решений; </w:t>
            </w:r>
          </w:p>
          <w:p w:rsidR="00BF29FB" w:rsidRPr="00745064" w:rsidRDefault="00884DE2" w:rsidP="00745064">
            <w:pPr>
              <w:wordWrap/>
              <w:rPr>
                <w:sz w:val="28"/>
                <w:lang w:val="ru-RU"/>
              </w:rPr>
            </w:pPr>
            <w:r w:rsidRPr="00745064">
              <w:rPr>
                <w:sz w:val="28"/>
                <w:lang w:val="ru-RU"/>
              </w:rPr>
              <w:t xml:space="preserve">- проявляет самостоятельность в ситуации выбора и умеет нести ответственность за принятое решение; </w:t>
            </w:r>
          </w:p>
          <w:p w:rsidR="00BF29FB" w:rsidRPr="00745064" w:rsidRDefault="00884DE2" w:rsidP="00745064">
            <w:pPr>
              <w:wordWrap/>
              <w:rPr>
                <w:sz w:val="28"/>
                <w:lang w:val="ru-RU"/>
              </w:rPr>
            </w:pPr>
            <w:r w:rsidRPr="00745064">
              <w:rPr>
                <w:sz w:val="28"/>
                <w:lang w:val="ru-RU"/>
              </w:rPr>
              <w:t xml:space="preserve">- владеет навыками сотрудничества; </w:t>
            </w:r>
          </w:p>
          <w:p w:rsidR="00BF29FB" w:rsidRPr="00745064" w:rsidRDefault="00884DE2" w:rsidP="00745064">
            <w:pPr>
              <w:wordWrap/>
              <w:rPr>
                <w:sz w:val="28"/>
                <w:lang w:val="ru-RU"/>
              </w:rPr>
            </w:pPr>
            <w:r w:rsidRPr="00745064">
              <w:rPr>
                <w:sz w:val="28"/>
                <w:lang w:val="ru-RU"/>
              </w:rPr>
              <w:t xml:space="preserve">- владеет способами осуществления познавательной, коммуникативной, преобразовательной, </w:t>
            </w:r>
            <w:proofErr w:type="spellStart"/>
            <w:r w:rsidRPr="00745064">
              <w:rPr>
                <w:sz w:val="28"/>
                <w:lang w:val="ru-RU"/>
              </w:rPr>
              <w:t>художественноэстетической</w:t>
            </w:r>
            <w:proofErr w:type="spellEnd"/>
            <w:r w:rsidRPr="00745064">
              <w:rPr>
                <w:sz w:val="28"/>
                <w:lang w:val="ru-RU"/>
              </w:rPr>
              <w:t xml:space="preserve"> деятельности; стремится к творчеству; </w:t>
            </w:r>
          </w:p>
          <w:p w:rsidR="00BF29FB" w:rsidRPr="00745064" w:rsidRDefault="00884DE2" w:rsidP="00745064">
            <w:pPr>
              <w:wordWrap/>
              <w:rPr>
                <w:sz w:val="28"/>
                <w:lang w:val="ru-RU"/>
              </w:rPr>
            </w:pPr>
            <w:r w:rsidRPr="00745064">
              <w:rPr>
                <w:sz w:val="28"/>
                <w:lang w:val="ru-RU"/>
              </w:rPr>
              <w:t xml:space="preserve">- </w:t>
            </w:r>
            <w:proofErr w:type="gramStart"/>
            <w:r w:rsidRPr="00745064">
              <w:rPr>
                <w:sz w:val="28"/>
                <w:lang w:val="ru-RU"/>
              </w:rPr>
              <w:t>убежден</w:t>
            </w:r>
            <w:proofErr w:type="gramEnd"/>
            <w:r w:rsidRPr="00745064">
              <w:rPr>
                <w:sz w:val="28"/>
                <w:lang w:val="ru-RU"/>
              </w:rPr>
              <w:t>, что высшие ценности человеческой жизни - это добро, красота, любовь к людям;</w:t>
            </w:r>
          </w:p>
          <w:p w:rsidR="00BF29FB" w:rsidRPr="00745064" w:rsidRDefault="00884DE2" w:rsidP="00745064">
            <w:pPr>
              <w:wordWrap/>
              <w:rPr>
                <w:sz w:val="28"/>
                <w:lang w:val="ru-RU"/>
              </w:rPr>
            </w:pPr>
            <w:r w:rsidRPr="00745064">
              <w:rPr>
                <w:sz w:val="28"/>
                <w:lang w:val="ru-RU"/>
              </w:rPr>
              <w:t xml:space="preserve">- умеет управлять собой, своими эмоциями, творчески самосовершенствуется; </w:t>
            </w:r>
          </w:p>
          <w:p w:rsidR="00BF29FB" w:rsidRPr="00745064" w:rsidRDefault="00884DE2" w:rsidP="00745064">
            <w:pPr>
              <w:wordWrap/>
              <w:rPr>
                <w:sz w:val="28"/>
                <w:lang w:val="ru-RU"/>
              </w:rPr>
            </w:pPr>
            <w:r w:rsidRPr="00745064">
              <w:rPr>
                <w:sz w:val="28"/>
                <w:lang w:val="ru-RU"/>
              </w:rPr>
              <w:t xml:space="preserve">- владеет навыками организационной культуры; </w:t>
            </w:r>
          </w:p>
          <w:p w:rsidR="00BF29FB" w:rsidRPr="00745064" w:rsidRDefault="00884DE2" w:rsidP="00745064">
            <w:pPr>
              <w:wordWrap/>
              <w:rPr>
                <w:sz w:val="28"/>
                <w:lang w:val="ru-RU"/>
              </w:rPr>
            </w:pPr>
            <w:r w:rsidRPr="00745064">
              <w:rPr>
                <w:sz w:val="28"/>
                <w:lang w:val="ru-RU"/>
              </w:rPr>
              <w:t xml:space="preserve">- наделен чувством гражданской ответственности, стремится быть полезным окружающим людям; уважает свой народ и народы других стран; </w:t>
            </w:r>
          </w:p>
          <w:p w:rsidR="00BF29FB" w:rsidRPr="00745064" w:rsidRDefault="00884DE2" w:rsidP="00745064">
            <w:pPr>
              <w:wordWrap/>
              <w:rPr>
                <w:sz w:val="28"/>
                <w:lang w:val="ru-RU"/>
              </w:rPr>
            </w:pPr>
            <w:r w:rsidRPr="00745064">
              <w:rPr>
                <w:sz w:val="28"/>
                <w:lang w:val="ru-RU"/>
              </w:rPr>
              <w:t xml:space="preserve">- </w:t>
            </w:r>
            <w:proofErr w:type="gramStart"/>
            <w:r w:rsidRPr="00745064">
              <w:rPr>
                <w:sz w:val="28"/>
                <w:lang w:val="ru-RU"/>
              </w:rPr>
              <w:t>способен</w:t>
            </w:r>
            <w:proofErr w:type="gramEnd"/>
            <w:r w:rsidRPr="00745064">
              <w:rPr>
                <w:sz w:val="28"/>
                <w:lang w:val="ru-RU"/>
              </w:rPr>
              <w:t xml:space="preserve"> терпимо относиться к людям другой национальности и вероисповедания; </w:t>
            </w:r>
          </w:p>
          <w:p w:rsidR="00884DE2" w:rsidRPr="00745064" w:rsidRDefault="00884DE2" w:rsidP="00745064">
            <w:pPr>
              <w:wordWrap/>
              <w:rPr>
                <w:b/>
                <w:iCs/>
                <w:sz w:val="28"/>
                <w:szCs w:val="28"/>
                <w:lang w:val="ru-RU"/>
              </w:rPr>
            </w:pPr>
            <w:r w:rsidRPr="00745064">
              <w:rPr>
                <w:sz w:val="28"/>
                <w:lang w:val="ru-RU"/>
              </w:rPr>
              <w:t>- умеет противодействовать асоциальным проявлениям.</w:t>
            </w:r>
          </w:p>
          <w:p w:rsidR="00884DE2" w:rsidRPr="00745064" w:rsidRDefault="00884DE2" w:rsidP="00745064">
            <w:pPr>
              <w:wordWrap/>
              <w:rPr>
                <w:sz w:val="28"/>
                <w:lang w:val="ru-RU"/>
              </w:rPr>
            </w:pPr>
          </w:p>
        </w:tc>
      </w:tr>
    </w:tbl>
    <w:p w:rsidR="00884DE2" w:rsidRDefault="00884DE2" w:rsidP="00BF29FB">
      <w:pPr>
        <w:wordWrap/>
        <w:rPr>
          <w:lang w:val="ru-RU"/>
        </w:rPr>
      </w:pPr>
    </w:p>
    <w:sectPr w:rsidR="00884DE2" w:rsidSect="00744357">
      <w:endnotePr>
        <w:numFmt w:val="decimal"/>
      </w:endnotePr>
      <w:type w:val="continuous"/>
      <w:pgSz w:w="11907" w:h="16839" w:code="9"/>
      <w:pgMar w:top="851" w:right="567" w:bottom="851"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880" w:rsidRDefault="004D1880" w:rsidP="00C55F35">
      <w:r>
        <w:separator/>
      </w:r>
    </w:p>
  </w:endnote>
  <w:endnote w:type="continuationSeparator" w:id="0">
    <w:p w:rsidR="004D1880" w:rsidRDefault="004D1880" w:rsidP="00C55F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Е">
    <w:altName w:val="Calibri"/>
    <w:charset w:val="00"/>
    <w:family w:val="roman"/>
    <w:pitch w:val="variable"/>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390" w:rsidRPr="003E7B3A" w:rsidRDefault="00481736" w:rsidP="00021E47">
    <w:pPr>
      <w:pStyle w:val="af7"/>
      <w:jc w:val="center"/>
      <w:rPr>
        <w:sz w:val="24"/>
        <w:szCs w:val="16"/>
      </w:rPr>
    </w:pPr>
    <w:r w:rsidRPr="003E7B3A">
      <w:rPr>
        <w:sz w:val="24"/>
        <w:szCs w:val="16"/>
      </w:rPr>
      <w:fldChar w:fldCharType="begin"/>
    </w:r>
    <w:r w:rsidR="00FA3390" w:rsidRPr="003E7B3A">
      <w:rPr>
        <w:sz w:val="24"/>
        <w:szCs w:val="16"/>
      </w:rPr>
      <w:instrText>PAGE   \* MERGEFORMAT</w:instrText>
    </w:r>
    <w:r w:rsidRPr="003E7B3A">
      <w:rPr>
        <w:sz w:val="24"/>
        <w:szCs w:val="16"/>
      </w:rPr>
      <w:fldChar w:fldCharType="separate"/>
    </w:r>
    <w:r w:rsidR="00654FF1" w:rsidRPr="00654FF1">
      <w:rPr>
        <w:noProof/>
        <w:sz w:val="24"/>
        <w:szCs w:val="16"/>
        <w:lang w:val="ru-RU"/>
      </w:rPr>
      <w:t>40</w:t>
    </w:r>
    <w:r w:rsidRPr="003E7B3A">
      <w:rPr>
        <w:sz w:val="24"/>
        <w:szCs w:val="16"/>
      </w:rPr>
      <w:fldChar w:fldCharType="end"/>
    </w:r>
  </w:p>
  <w:p w:rsidR="00FA3390" w:rsidRDefault="00FA339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880" w:rsidRDefault="004D1880" w:rsidP="00C55F35">
      <w:r>
        <w:separator/>
      </w:r>
    </w:p>
  </w:footnote>
  <w:footnote w:type="continuationSeparator" w:id="0">
    <w:p w:rsidR="004D1880" w:rsidRDefault="004D1880" w:rsidP="00C55F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nsid w:val="030B5AFB"/>
    <w:multiLevelType w:val="hybridMultilevel"/>
    <w:tmpl w:val="0F6E63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3116196"/>
    <w:multiLevelType w:val="hybridMultilevel"/>
    <w:tmpl w:val="237483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801FC0"/>
    <w:multiLevelType w:val="hybridMultilevel"/>
    <w:tmpl w:val="5CCEA3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8159B0"/>
    <w:multiLevelType w:val="hybridMultilevel"/>
    <w:tmpl w:val="7BA27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8DC5A5F"/>
    <w:multiLevelType w:val="hybridMultilevel"/>
    <w:tmpl w:val="5DDC21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050F77"/>
    <w:multiLevelType w:val="hybridMultilevel"/>
    <w:tmpl w:val="F7F04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B52F78"/>
    <w:multiLevelType w:val="hybridMultilevel"/>
    <w:tmpl w:val="9C3E7FE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2">
    <w:nsid w:val="1FA36067"/>
    <w:multiLevelType w:val="hybridMultilevel"/>
    <w:tmpl w:val="3C608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B23451"/>
    <w:multiLevelType w:val="hybridMultilevel"/>
    <w:tmpl w:val="ADEE11E0"/>
    <w:lvl w:ilvl="0" w:tplc="0419000B">
      <w:start w:val="1"/>
      <w:numFmt w:val="bullet"/>
      <w:lvlText w:val=""/>
      <w:lvlJc w:val="left"/>
      <w:pPr>
        <w:ind w:left="1519" w:hanging="360"/>
      </w:pPr>
      <w:rPr>
        <w:rFonts w:ascii="Wingdings" w:hAnsi="Wingdings" w:hint="default"/>
      </w:rPr>
    </w:lvl>
    <w:lvl w:ilvl="1" w:tplc="04190003" w:tentative="1">
      <w:start w:val="1"/>
      <w:numFmt w:val="bullet"/>
      <w:lvlText w:val="o"/>
      <w:lvlJc w:val="left"/>
      <w:pPr>
        <w:ind w:left="2239" w:hanging="360"/>
      </w:pPr>
      <w:rPr>
        <w:rFonts w:ascii="Courier New" w:hAnsi="Courier New" w:cs="Courier New" w:hint="default"/>
      </w:rPr>
    </w:lvl>
    <w:lvl w:ilvl="2" w:tplc="04190005" w:tentative="1">
      <w:start w:val="1"/>
      <w:numFmt w:val="bullet"/>
      <w:lvlText w:val=""/>
      <w:lvlJc w:val="left"/>
      <w:pPr>
        <w:ind w:left="2959" w:hanging="360"/>
      </w:pPr>
      <w:rPr>
        <w:rFonts w:ascii="Wingdings" w:hAnsi="Wingdings" w:hint="default"/>
      </w:rPr>
    </w:lvl>
    <w:lvl w:ilvl="3" w:tplc="04190001" w:tentative="1">
      <w:start w:val="1"/>
      <w:numFmt w:val="bullet"/>
      <w:lvlText w:val=""/>
      <w:lvlJc w:val="left"/>
      <w:pPr>
        <w:ind w:left="3679" w:hanging="360"/>
      </w:pPr>
      <w:rPr>
        <w:rFonts w:ascii="Symbol" w:hAnsi="Symbol" w:hint="default"/>
      </w:rPr>
    </w:lvl>
    <w:lvl w:ilvl="4" w:tplc="04190003" w:tentative="1">
      <w:start w:val="1"/>
      <w:numFmt w:val="bullet"/>
      <w:lvlText w:val="o"/>
      <w:lvlJc w:val="left"/>
      <w:pPr>
        <w:ind w:left="4399" w:hanging="360"/>
      </w:pPr>
      <w:rPr>
        <w:rFonts w:ascii="Courier New" w:hAnsi="Courier New" w:cs="Courier New" w:hint="default"/>
      </w:rPr>
    </w:lvl>
    <w:lvl w:ilvl="5" w:tplc="04190005" w:tentative="1">
      <w:start w:val="1"/>
      <w:numFmt w:val="bullet"/>
      <w:lvlText w:val=""/>
      <w:lvlJc w:val="left"/>
      <w:pPr>
        <w:ind w:left="5119" w:hanging="360"/>
      </w:pPr>
      <w:rPr>
        <w:rFonts w:ascii="Wingdings" w:hAnsi="Wingdings" w:hint="default"/>
      </w:rPr>
    </w:lvl>
    <w:lvl w:ilvl="6" w:tplc="04190001" w:tentative="1">
      <w:start w:val="1"/>
      <w:numFmt w:val="bullet"/>
      <w:lvlText w:val=""/>
      <w:lvlJc w:val="left"/>
      <w:pPr>
        <w:ind w:left="5839" w:hanging="360"/>
      </w:pPr>
      <w:rPr>
        <w:rFonts w:ascii="Symbol" w:hAnsi="Symbol" w:hint="default"/>
      </w:rPr>
    </w:lvl>
    <w:lvl w:ilvl="7" w:tplc="04190003" w:tentative="1">
      <w:start w:val="1"/>
      <w:numFmt w:val="bullet"/>
      <w:lvlText w:val="o"/>
      <w:lvlJc w:val="left"/>
      <w:pPr>
        <w:ind w:left="6559" w:hanging="360"/>
      </w:pPr>
      <w:rPr>
        <w:rFonts w:ascii="Courier New" w:hAnsi="Courier New" w:cs="Courier New" w:hint="default"/>
      </w:rPr>
    </w:lvl>
    <w:lvl w:ilvl="8" w:tplc="04190005" w:tentative="1">
      <w:start w:val="1"/>
      <w:numFmt w:val="bullet"/>
      <w:lvlText w:val=""/>
      <w:lvlJc w:val="left"/>
      <w:pPr>
        <w:ind w:left="7279" w:hanging="360"/>
      </w:pPr>
      <w:rPr>
        <w:rFonts w:ascii="Wingdings" w:hAnsi="Wingdings" w:hint="default"/>
      </w:rPr>
    </w:lvl>
  </w:abstractNum>
  <w:abstractNum w:abstractNumId="14">
    <w:nsid w:val="2A7A3F3B"/>
    <w:multiLevelType w:val="hybridMultilevel"/>
    <w:tmpl w:val="DED4E742"/>
    <w:lvl w:ilvl="0" w:tplc="04190001">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C086ADC"/>
    <w:multiLevelType w:val="hybridMultilevel"/>
    <w:tmpl w:val="92180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ED7559"/>
    <w:multiLevelType w:val="hybridMultilevel"/>
    <w:tmpl w:val="3B1CF73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3A75A6E"/>
    <w:multiLevelType w:val="hybridMultilevel"/>
    <w:tmpl w:val="1BCE19F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36C200DE"/>
    <w:multiLevelType w:val="hybridMultilevel"/>
    <w:tmpl w:val="DD1E78FC"/>
    <w:lvl w:ilvl="0" w:tplc="C5640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5621A5"/>
    <w:multiLevelType w:val="hybridMultilevel"/>
    <w:tmpl w:val="00D0907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1F06670"/>
    <w:multiLevelType w:val="hybridMultilevel"/>
    <w:tmpl w:val="2410D5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C81CB6"/>
    <w:multiLevelType w:val="hybridMultilevel"/>
    <w:tmpl w:val="430A28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3748CF"/>
    <w:multiLevelType w:val="hybridMultilevel"/>
    <w:tmpl w:val="F63ABE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762579"/>
    <w:multiLevelType w:val="hybridMultilevel"/>
    <w:tmpl w:val="80AEF99C"/>
    <w:lvl w:ilvl="0" w:tplc="04190001">
      <w:start w:val="1"/>
      <w:numFmt w:val="bullet"/>
      <w:lvlText w:val=""/>
      <w:lvlJc w:val="left"/>
      <w:pPr>
        <w:ind w:left="1159" w:hanging="360"/>
      </w:pPr>
      <w:rPr>
        <w:rFonts w:ascii="Symbol" w:hAnsi="Symbol" w:hint="default"/>
      </w:rPr>
    </w:lvl>
    <w:lvl w:ilvl="1" w:tplc="04190003" w:tentative="1">
      <w:start w:val="1"/>
      <w:numFmt w:val="bullet"/>
      <w:lvlText w:val="o"/>
      <w:lvlJc w:val="left"/>
      <w:pPr>
        <w:ind w:left="1879" w:hanging="360"/>
      </w:pPr>
      <w:rPr>
        <w:rFonts w:ascii="Courier New" w:hAnsi="Courier New" w:cs="Courier New" w:hint="default"/>
      </w:rPr>
    </w:lvl>
    <w:lvl w:ilvl="2" w:tplc="04190005" w:tentative="1">
      <w:start w:val="1"/>
      <w:numFmt w:val="bullet"/>
      <w:lvlText w:val=""/>
      <w:lvlJc w:val="left"/>
      <w:pPr>
        <w:ind w:left="2599" w:hanging="360"/>
      </w:pPr>
      <w:rPr>
        <w:rFonts w:ascii="Wingdings" w:hAnsi="Wingdings" w:hint="default"/>
      </w:rPr>
    </w:lvl>
    <w:lvl w:ilvl="3" w:tplc="04190001" w:tentative="1">
      <w:start w:val="1"/>
      <w:numFmt w:val="bullet"/>
      <w:lvlText w:val=""/>
      <w:lvlJc w:val="left"/>
      <w:pPr>
        <w:ind w:left="3319" w:hanging="360"/>
      </w:pPr>
      <w:rPr>
        <w:rFonts w:ascii="Symbol" w:hAnsi="Symbol" w:hint="default"/>
      </w:rPr>
    </w:lvl>
    <w:lvl w:ilvl="4" w:tplc="04190003" w:tentative="1">
      <w:start w:val="1"/>
      <w:numFmt w:val="bullet"/>
      <w:lvlText w:val="o"/>
      <w:lvlJc w:val="left"/>
      <w:pPr>
        <w:ind w:left="4039" w:hanging="360"/>
      </w:pPr>
      <w:rPr>
        <w:rFonts w:ascii="Courier New" w:hAnsi="Courier New" w:cs="Courier New" w:hint="default"/>
      </w:rPr>
    </w:lvl>
    <w:lvl w:ilvl="5" w:tplc="04190005" w:tentative="1">
      <w:start w:val="1"/>
      <w:numFmt w:val="bullet"/>
      <w:lvlText w:val=""/>
      <w:lvlJc w:val="left"/>
      <w:pPr>
        <w:ind w:left="4759" w:hanging="360"/>
      </w:pPr>
      <w:rPr>
        <w:rFonts w:ascii="Wingdings" w:hAnsi="Wingdings" w:hint="default"/>
      </w:rPr>
    </w:lvl>
    <w:lvl w:ilvl="6" w:tplc="04190001" w:tentative="1">
      <w:start w:val="1"/>
      <w:numFmt w:val="bullet"/>
      <w:lvlText w:val=""/>
      <w:lvlJc w:val="left"/>
      <w:pPr>
        <w:ind w:left="5479" w:hanging="360"/>
      </w:pPr>
      <w:rPr>
        <w:rFonts w:ascii="Symbol" w:hAnsi="Symbol" w:hint="default"/>
      </w:rPr>
    </w:lvl>
    <w:lvl w:ilvl="7" w:tplc="04190003" w:tentative="1">
      <w:start w:val="1"/>
      <w:numFmt w:val="bullet"/>
      <w:lvlText w:val="o"/>
      <w:lvlJc w:val="left"/>
      <w:pPr>
        <w:ind w:left="6199" w:hanging="360"/>
      </w:pPr>
      <w:rPr>
        <w:rFonts w:ascii="Courier New" w:hAnsi="Courier New" w:cs="Courier New" w:hint="default"/>
      </w:rPr>
    </w:lvl>
    <w:lvl w:ilvl="8" w:tplc="04190005" w:tentative="1">
      <w:start w:val="1"/>
      <w:numFmt w:val="bullet"/>
      <w:lvlText w:val=""/>
      <w:lvlJc w:val="left"/>
      <w:pPr>
        <w:ind w:left="6919" w:hanging="360"/>
      </w:pPr>
      <w:rPr>
        <w:rFonts w:ascii="Wingdings" w:hAnsi="Wingdings" w:hint="default"/>
      </w:rPr>
    </w:lvl>
  </w:abstractNum>
  <w:abstractNum w:abstractNumId="24">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325707B"/>
    <w:multiLevelType w:val="hybridMultilevel"/>
    <w:tmpl w:val="D91C87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59C4BB1"/>
    <w:multiLevelType w:val="hybridMultilevel"/>
    <w:tmpl w:val="26862C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7E77E9"/>
    <w:multiLevelType w:val="hybridMultilevel"/>
    <w:tmpl w:val="D68425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0CB7E4F"/>
    <w:multiLevelType w:val="hybridMultilevel"/>
    <w:tmpl w:val="601EF6D4"/>
    <w:lvl w:ilvl="0" w:tplc="BD0CEADC">
      <w:start w:val="1"/>
      <w:numFmt w:val="bullet"/>
      <w:lvlText w:val=""/>
      <w:lvlJc w:val="left"/>
      <w:pPr>
        <w:ind w:left="753" w:hanging="360"/>
      </w:pPr>
      <w:rPr>
        <w:rFonts w:ascii="Wingdings" w:hAnsi="Wingdings" w:hint="default"/>
        <w:sz w:val="28"/>
        <w:szCs w:val="28"/>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1">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4166ED"/>
    <w:multiLevelType w:val="hybridMultilevel"/>
    <w:tmpl w:val="BE5EB466"/>
    <w:lvl w:ilvl="0" w:tplc="04190001">
      <w:start w:val="1"/>
      <w:numFmt w:val="bullet"/>
      <w:lvlText w:val=""/>
      <w:lvlJc w:val="left"/>
      <w:pPr>
        <w:ind w:left="1519" w:hanging="360"/>
      </w:pPr>
      <w:rPr>
        <w:rFonts w:ascii="Symbol" w:hAnsi="Symbol" w:hint="default"/>
      </w:rPr>
    </w:lvl>
    <w:lvl w:ilvl="1" w:tplc="04190003" w:tentative="1">
      <w:start w:val="1"/>
      <w:numFmt w:val="bullet"/>
      <w:lvlText w:val="o"/>
      <w:lvlJc w:val="left"/>
      <w:pPr>
        <w:ind w:left="2239" w:hanging="360"/>
      </w:pPr>
      <w:rPr>
        <w:rFonts w:ascii="Courier New" w:hAnsi="Courier New" w:cs="Courier New" w:hint="default"/>
      </w:rPr>
    </w:lvl>
    <w:lvl w:ilvl="2" w:tplc="04190005" w:tentative="1">
      <w:start w:val="1"/>
      <w:numFmt w:val="bullet"/>
      <w:lvlText w:val=""/>
      <w:lvlJc w:val="left"/>
      <w:pPr>
        <w:ind w:left="2959" w:hanging="360"/>
      </w:pPr>
      <w:rPr>
        <w:rFonts w:ascii="Wingdings" w:hAnsi="Wingdings" w:hint="default"/>
      </w:rPr>
    </w:lvl>
    <w:lvl w:ilvl="3" w:tplc="04190001" w:tentative="1">
      <w:start w:val="1"/>
      <w:numFmt w:val="bullet"/>
      <w:lvlText w:val=""/>
      <w:lvlJc w:val="left"/>
      <w:pPr>
        <w:ind w:left="3679" w:hanging="360"/>
      </w:pPr>
      <w:rPr>
        <w:rFonts w:ascii="Symbol" w:hAnsi="Symbol" w:hint="default"/>
      </w:rPr>
    </w:lvl>
    <w:lvl w:ilvl="4" w:tplc="04190003" w:tentative="1">
      <w:start w:val="1"/>
      <w:numFmt w:val="bullet"/>
      <w:lvlText w:val="o"/>
      <w:lvlJc w:val="left"/>
      <w:pPr>
        <w:ind w:left="4399" w:hanging="360"/>
      </w:pPr>
      <w:rPr>
        <w:rFonts w:ascii="Courier New" w:hAnsi="Courier New" w:cs="Courier New" w:hint="default"/>
      </w:rPr>
    </w:lvl>
    <w:lvl w:ilvl="5" w:tplc="04190005" w:tentative="1">
      <w:start w:val="1"/>
      <w:numFmt w:val="bullet"/>
      <w:lvlText w:val=""/>
      <w:lvlJc w:val="left"/>
      <w:pPr>
        <w:ind w:left="5119" w:hanging="360"/>
      </w:pPr>
      <w:rPr>
        <w:rFonts w:ascii="Wingdings" w:hAnsi="Wingdings" w:hint="default"/>
      </w:rPr>
    </w:lvl>
    <w:lvl w:ilvl="6" w:tplc="04190001" w:tentative="1">
      <w:start w:val="1"/>
      <w:numFmt w:val="bullet"/>
      <w:lvlText w:val=""/>
      <w:lvlJc w:val="left"/>
      <w:pPr>
        <w:ind w:left="5839" w:hanging="360"/>
      </w:pPr>
      <w:rPr>
        <w:rFonts w:ascii="Symbol" w:hAnsi="Symbol" w:hint="default"/>
      </w:rPr>
    </w:lvl>
    <w:lvl w:ilvl="7" w:tplc="04190003" w:tentative="1">
      <w:start w:val="1"/>
      <w:numFmt w:val="bullet"/>
      <w:lvlText w:val="o"/>
      <w:lvlJc w:val="left"/>
      <w:pPr>
        <w:ind w:left="6559" w:hanging="360"/>
      </w:pPr>
      <w:rPr>
        <w:rFonts w:ascii="Courier New" w:hAnsi="Courier New" w:cs="Courier New" w:hint="default"/>
      </w:rPr>
    </w:lvl>
    <w:lvl w:ilvl="8" w:tplc="04190005" w:tentative="1">
      <w:start w:val="1"/>
      <w:numFmt w:val="bullet"/>
      <w:lvlText w:val=""/>
      <w:lvlJc w:val="left"/>
      <w:pPr>
        <w:ind w:left="7279" w:hanging="360"/>
      </w:pPr>
      <w:rPr>
        <w:rFonts w:ascii="Wingdings" w:hAnsi="Wingdings" w:hint="default"/>
      </w:rPr>
    </w:lvl>
  </w:abstractNum>
  <w:abstractNum w:abstractNumId="33">
    <w:nsid w:val="74343BA6"/>
    <w:multiLevelType w:val="hybridMultilevel"/>
    <w:tmpl w:val="C8AE5A94"/>
    <w:lvl w:ilvl="0" w:tplc="5A70D7DC">
      <w:start w:val="1"/>
      <w:numFmt w:val="bullet"/>
      <w:lvlText w:val=""/>
      <w:lvlJc w:val="left"/>
      <w:pPr>
        <w:ind w:left="720" w:hanging="360"/>
      </w:pPr>
      <w:rPr>
        <w:rFonts w:ascii="Symbol" w:hAnsi="Symbol" w:hint="default"/>
        <w:lang w:val="ru-RU"/>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88F67D0"/>
    <w:multiLevelType w:val="hybridMultilevel"/>
    <w:tmpl w:val="BA2E2E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7"/>
  </w:num>
  <w:num w:numId="3">
    <w:abstractNumId w:val="26"/>
  </w:num>
  <w:num w:numId="4">
    <w:abstractNumId w:val="17"/>
  </w:num>
  <w:num w:numId="5">
    <w:abstractNumId w:val="34"/>
  </w:num>
  <w:num w:numId="6">
    <w:abstractNumId w:val="29"/>
  </w:num>
  <w:num w:numId="7">
    <w:abstractNumId w:val="31"/>
  </w:num>
  <w:num w:numId="8">
    <w:abstractNumId w:val="24"/>
  </w:num>
  <w:num w:numId="9">
    <w:abstractNumId w:val="9"/>
  </w:num>
  <w:num w:numId="10">
    <w:abstractNumId w:val="18"/>
  </w:num>
  <w:num w:numId="11">
    <w:abstractNumId w:val="12"/>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5"/>
  </w:num>
  <w:num w:numId="16">
    <w:abstractNumId w:val="6"/>
  </w:num>
  <w:num w:numId="17">
    <w:abstractNumId w:val="5"/>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3"/>
  </w:num>
  <w:num w:numId="23">
    <w:abstractNumId w:val="30"/>
  </w:num>
  <w:num w:numId="24">
    <w:abstractNumId w:val="28"/>
  </w:num>
  <w:num w:numId="25">
    <w:abstractNumId w:val="25"/>
  </w:num>
  <w:num w:numId="26">
    <w:abstractNumId w:val="8"/>
  </w:num>
  <w:num w:numId="27">
    <w:abstractNumId w:val="20"/>
  </w:num>
  <w:num w:numId="28">
    <w:abstractNumId w:val="19"/>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7"/>
  </w:num>
  <w:num w:numId="32">
    <w:abstractNumId w:val="23"/>
  </w:num>
  <w:num w:numId="33">
    <w:abstractNumId w:val="32"/>
  </w:num>
  <w:num w:numId="34">
    <w:abstractNumId w:val="22"/>
  </w:num>
  <w:num w:numId="35">
    <w:abstractNumId w:val="10"/>
  </w:num>
  <w:num w:numId="36">
    <w:abstractNumId w:val="4"/>
  </w:num>
  <w:num w:numId="37">
    <w:abstractNumId w:val="3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numFmt w:val="decimal"/>
    <w:endnote w:id="-1"/>
    <w:endnote w:id="0"/>
  </w:endnotePr>
  <w:compat>
    <w:spaceForUL/>
    <w:doNotLeaveBackslashAlone/>
    <w:ulTrailSpace/>
    <w:doNotExpandShiftReturn/>
    <w:adjustLineHeightInTable/>
  </w:compat>
  <w:rsids>
    <w:rsidRoot w:val="008F226B"/>
    <w:rsid w:val="00000B73"/>
    <w:rsid w:val="000015C7"/>
    <w:rsid w:val="00002A77"/>
    <w:rsid w:val="00002E97"/>
    <w:rsid w:val="000033AF"/>
    <w:rsid w:val="0000398C"/>
    <w:rsid w:val="000068D2"/>
    <w:rsid w:val="00011270"/>
    <w:rsid w:val="00012A08"/>
    <w:rsid w:val="00013A9B"/>
    <w:rsid w:val="0001423E"/>
    <w:rsid w:val="00015FDF"/>
    <w:rsid w:val="00017891"/>
    <w:rsid w:val="00017E70"/>
    <w:rsid w:val="00021223"/>
    <w:rsid w:val="00021941"/>
    <w:rsid w:val="00021C7F"/>
    <w:rsid w:val="00021E47"/>
    <w:rsid w:val="00022084"/>
    <w:rsid w:val="00022F43"/>
    <w:rsid w:val="00022F74"/>
    <w:rsid w:val="000315A1"/>
    <w:rsid w:val="00032649"/>
    <w:rsid w:val="00032B60"/>
    <w:rsid w:val="00034D88"/>
    <w:rsid w:val="000364EA"/>
    <w:rsid w:val="00040E2F"/>
    <w:rsid w:val="000419AD"/>
    <w:rsid w:val="00044F3F"/>
    <w:rsid w:val="0004521F"/>
    <w:rsid w:val="0004750B"/>
    <w:rsid w:val="00047BA6"/>
    <w:rsid w:val="00047EA8"/>
    <w:rsid w:val="00050B8E"/>
    <w:rsid w:val="00051A91"/>
    <w:rsid w:val="000521B0"/>
    <w:rsid w:val="00052416"/>
    <w:rsid w:val="00053667"/>
    <w:rsid w:val="00054343"/>
    <w:rsid w:val="0005485D"/>
    <w:rsid w:val="0005567B"/>
    <w:rsid w:val="00056D77"/>
    <w:rsid w:val="00057EC6"/>
    <w:rsid w:val="00060618"/>
    <w:rsid w:val="00060DAB"/>
    <w:rsid w:val="0006154B"/>
    <w:rsid w:val="00065524"/>
    <w:rsid w:val="00066511"/>
    <w:rsid w:val="00066B27"/>
    <w:rsid w:val="0007065C"/>
    <w:rsid w:val="00070B64"/>
    <w:rsid w:val="00070C2E"/>
    <w:rsid w:val="000720AC"/>
    <w:rsid w:val="00072168"/>
    <w:rsid w:val="00074496"/>
    <w:rsid w:val="00074DA3"/>
    <w:rsid w:val="000769B3"/>
    <w:rsid w:val="000769BA"/>
    <w:rsid w:val="00076F77"/>
    <w:rsid w:val="00080F52"/>
    <w:rsid w:val="00082554"/>
    <w:rsid w:val="00092FF1"/>
    <w:rsid w:val="00097A6D"/>
    <w:rsid w:val="000A10F3"/>
    <w:rsid w:val="000A3106"/>
    <w:rsid w:val="000A319D"/>
    <w:rsid w:val="000A46F5"/>
    <w:rsid w:val="000B2EED"/>
    <w:rsid w:val="000B6B46"/>
    <w:rsid w:val="000B726D"/>
    <w:rsid w:val="000C1B25"/>
    <w:rsid w:val="000C2635"/>
    <w:rsid w:val="000C3516"/>
    <w:rsid w:val="000C36D7"/>
    <w:rsid w:val="000C4839"/>
    <w:rsid w:val="000C55B9"/>
    <w:rsid w:val="000C704F"/>
    <w:rsid w:val="000C7CA3"/>
    <w:rsid w:val="000D0003"/>
    <w:rsid w:val="000D30E6"/>
    <w:rsid w:val="000D47C2"/>
    <w:rsid w:val="000D5612"/>
    <w:rsid w:val="000D68A8"/>
    <w:rsid w:val="000D6F56"/>
    <w:rsid w:val="000E0377"/>
    <w:rsid w:val="000E1212"/>
    <w:rsid w:val="000E1871"/>
    <w:rsid w:val="000E321E"/>
    <w:rsid w:val="000E3ADD"/>
    <w:rsid w:val="000E3CB4"/>
    <w:rsid w:val="000E6C64"/>
    <w:rsid w:val="000F2499"/>
    <w:rsid w:val="000F278F"/>
    <w:rsid w:val="000F46D7"/>
    <w:rsid w:val="000F507D"/>
    <w:rsid w:val="000F6C56"/>
    <w:rsid w:val="000F77AC"/>
    <w:rsid w:val="000F7B12"/>
    <w:rsid w:val="0010064C"/>
    <w:rsid w:val="00101AC9"/>
    <w:rsid w:val="001029E0"/>
    <w:rsid w:val="001039FB"/>
    <w:rsid w:val="001063F1"/>
    <w:rsid w:val="00110695"/>
    <w:rsid w:val="0011206C"/>
    <w:rsid w:val="00112BF4"/>
    <w:rsid w:val="00115700"/>
    <w:rsid w:val="00116500"/>
    <w:rsid w:val="001171DD"/>
    <w:rsid w:val="00117338"/>
    <w:rsid w:val="00120C5C"/>
    <w:rsid w:val="00123740"/>
    <w:rsid w:val="00124057"/>
    <w:rsid w:val="001252B9"/>
    <w:rsid w:val="0013177E"/>
    <w:rsid w:val="001332AE"/>
    <w:rsid w:val="00133CBC"/>
    <w:rsid w:val="001343FC"/>
    <w:rsid w:val="00135D95"/>
    <w:rsid w:val="00137E10"/>
    <w:rsid w:val="00140147"/>
    <w:rsid w:val="0014040C"/>
    <w:rsid w:val="00141468"/>
    <w:rsid w:val="00141E21"/>
    <w:rsid w:val="00142391"/>
    <w:rsid w:val="00142F57"/>
    <w:rsid w:val="00143274"/>
    <w:rsid w:val="00147B7D"/>
    <w:rsid w:val="00147F8F"/>
    <w:rsid w:val="00154F99"/>
    <w:rsid w:val="0015647B"/>
    <w:rsid w:val="0015675C"/>
    <w:rsid w:val="001573B2"/>
    <w:rsid w:val="001608F6"/>
    <w:rsid w:val="001611CB"/>
    <w:rsid w:val="001615D4"/>
    <w:rsid w:val="00163412"/>
    <w:rsid w:val="0017102C"/>
    <w:rsid w:val="001711AA"/>
    <w:rsid w:val="00171686"/>
    <w:rsid w:val="0017200C"/>
    <w:rsid w:val="00174CA7"/>
    <w:rsid w:val="001764ED"/>
    <w:rsid w:val="00176B54"/>
    <w:rsid w:val="001773B9"/>
    <w:rsid w:val="00177AB0"/>
    <w:rsid w:val="001835E8"/>
    <w:rsid w:val="001839EE"/>
    <w:rsid w:val="00184B84"/>
    <w:rsid w:val="00185071"/>
    <w:rsid w:val="0018690C"/>
    <w:rsid w:val="00186D49"/>
    <w:rsid w:val="00186D69"/>
    <w:rsid w:val="00190B5E"/>
    <w:rsid w:val="001928B7"/>
    <w:rsid w:val="0019375A"/>
    <w:rsid w:val="00195A5D"/>
    <w:rsid w:val="00195C37"/>
    <w:rsid w:val="00197AC4"/>
    <w:rsid w:val="001A08DD"/>
    <w:rsid w:val="001A1FDD"/>
    <w:rsid w:val="001A3171"/>
    <w:rsid w:val="001A4946"/>
    <w:rsid w:val="001A5B09"/>
    <w:rsid w:val="001A64B8"/>
    <w:rsid w:val="001A79F2"/>
    <w:rsid w:val="001B0121"/>
    <w:rsid w:val="001B0EF6"/>
    <w:rsid w:val="001B460A"/>
    <w:rsid w:val="001B4A68"/>
    <w:rsid w:val="001C1546"/>
    <w:rsid w:val="001C3EB0"/>
    <w:rsid w:val="001C640D"/>
    <w:rsid w:val="001C6C37"/>
    <w:rsid w:val="001C781F"/>
    <w:rsid w:val="001D0DC3"/>
    <w:rsid w:val="001D1820"/>
    <w:rsid w:val="001D26AC"/>
    <w:rsid w:val="001D4CC0"/>
    <w:rsid w:val="001D6647"/>
    <w:rsid w:val="001E33D2"/>
    <w:rsid w:val="001E3A4C"/>
    <w:rsid w:val="001E67E1"/>
    <w:rsid w:val="001F09D1"/>
    <w:rsid w:val="001F11CC"/>
    <w:rsid w:val="001F1580"/>
    <w:rsid w:val="001F2D7D"/>
    <w:rsid w:val="001F5A7D"/>
    <w:rsid w:val="001F6B21"/>
    <w:rsid w:val="0020052B"/>
    <w:rsid w:val="00200623"/>
    <w:rsid w:val="002006DB"/>
    <w:rsid w:val="00201068"/>
    <w:rsid w:val="002011A4"/>
    <w:rsid w:val="00201D79"/>
    <w:rsid w:val="002021F5"/>
    <w:rsid w:val="002030F8"/>
    <w:rsid w:val="00203FF4"/>
    <w:rsid w:val="0020562B"/>
    <w:rsid w:val="00205CE4"/>
    <w:rsid w:val="0020609F"/>
    <w:rsid w:val="002066B9"/>
    <w:rsid w:val="00207854"/>
    <w:rsid w:val="00210568"/>
    <w:rsid w:val="00211E1E"/>
    <w:rsid w:val="00212FBC"/>
    <w:rsid w:val="00213A77"/>
    <w:rsid w:val="00216107"/>
    <w:rsid w:val="00221AF4"/>
    <w:rsid w:val="00222D69"/>
    <w:rsid w:val="00224EA5"/>
    <w:rsid w:val="00224FB2"/>
    <w:rsid w:val="002258A2"/>
    <w:rsid w:val="00227EDF"/>
    <w:rsid w:val="002303CA"/>
    <w:rsid w:val="00230D1F"/>
    <w:rsid w:val="00232155"/>
    <w:rsid w:val="00234F41"/>
    <w:rsid w:val="00235904"/>
    <w:rsid w:val="002373A0"/>
    <w:rsid w:val="00241994"/>
    <w:rsid w:val="00244A8B"/>
    <w:rsid w:val="00244DBB"/>
    <w:rsid w:val="0024600A"/>
    <w:rsid w:val="00246AE0"/>
    <w:rsid w:val="00246DBF"/>
    <w:rsid w:val="00246DF2"/>
    <w:rsid w:val="00250586"/>
    <w:rsid w:val="0025095B"/>
    <w:rsid w:val="00253427"/>
    <w:rsid w:val="002548E4"/>
    <w:rsid w:val="00256222"/>
    <w:rsid w:val="00256E94"/>
    <w:rsid w:val="0026149A"/>
    <w:rsid w:val="00262B34"/>
    <w:rsid w:val="00263AAE"/>
    <w:rsid w:val="00271D15"/>
    <w:rsid w:val="0027356A"/>
    <w:rsid w:val="00275438"/>
    <w:rsid w:val="00280443"/>
    <w:rsid w:val="00280D2C"/>
    <w:rsid w:val="00281B44"/>
    <w:rsid w:val="002836BC"/>
    <w:rsid w:val="00283702"/>
    <w:rsid w:val="00283DEF"/>
    <w:rsid w:val="00286515"/>
    <w:rsid w:val="002875D2"/>
    <w:rsid w:val="00290AEE"/>
    <w:rsid w:val="00294697"/>
    <w:rsid w:val="00294CF3"/>
    <w:rsid w:val="00296158"/>
    <w:rsid w:val="002A012E"/>
    <w:rsid w:val="002A09A8"/>
    <w:rsid w:val="002A09E2"/>
    <w:rsid w:val="002A1419"/>
    <w:rsid w:val="002A39A7"/>
    <w:rsid w:val="002A49F2"/>
    <w:rsid w:val="002A5694"/>
    <w:rsid w:val="002A5C52"/>
    <w:rsid w:val="002A65A1"/>
    <w:rsid w:val="002A714F"/>
    <w:rsid w:val="002B0B9C"/>
    <w:rsid w:val="002B6219"/>
    <w:rsid w:val="002B6EF0"/>
    <w:rsid w:val="002C38F3"/>
    <w:rsid w:val="002C423F"/>
    <w:rsid w:val="002C4A1F"/>
    <w:rsid w:val="002D0A9B"/>
    <w:rsid w:val="002D49AF"/>
    <w:rsid w:val="002E03BC"/>
    <w:rsid w:val="002E0F22"/>
    <w:rsid w:val="002E15D1"/>
    <w:rsid w:val="002E61B2"/>
    <w:rsid w:val="002E6326"/>
    <w:rsid w:val="002E7218"/>
    <w:rsid w:val="002E7504"/>
    <w:rsid w:val="002F05A0"/>
    <w:rsid w:val="002F379B"/>
    <w:rsid w:val="002F69D1"/>
    <w:rsid w:val="002F6C5D"/>
    <w:rsid w:val="002F753C"/>
    <w:rsid w:val="002F7BFD"/>
    <w:rsid w:val="00301D14"/>
    <w:rsid w:val="003020B2"/>
    <w:rsid w:val="00302C6A"/>
    <w:rsid w:val="003055CA"/>
    <w:rsid w:val="0030683A"/>
    <w:rsid w:val="00306CCA"/>
    <w:rsid w:val="00306EA8"/>
    <w:rsid w:val="00307169"/>
    <w:rsid w:val="00307ACC"/>
    <w:rsid w:val="003112D2"/>
    <w:rsid w:val="0031158A"/>
    <w:rsid w:val="00311D5D"/>
    <w:rsid w:val="00315215"/>
    <w:rsid w:val="00315879"/>
    <w:rsid w:val="00315910"/>
    <w:rsid w:val="003170BB"/>
    <w:rsid w:val="0032064F"/>
    <w:rsid w:val="00320931"/>
    <w:rsid w:val="00320E4F"/>
    <w:rsid w:val="00321137"/>
    <w:rsid w:val="00321909"/>
    <w:rsid w:val="00321930"/>
    <w:rsid w:val="00321E6E"/>
    <w:rsid w:val="00322223"/>
    <w:rsid w:val="00322AED"/>
    <w:rsid w:val="0032522B"/>
    <w:rsid w:val="00325F78"/>
    <w:rsid w:val="0032693B"/>
    <w:rsid w:val="0033144F"/>
    <w:rsid w:val="00332A85"/>
    <w:rsid w:val="00334B77"/>
    <w:rsid w:val="00337478"/>
    <w:rsid w:val="00341744"/>
    <w:rsid w:val="00341D15"/>
    <w:rsid w:val="00342099"/>
    <w:rsid w:val="003422E6"/>
    <w:rsid w:val="00345250"/>
    <w:rsid w:val="00345329"/>
    <w:rsid w:val="003477DA"/>
    <w:rsid w:val="00350B5C"/>
    <w:rsid w:val="00354802"/>
    <w:rsid w:val="00357B41"/>
    <w:rsid w:val="00363A83"/>
    <w:rsid w:val="003659EE"/>
    <w:rsid w:val="00366AD3"/>
    <w:rsid w:val="00366FCB"/>
    <w:rsid w:val="003702F4"/>
    <w:rsid w:val="00371D57"/>
    <w:rsid w:val="0037220D"/>
    <w:rsid w:val="0037567E"/>
    <w:rsid w:val="00381B36"/>
    <w:rsid w:val="00382B83"/>
    <w:rsid w:val="00383141"/>
    <w:rsid w:val="003833A8"/>
    <w:rsid w:val="003852A5"/>
    <w:rsid w:val="0038650D"/>
    <w:rsid w:val="003866AA"/>
    <w:rsid w:val="00391170"/>
    <w:rsid w:val="00391D57"/>
    <w:rsid w:val="003927E5"/>
    <w:rsid w:val="003936DE"/>
    <w:rsid w:val="00393BBF"/>
    <w:rsid w:val="00394DAF"/>
    <w:rsid w:val="00397A8E"/>
    <w:rsid w:val="003A142C"/>
    <w:rsid w:val="003A258A"/>
    <w:rsid w:val="003A621A"/>
    <w:rsid w:val="003A6871"/>
    <w:rsid w:val="003A7ABB"/>
    <w:rsid w:val="003A7CD0"/>
    <w:rsid w:val="003B4D82"/>
    <w:rsid w:val="003B6F94"/>
    <w:rsid w:val="003B728E"/>
    <w:rsid w:val="003C2367"/>
    <w:rsid w:val="003C2ED8"/>
    <w:rsid w:val="003C31B3"/>
    <w:rsid w:val="003C507A"/>
    <w:rsid w:val="003C56AB"/>
    <w:rsid w:val="003D1EDF"/>
    <w:rsid w:val="003D2EAC"/>
    <w:rsid w:val="003D37B9"/>
    <w:rsid w:val="003D63FC"/>
    <w:rsid w:val="003E51F5"/>
    <w:rsid w:val="003E54B1"/>
    <w:rsid w:val="003E5884"/>
    <w:rsid w:val="003E7B3A"/>
    <w:rsid w:val="003F14C5"/>
    <w:rsid w:val="003F2E51"/>
    <w:rsid w:val="003F2E5A"/>
    <w:rsid w:val="003F4A43"/>
    <w:rsid w:val="003F5784"/>
    <w:rsid w:val="003F62A6"/>
    <w:rsid w:val="00401E4E"/>
    <w:rsid w:val="00404C18"/>
    <w:rsid w:val="004062E6"/>
    <w:rsid w:val="00407BB5"/>
    <w:rsid w:val="0041218B"/>
    <w:rsid w:val="00412770"/>
    <w:rsid w:val="00414A59"/>
    <w:rsid w:val="0041757B"/>
    <w:rsid w:val="00420BF0"/>
    <w:rsid w:val="00422E4C"/>
    <w:rsid w:val="00426755"/>
    <w:rsid w:val="00426EC9"/>
    <w:rsid w:val="004308B0"/>
    <w:rsid w:val="004313EB"/>
    <w:rsid w:val="00432518"/>
    <w:rsid w:val="00435F89"/>
    <w:rsid w:val="004369B5"/>
    <w:rsid w:val="004411C0"/>
    <w:rsid w:val="00443891"/>
    <w:rsid w:val="00445387"/>
    <w:rsid w:val="00451887"/>
    <w:rsid w:val="00455E64"/>
    <w:rsid w:val="004616E3"/>
    <w:rsid w:val="00461CF5"/>
    <w:rsid w:val="004627F3"/>
    <w:rsid w:val="00462D91"/>
    <w:rsid w:val="00463C1E"/>
    <w:rsid w:val="00466698"/>
    <w:rsid w:val="00466EB2"/>
    <w:rsid w:val="0047298D"/>
    <w:rsid w:val="004764E0"/>
    <w:rsid w:val="00476666"/>
    <w:rsid w:val="00477893"/>
    <w:rsid w:val="004779B2"/>
    <w:rsid w:val="00477BB4"/>
    <w:rsid w:val="004812F2"/>
    <w:rsid w:val="004814C9"/>
    <w:rsid w:val="00481736"/>
    <w:rsid w:val="0048355D"/>
    <w:rsid w:val="004843C7"/>
    <w:rsid w:val="0048444A"/>
    <w:rsid w:val="00484B07"/>
    <w:rsid w:val="00486CBD"/>
    <w:rsid w:val="00486DE9"/>
    <w:rsid w:val="00493DB3"/>
    <w:rsid w:val="00493FA2"/>
    <w:rsid w:val="00497087"/>
    <w:rsid w:val="004A15FD"/>
    <w:rsid w:val="004A3CC7"/>
    <w:rsid w:val="004A40B9"/>
    <w:rsid w:val="004A74F6"/>
    <w:rsid w:val="004A7CC4"/>
    <w:rsid w:val="004A7DEE"/>
    <w:rsid w:val="004B410E"/>
    <w:rsid w:val="004B6F9E"/>
    <w:rsid w:val="004C1AF9"/>
    <w:rsid w:val="004C271D"/>
    <w:rsid w:val="004C418C"/>
    <w:rsid w:val="004C4B6E"/>
    <w:rsid w:val="004C597A"/>
    <w:rsid w:val="004C647A"/>
    <w:rsid w:val="004C6AC1"/>
    <w:rsid w:val="004C731E"/>
    <w:rsid w:val="004D074E"/>
    <w:rsid w:val="004D1880"/>
    <w:rsid w:val="004D2081"/>
    <w:rsid w:val="004D3C62"/>
    <w:rsid w:val="004D4355"/>
    <w:rsid w:val="004D610C"/>
    <w:rsid w:val="004D6C90"/>
    <w:rsid w:val="004D6D3F"/>
    <w:rsid w:val="004E1120"/>
    <w:rsid w:val="004E123B"/>
    <w:rsid w:val="004E2A13"/>
    <w:rsid w:val="004E496C"/>
    <w:rsid w:val="004E4FCA"/>
    <w:rsid w:val="004E509D"/>
    <w:rsid w:val="004E7EDD"/>
    <w:rsid w:val="004F012D"/>
    <w:rsid w:val="004F02F9"/>
    <w:rsid w:val="004F5E0D"/>
    <w:rsid w:val="00506121"/>
    <w:rsid w:val="00512288"/>
    <w:rsid w:val="00512A05"/>
    <w:rsid w:val="00512B2B"/>
    <w:rsid w:val="0051387E"/>
    <w:rsid w:val="005168BC"/>
    <w:rsid w:val="005175E2"/>
    <w:rsid w:val="00517B42"/>
    <w:rsid w:val="005202B5"/>
    <w:rsid w:val="00520502"/>
    <w:rsid w:val="00522D88"/>
    <w:rsid w:val="00524736"/>
    <w:rsid w:val="00525B55"/>
    <w:rsid w:val="00527619"/>
    <w:rsid w:val="0053270D"/>
    <w:rsid w:val="00533CFD"/>
    <w:rsid w:val="00533D8E"/>
    <w:rsid w:val="0053416B"/>
    <w:rsid w:val="0053574C"/>
    <w:rsid w:val="00537699"/>
    <w:rsid w:val="005378AE"/>
    <w:rsid w:val="00537A3C"/>
    <w:rsid w:val="00541C2D"/>
    <w:rsid w:val="00543431"/>
    <w:rsid w:val="00544249"/>
    <w:rsid w:val="005459C3"/>
    <w:rsid w:val="00547898"/>
    <w:rsid w:val="00550A63"/>
    <w:rsid w:val="0055143C"/>
    <w:rsid w:val="00552A1C"/>
    <w:rsid w:val="005545BF"/>
    <w:rsid w:val="0055470E"/>
    <w:rsid w:val="00557246"/>
    <w:rsid w:val="00557AD0"/>
    <w:rsid w:val="0056026B"/>
    <w:rsid w:val="005610B9"/>
    <w:rsid w:val="00561F09"/>
    <w:rsid w:val="005624D1"/>
    <w:rsid w:val="005630A3"/>
    <w:rsid w:val="005636A3"/>
    <w:rsid w:val="00563881"/>
    <w:rsid w:val="00563B60"/>
    <w:rsid w:val="00564659"/>
    <w:rsid w:val="00566FDE"/>
    <w:rsid w:val="0056711A"/>
    <w:rsid w:val="00571377"/>
    <w:rsid w:val="00575EBD"/>
    <w:rsid w:val="00575F91"/>
    <w:rsid w:val="0058067B"/>
    <w:rsid w:val="005808E9"/>
    <w:rsid w:val="0058146F"/>
    <w:rsid w:val="00583DB9"/>
    <w:rsid w:val="00584554"/>
    <w:rsid w:val="00585355"/>
    <w:rsid w:val="00585AA7"/>
    <w:rsid w:val="00585D6F"/>
    <w:rsid w:val="0058687F"/>
    <w:rsid w:val="00586A24"/>
    <w:rsid w:val="00587CBE"/>
    <w:rsid w:val="00587F1D"/>
    <w:rsid w:val="0059252C"/>
    <w:rsid w:val="00595A97"/>
    <w:rsid w:val="00595DE0"/>
    <w:rsid w:val="00596552"/>
    <w:rsid w:val="005A02A3"/>
    <w:rsid w:val="005A49D7"/>
    <w:rsid w:val="005A7B26"/>
    <w:rsid w:val="005B11AF"/>
    <w:rsid w:val="005B168B"/>
    <w:rsid w:val="005B235B"/>
    <w:rsid w:val="005B6914"/>
    <w:rsid w:val="005B6ABC"/>
    <w:rsid w:val="005C0CC6"/>
    <w:rsid w:val="005C18A8"/>
    <w:rsid w:val="005C255A"/>
    <w:rsid w:val="005C5616"/>
    <w:rsid w:val="005C65D7"/>
    <w:rsid w:val="005C6E81"/>
    <w:rsid w:val="005D2097"/>
    <w:rsid w:val="005D459B"/>
    <w:rsid w:val="005D4AF2"/>
    <w:rsid w:val="005E1CD9"/>
    <w:rsid w:val="005E5A96"/>
    <w:rsid w:val="005E7943"/>
    <w:rsid w:val="005F1133"/>
    <w:rsid w:val="005F1473"/>
    <w:rsid w:val="005F22E1"/>
    <w:rsid w:val="005F3016"/>
    <w:rsid w:val="005F58BB"/>
    <w:rsid w:val="005F7BD4"/>
    <w:rsid w:val="00600504"/>
    <w:rsid w:val="006006EF"/>
    <w:rsid w:val="00602170"/>
    <w:rsid w:val="0060292B"/>
    <w:rsid w:val="00604521"/>
    <w:rsid w:val="00605907"/>
    <w:rsid w:val="00611009"/>
    <w:rsid w:val="0061286A"/>
    <w:rsid w:val="00612925"/>
    <w:rsid w:val="00612AFE"/>
    <w:rsid w:val="00613BA6"/>
    <w:rsid w:val="00614AE0"/>
    <w:rsid w:val="00615B4A"/>
    <w:rsid w:val="00616274"/>
    <w:rsid w:val="00622250"/>
    <w:rsid w:val="0062336A"/>
    <w:rsid w:val="00624221"/>
    <w:rsid w:val="006255E1"/>
    <w:rsid w:val="00627400"/>
    <w:rsid w:val="006322D8"/>
    <w:rsid w:val="00632723"/>
    <w:rsid w:val="00633987"/>
    <w:rsid w:val="006347AB"/>
    <w:rsid w:val="006404E4"/>
    <w:rsid w:val="00641286"/>
    <w:rsid w:val="00641ECE"/>
    <w:rsid w:val="00643313"/>
    <w:rsid w:val="00644C0C"/>
    <w:rsid w:val="00647A70"/>
    <w:rsid w:val="00654FF1"/>
    <w:rsid w:val="00656E06"/>
    <w:rsid w:val="00657243"/>
    <w:rsid w:val="0065748C"/>
    <w:rsid w:val="00660B86"/>
    <w:rsid w:val="0066103E"/>
    <w:rsid w:val="006614E2"/>
    <w:rsid w:val="00661A74"/>
    <w:rsid w:val="00663858"/>
    <w:rsid w:val="00665302"/>
    <w:rsid w:val="00667B2D"/>
    <w:rsid w:val="00667F91"/>
    <w:rsid w:val="006706B1"/>
    <w:rsid w:val="00670BF8"/>
    <w:rsid w:val="00670F08"/>
    <w:rsid w:val="00672D27"/>
    <w:rsid w:val="006732AF"/>
    <w:rsid w:val="00673382"/>
    <w:rsid w:val="00673D3C"/>
    <w:rsid w:val="0067407F"/>
    <w:rsid w:val="0067477F"/>
    <w:rsid w:val="00677E76"/>
    <w:rsid w:val="006802C3"/>
    <w:rsid w:val="0068056F"/>
    <w:rsid w:val="00680626"/>
    <w:rsid w:val="006820F6"/>
    <w:rsid w:val="006842B8"/>
    <w:rsid w:val="006878E8"/>
    <w:rsid w:val="0069061F"/>
    <w:rsid w:val="006943CA"/>
    <w:rsid w:val="006951B4"/>
    <w:rsid w:val="00697692"/>
    <w:rsid w:val="006978E0"/>
    <w:rsid w:val="006A196C"/>
    <w:rsid w:val="006A270D"/>
    <w:rsid w:val="006A3509"/>
    <w:rsid w:val="006A51EA"/>
    <w:rsid w:val="006A5267"/>
    <w:rsid w:val="006A5F61"/>
    <w:rsid w:val="006A6C42"/>
    <w:rsid w:val="006A79A7"/>
    <w:rsid w:val="006B0084"/>
    <w:rsid w:val="006B092E"/>
    <w:rsid w:val="006B3765"/>
    <w:rsid w:val="006B5337"/>
    <w:rsid w:val="006B64CA"/>
    <w:rsid w:val="006B69DB"/>
    <w:rsid w:val="006B6B09"/>
    <w:rsid w:val="006B6D76"/>
    <w:rsid w:val="006B75FF"/>
    <w:rsid w:val="006B7C03"/>
    <w:rsid w:val="006C0149"/>
    <w:rsid w:val="006C0FBE"/>
    <w:rsid w:val="006C29B7"/>
    <w:rsid w:val="006C31D0"/>
    <w:rsid w:val="006C3272"/>
    <w:rsid w:val="006C430C"/>
    <w:rsid w:val="006C50E7"/>
    <w:rsid w:val="006C5FC9"/>
    <w:rsid w:val="006C781F"/>
    <w:rsid w:val="006D0DE6"/>
    <w:rsid w:val="006D3294"/>
    <w:rsid w:val="006D47D0"/>
    <w:rsid w:val="006D5B4C"/>
    <w:rsid w:val="006D6340"/>
    <w:rsid w:val="006E0C60"/>
    <w:rsid w:val="006E1DD1"/>
    <w:rsid w:val="006E3439"/>
    <w:rsid w:val="006E5DCD"/>
    <w:rsid w:val="006E6918"/>
    <w:rsid w:val="006E7E00"/>
    <w:rsid w:val="006F020D"/>
    <w:rsid w:val="006F2BB6"/>
    <w:rsid w:val="006F4050"/>
    <w:rsid w:val="006F466A"/>
    <w:rsid w:val="006F4CD5"/>
    <w:rsid w:val="006F5D46"/>
    <w:rsid w:val="006F792B"/>
    <w:rsid w:val="00700AA4"/>
    <w:rsid w:val="0070150B"/>
    <w:rsid w:val="00701579"/>
    <w:rsid w:val="00703BAC"/>
    <w:rsid w:val="00703DFA"/>
    <w:rsid w:val="00705122"/>
    <w:rsid w:val="00707FF2"/>
    <w:rsid w:val="00716555"/>
    <w:rsid w:val="00716A1E"/>
    <w:rsid w:val="007203D1"/>
    <w:rsid w:val="00721EF0"/>
    <w:rsid w:val="007253F8"/>
    <w:rsid w:val="007271B5"/>
    <w:rsid w:val="0073008A"/>
    <w:rsid w:val="007310B0"/>
    <w:rsid w:val="007310D3"/>
    <w:rsid w:val="007323F0"/>
    <w:rsid w:val="0073330B"/>
    <w:rsid w:val="007374CA"/>
    <w:rsid w:val="0074023A"/>
    <w:rsid w:val="0074104B"/>
    <w:rsid w:val="007420D0"/>
    <w:rsid w:val="007433E8"/>
    <w:rsid w:val="00744357"/>
    <w:rsid w:val="00745064"/>
    <w:rsid w:val="007467DE"/>
    <w:rsid w:val="00746CE2"/>
    <w:rsid w:val="00750F9C"/>
    <w:rsid w:val="00753CFF"/>
    <w:rsid w:val="00755EC6"/>
    <w:rsid w:val="00756B80"/>
    <w:rsid w:val="00757CF2"/>
    <w:rsid w:val="0076133C"/>
    <w:rsid w:val="00762C1F"/>
    <w:rsid w:val="00771EB7"/>
    <w:rsid w:val="0077544E"/>
    <w:rsid w:val="00776B67"/>
    <w:rsid w:val="007779B3"/>
    <w:rsid w:val="00780A51"/>
    <w:rsid w:val="00780DA4"/>
    <w:rsid w:val="007811AC"/>
    <w:rsid w:val="00784DA9"/>
    <w:rsid w:val="00784F43"/>
    <w:rsid w:val="00785A41"/>
    <w:rsid w:val="00786593"/>
    <w:rsid w:val="007901D8"/>
    <w:rsid w:val="007901DF"/>
    <w:rsid w:val="0079188D"/>
    <w:rsid w:val="00793AEB"/>
    <w:rsid w:val="00797F00"/>
    <w:rsid w:val="007A2240"/>
    <w:rsid w:val="007A2BAD"/>
    <w:rsid w:val="007A30EE"/>
    <w:rsid w:val="007A3513"/>
    <w:rsid w:val="007A65A7"/>
    <w:rsid w:val="007A779A"/>
    <w:rsid w:val="007A7B75"/>
    <w:rsid w:val="007B0CF5"/>
    <w:rsid w:val="007B2854"/>
    <w:rsid w:val="007B3F22"/>
    <w:rsid w:val="007C0D6E"/>
    <w:rsid w:val="007C0E1E"/>
    <w:rsid w:val="007C1B93"/>
    <w:rsid w:val="007C33B0"/>
    <w:rsid w:val="007C38F7"/>
    <w:rsid w:val="007C57FE"/>
    <w:rsid w:val="007C686A"/>
    <w:rsid w:val="007C7701"/>
    <w:rsid w:val="007D25A4"/>
    <w:rsid w:val="007D4CCB"/>
    <w:rsid w:val="007D5E65"/>
    <w:rsid w:val="007D5EC7"/>
    <w:rsid w:val="007D7D71"/>
    <w:rsid w:val="007E00DD"/>
    <w:rsid w:val="007E0737"/>
    <w:rsid w:val="007E5E93"/>
    <w:rsid w:val="007E647F"/>
    <w:rsid w:val="007F2290"/>
    <w:rsid w:val="007F2CBD"/>
    <w:rsid w:val="007F4356"/>
    <w:rsid w:val="007F5D96"/>
    <w:rsid w:val="00801F5E"/>
    <w:rsid w:val="0080462D"/>
    <w:rsid w:val="0080580E"/>
    <w:rsid w:val="00805B0B"/>
    <w:rsid w:val="00806D46"/>
    <w:rsid w:val="00814AD2"/>
    <w:rsid w:val="0081573D"/>
    <w:rsid w:val="0081767B"/>
    <w:rsid w:val="00817F88"/>
    <w:rsid w:val="008219A1"/>
    <w:rsid w:val="00823E63"/>
    <w:rsid w:val="00824950"/>
    <w:rsid w:val="00825830"/>
    <w:rsid w:val="00827E01"/>
    <w:rsid w:val="00831D32"/>
    <w:rsid w:val="008327CE"/>
    <w:rsid w:val="00834B82"/>
    <w:rsid w:val="00834C02"/>
    <w:rsid w:val="00835FA8"/>
    <w:rsid w:val="00836510"/>
    <w:rsid w:val="0084316E"/>
    <w:rsid w:val="00846007"/>
    <w:rsid w:val="0084606B"/>
    <w:rsid w:val="00846582"/>
    <w:rsid w:val="00846E47"/>
    <w:rsid w:val="0085009F"/>
    <w:rsid w:val="00850750"/>
    <w:rsid w:val="00851FD3"/>
    <w:rsid w:val="00852292"/>
    <w:rsid w:val="008536A3"/>
    <w:rsid w:val="008554DE"/>
    <w:rsid w:val="0085577C"/>
    <w:rsid w:val="00860286"/>
    <w:rsid w:val="00860EE4"/>
    <w:rsid w:val="008618A7"/>
    <w:rsid w:val="00861A2A"/>
    <w:rsid w:val="008621DB"/>
    <w:rsid w:val="0086263B"/>
    <w:rsid w:val="00867D31"/>
    <w:rsid w:val="0087271E"/>
    <w:rsid w:val="00872772"/>
    <w:rsid w:val="0087601C"/>
    <w:rsid w:val="0087628A"/>
    <w:rsid w:val="00876C2F"/>
    <w:rsid w:val="00882508"/>
    <w:rsid w:val="00884393"/>
    <w:rsid w:val="008846A0"/>
    <w:rsid w:val="00884DE2"/>
    <w:rsid w:val="00890273"/>
    <w:rsid w:val="008909D3"/>
    <w:rsid w:val="00895626"/>
    <w:rsid w:val="008957E9"/>
    <w:rsid w:val="00895886"/>
    <w:rsid w:val="0089749A"/>
    <w:rsid w:val="008A217D"/>
    <w:rsid w:val="008A2F2A"/>
    <w:rsid w:val="008A3369"/>
    <w:rsid w:val="008A42A9"/>
    <w:rsid w:val="008A4C12"/>
    <w:rsid w:val="008A6A8F"/>
    <w:rsid w:val="008A7001"/>
    <w:rsid w:val="008A7829"/>
    <w:rsid w:val="008B1308"/>
    <w:rsid w:val="008B3F95"/>
    <w:rsid w:val="008B5D9B"/>
    <w:rsid w:val="008C3524"/>
    <w:rsid w:val="008C3870"/>
    <w:rsid w:val="008C3D36"/>
    <w:rsid w:val="008C53B2"/>
    <w:rsid w:val="008D2667"/>
    <w:rsid w:val="008D2F76"/>
    <w:rsid w:val="008D42A0"/>
    <w:rsid w:val="008D439B"/>
    <w:rsid w:val="008D541D"/>
    <w:rsid w:val="008D5A7B"/>
    <w:rsid w:val="008D67A8"/>
    <w:rsid w:val="008D67C9"/>
    <w:rsid w:val="008D7DD3"/>
    <w:rsid w:val="008E09FF"/>
    <w:rsid w:val="008E0E0F"/>
    <w:rsid w:val="008E1A8B"/>
    <w:rsid w:val="008E1F13"/>
    <w:rsid w:val="008E308E"/>
    <w:rsid w:val="008F04FE"/>
    <w:rsid w:val="008F1048"/>
    <w:rsid w:val="008F226B"/>
    <w:rsid w:val="008F6937"/>
    <w:rsid w:val="008F7378"/>
    <w:rsid w:val="008F7423"/>
    <w:rsid w:val="009003FD"/>
    <w:rsid w:val="00900A35"/>
    <w:rsid w:val="0090163B"/>
    <w:rsid w:val="00905161"/>
    <w:rsid w:val="00906128"/>
    <w:rsid w:val="009061F3"/>
    <w:rsid w:val="0091043D"/>
    <w:rsid w:val="009106F4"/>
    <w:rsid w:val="009112E0"/>
    <w:rsid w:val="00913D60"/>
    <w:rsid w:val="00914246"/>
    <w:rsid w:val="00915881"/>
    <w:rsid w:val="00916805"/>
    <w:rsid w:val="00924581"/>
    <w:rsid w:val="009265C8"/>
    <w:rsid w:val="009277C7"/>
    <w:rsid w:val="00930280"/>
    <w:rsid w:val="00933310"/>
    <w:rsid w:val="00933695"/>
    <w:rsid w:val="00941668"/>
    <w:rsid w:val="00941C25"/>
    <w:rsid w:val="00942595"/>
    <w:rsid w:val="00942B61"/>
    <w:rsid w:val="00946CEB"/>
    <w:rsid w:val="00950123"/>
    <w:rsid w:val="00952273"/>
    <w:rsid w:val="00955777"/>
    <w:rsid w:val="0095607B"/>
    <w:rsid w:val="009560D2"/>
    <w:rsid w:val="00956748"/>
    <w:rsid w:val="00956A11"/>
    <w:rsid w:val="00956D45"/>
    <w:rsid w:val="00957D82"/>
    <w:rsid w:val="00960B1E"/>
    <w:rsid w:val="00960FE7"/>
    <w:rsid w:val="0096306E"/>
    <w:rsid w:val="0096355B"/>
    <w:rsid w:val="00965425"/>
    <w:rsid w:val="00967B99"/>
    <w:rsid w:val="00970F5B"/>
    <w:rsid w:val="00970FEF"/>
    <w:rsid w:val="00971C21"/>
    <w:rsid w:val="0097272E"/>
    <w:rsid w:val="00974B33"/>
    <w:rsid w:val="00976399"/>
    <w:rsid w:val="00976457"/>
    <w:rsid w:val="0098032E"/>
    <w:rsid w:val="00980B6C"/>
    <w:rsid w:val="00981CC2"/>
    <w:rsid w:val="00982597"/>
    <w:rsid w:val="00982DDC"/>
    <w:rsid w:val="00987D72"/>
    <w:rsid w:val="0099066F"/>
    <w:rsid w:val="00990F0C"/>
    <w:rsid w:val="009915E8"/>
    <w:rsid w:val="009946F7"/>
    <w:rsid w:val="009950C8"/>
    <w:rsid w:val="00996758"/>
    <w:rsid w:val="00997753"/>
    <w:rsid w:val="00997A57"/>
    <w:rsid w:val="009A20A1"/>
    <w:rsid w:val="009A480C"/>
    <w:rsid w:val="009A5BFD"/>
    <w:rsid w:val="009A64DE"/>
    <w:rsid w:val="009A6C2D"/>
    <w:rsid w:val="009A7888"/>
    <w:rsid w:val="009B03A7"/>
    <w:rsid w:val="009B222C"/>
    <w:rsid w:val="009B2DB8"/>
    <w:rsid w:val="009B33C4"/>
    <w:rsid w:val="009B3689"/>
    <w:rsid w:val="009B5378"/>
    <w:rsid w:val="009C164C"/>
    <w:rsid w:val="009C2F4F"/>
    <w:rsid w:val="009C3CA6"/>
    <w:rsid w:val="009C5A8C"/>
    <w:rsid w:val="009C6D0A"/>
    <w:rsid w:val="009D4EDC"/>
    <w:rsid w:val="009D7FE6"/>
    <w:rsid w:val="009E112D"/>
    <w:rsid w:val="009E2ACE"/>
    <w:rsid w:val="009E32C3"/>
    <w:rsid w:val="009E3771"/>
    <w:rsid w:val="009E3F52"/>
    <w:rsid w:val="009E4817"/>
    <w:rsid w:val="009E4D9D"/>
    <w:rsid w:val="009E4F66"/>
    <w:rsid w:val="009E5838"/>
    <w:rsid w:val="009E6270"/>
    <w:rsid w:val="009F06A3"/>
    <w:rsid w:val="009F09D3"/>
    <w:rsid w:val="009F0C0B"/>
    <w:rsid w:val="009F7F90"/>
    <w:rsid w:val="00A01144"/>
    <w:rsid w:val="00A02214"/>
    <w:rsid w:val="00A03184"/>
    <w:rsid w:val="00A05323"/>
    <w:rsid w:val="00A05894"/>
    <w:rsid w:val="00A07394"/>
    <w:rsid w:val="00A10C6B"/>
    <w:rsid w:val="00A130AC"/>
    <w:rsid w:val="00A1565E"/>
    <w:rsid w:val="00A15C1A"/>
    <w:rsid w:val="00A1713F"/>
    <w:rsid w:val="00A2042D"/>
    <w:rsid w:val="00A22103"/>
    <w:rsid w:val="00A2334D"/>
    <w:rsid w:val="00A30518"/>
    <w:rsid w:val="00A30F29"/>
    <w:rsid w:val="00A316C2"/>
    <w:rsid w:val="00A31FC8"/>
    <w:rsid w:val="00A332CA"/>
    <w:rsid w:val="00A33328"/>
    <w:rsid w:val="00A341F3"/>
    <w:rsid w:val="00A344BC"/>
    <w:rsid w:val="00A34914"/>
    <w:rsid w:val="00A36839"/>
    <w:rsid w:val="00A36D3D"/>
    <w:rsid w:val="00A44782"/>
    <w:rsid w:val="00A45683"/>
    <w:rsid w:val="00A45CCA"/>
    <w:rsid w:val="00A46AB8"/>
    <w:rsid w:val="00A5392F"/>
    <w:rsid w:val="00A54136"/>
    <w:rsid w:val="00A54550"/>
    <w:rsid w:val="00A55D53"/>
    <w:rsid w:val="00A57F47"/>
    <w:rsid w:val="00A60822"/>
    <w:rsid w:val="00A60992"/>
    <w:rsid w:val="00A614B7"/>
    <w:rsid w:val="00A6551F"/>
    <w:rsid w:val="00A70199"/>
    <w:rsid w:val="00A711DF"/>
    <w:rsid w:val="00A83B9F"/>
    <w:rsid w:val="00A843C1"/>
    <w:rsid w:val="00A84858"/>
    <w:rsid w:val="00A858AE"/>
    <w:rsid w:val="00A85B77"/>
    <w:rsid w:val="00A875F2"/>
    <w:rsid w:val="00A876F8"/>
    <w:rsid w:val="00A9009B"/>
    <w:rsid w:val="00A90FB0"/>
    <w:rsid w:val="00A9319D"/>
    <w:rsid w:val="00A933A0"/>
    <w:rsid w:val="00A939B6"/>
    <w:rsid w:val="00A95D92"/>
    <w:rsid w:val="00A96455"/>
    <w:rsid w:val="00AA02D5"/>
    <w:rsid w:val="00AA4C12"/>
    <w:rsid w:val="00AA4DBB"/>
    <w:rsid w:val="00AA7A06"/>
    <w:rsid w:val="00AA7C5B"/>
    <w:rsid w:val="00AB1643"/>
    <w:rsid w:val="00AB199D"/>
    <w:rsid w:val="00AB317D"/>
    <w:rsid w:val="00AB342B"/>
    <w:rsid w:val="00AB4520"/>
    <w:rsid w:val="00AB5761"/>
    <w:rsid w:val="00AB5873"/>
    <w:rsid w:val="00AB7A51"/>
    <w:rsid w:val="00AC2AFC"/>
    <w:rsid w:val="00AC3959"/>
    <w:rsid w:val="00AC5518"/>
    <w:rsid w:val="00AC5642"/>
    <w:rsid w:val="00AC5EC1"/>
    <w:rsid w:val="00AC716E"/>
    <w:rsid w:val="00AC717B"/>
    <w:rsid w:val="00AD0BD5"/>
    <w:rsid w:val="00AD10BB"/>
    <w:rsid w:val="00AD387A"/>
    <w:rsid w:val="00AD5E0B"/>
    <w:rsid w:val="00AE00E7"/>
    <w:rsid w:val="00AE0B48"/>
    <w:rsid w:val="00AE0C24"/>
    <w:rsid w:val="00AE31E9"/>
    <w:rsid w:val="00AE7361"/>
    <w:rsid w:val="00AE7EA2"/>
    <w:rsid w:val="00AF006D"/>
    <w:rsid w:val="00AF1939"/>
    <w:rsid w:val="00AF2E85"/>
    <w:rsid w:val="00AF364B"/>
    <w:rsid w:val="00AF3E02"/>
    <w:rsid w:val="00AF63A1"/>
    <w:rsid w:val="00AF7965"/>
    <w:rsid w:val="00B05054"/>
    <w:rsid w:val="00B07030"/>
    <w:rsid w:val="00B070D3"/>
    <w:rsid w:val="00B0774D"/>
    <w:rsid w:val="00B10706"/>
    <w:rsid w:val="00B10777"/>
    <w:rsid w:val="00B10786"/>
    <w:rsid w:val="00B111C2"/>
    <w:rsid w:val="00B13358"/>
    <w:rsid w:val="00B13CA9"/>
    <w:rsid w:val="00B14817"/>
    <w:rsid w:val="00B14A73"/>
    <w:rsid w:val="00B20F9B"/>
    <w:rsid w:val="00B25BAA"/>
    <w:rsid w:val="00B25CC8"/>
    <w:rsid w:val="00B25DE9"/>
    <w:rsid w:val="00B25EE9"/>
    <w:rsid w:val="00B26DDA"/>
    <w:rsid w:val="00B2725C"/>
    <w:rsid w:val="00B301D8"/>
    <w:rsid w:val="00B3117C"/>
    <w:rsid w:val="00B333BE"/>
    <w:rsid w:val="00B33ADC"/>
    <w:rsid w:val="00B33EEA"/>
    <w:rsid w:val="00B346E7"/>
    <w:rsid w:val="00B34E32"/>
    <w:rsid w:val="00B35299"/>
    <w:rsid w:val="00B37141"/>
    <w:rsid w:val="00B402ED"/>
    <w:rsid w:val="00B40B24"/>
    <w:rsid w:val="00B41033"/>
    <w:rsid w:val="00B420DA"/>
    <w:rsid w:val="00B431F1"/>
    <w:rsid w:val="00B43D63"/>
    <w:rsid w:val="00B467B8"/>
    <w:rsid w:val="00B507F0"/>
    <w:rsid w:val="00B51406"/>
    <w:rsid w:val="00B51EAB"/>
    <w:rsid w:val="00B55F3E"/>
    <w:rsid w:val="00B60056"/>
    <w:rsid w:val="00B626F8"/>
    <w:rsid w:val="00B64399"/>
    <w:rsid w:val="00B65405"/>
    <w:rsid w:val="00B710A5"/>
    <w:rsid w:val="00B716C6"/>
    <w:rsid w:val="00B722D1"/>
    <w:rsid w:val="00B722F8"/>
    <w:rsid w:val="00B764F2"/>
    <w:rsid w:val="00B80CD0"/>
    <w:rsid w:val="00B81A3B"/>
    <w:rsid w:val="00B81E03"/>
    <w:rsid w:val="00B82952"/>
    <w:rsid w:val="00B831F5"/>
    <w:rsid w:val="00B836D8"/>
    <w:rsid w:val="00B84B81"/>
    <w:rsid w:val="00B8691E"/>
    <w:rsid w:val="00B86C9D"/>
    <w:rsid w:val="00B87B98"/>
    <w:rsid w:val="00B9127A"/>
    <w:rsid w:val="00B91C82"/>
    <w:rsid w:val="00B93BCB"/>
    <w:rsid w:val="00BA3C0E"/>
    <w:rsid w:val="00BA409C"/>
    <w:rsid w:val="00BA4C1D"/>
    <w:rsid w:val="00BA56D3"/>
    <w:rsid w:val="00BA60EF"/>
    <w:rsid w:val="00BB6D7D"/>
    <w:rsid w:val="00BB7C17"/>
    <w:rsid w:val="00BC000B"/>
    <w:rsid w:val="00BC5355"/>
    <w:rsid w:val="00BD0766"/>
    <w:rsid w:val="00BD10D8"/>
    <w:rsid w:val="00BD5383"/>
    <w:rsid w:val="00BE0588"/>
    <w:rsid w:val="00BE2DAB"/>
    <w:rsid w:val="00BE739D"/>
    <w:rsid w:val="00BF028E"/>
    <w:rsid w:val="00BF0AE8"/>
    <w:rsid w:val="00BF16E1"/>
    <w:rsid w:val="00BF1F9C"/>
    <w:rsid w:val="00BF29FB"/>
    <w:rsid w:val="00BF3AEC"/>
    <w:rsid w:val="00BF4DBA"/>
    <w:rsid w:val="00BF5889"/>
    <w:rsid w:val="00BF67E4"/>
    <w:rsid w:val="00C022E8"/>
    <w:rsid w:val="00C07B5E"/>
    <w:rsid w:val="00C114CE"/>
    <w:rsid w:val="00C12382"/>
    <w:rsid w:val="00C15A92"/>
    <w:rsid w:val="00C2176F"/>
    <w:rsid w:val="00C21988"/>
    <w:rsid w:val="00C2261C"/>
    <w:rsid w:val="00C22A76"/>
    <w:rsid w:val="00C236C9"/>
    <w:rsid w:val="00C2519F"/>
    <w:rsid w:val="00C260B0"/>
    <w:rsid w:val="00C26487"/>
    <w:rsid w:val="00C26494"/>
    <w:rsid w:val="00C27A16"/>
    <w:rsid w:val="00C30889"/>
    <w:rsid w:val="00C32D41"/>
    <w:rsid w:val="00C334F2"/>
    <w:rsid w:val="00C351E6"/>
    <w:rsid w:val="00C351F8"/>
    <w:rsid w:val="00C36C9F"/>
    <w:rsid w:val="00C36D9A"/>
    <w:rsid w:val="00C42CA5"/>
    <w:rsid w:val="00C436E0"/>
    <w:rsid w:val="00C43FF8"/>
    <w:rsid w:val="00C44A8C"/>
    <w:rsid w:val="00C46583"/>
    <w:rsid w:val="00C467BE"/>
    <w:rsid w:val="00C477A9"/>
    <w:rsid w:val="00C50CC4"/>
    <w:rsid w:val="00C51259"/>
    <w:rsid w:val="00C5149D"/>
    <w:rsid w:val="00C520EC"/>
    <w:rsid w:val="00C543CD"/>
    <w:rsid w:val="00C5587F"/>
    <w:rsid w:val="00C55D3C"/>
    <w:rsid w:val="00C55DC3"/>
    <w:rsid w:val="00C55F35"/>
    <w:rsid w:val="00C56A0B"/>
    <w:rsid w:val="00C56DEB"/>
    <w:rsid w:val="00C57303"/>
    <w:rsid w:val="00C57F38"/>
    <w:rsid w:val="00C60FDF"/>
    <w:rsid w:val="00C62986"/>
    <w:rsid w:val="00C62F85"/>
    <w:rsid w:val="00C742BD"/>
    <w:rsid w:val="00C74E41"/>
    <w:rsid w:val="00C7731B"/>
    <w:rsid w:val="00C84AAC"/>
    <w:rsid w:val="00C84C2E"/>
    <w:rsid w:val="00C85BD3"/>
    <w:rsid w:val="00C87DAE"/>
    <w:rsid w:val="00C91C34"/>
    <w:rsid w:val="00C923D1"/>
    <w:rsid w:val="00C92797"/>
    <w:rsid w:val="00C9537C"/>
    <w:rsid w:val="00C95D1E"/>
    <w:rsid w:val="00CA3548"/>
    <w:rsid w:val="00CA42F8"/>
    <w:rsid w:val="00CA58C2"/>
    <w:rsid w:val="00CA5F68"/>
    <w:rsid w:val="00CA752A"/>
    <w:rsid w:val="00CB0E80"/>
    <w:rsid w:val="00CB2DB0"/>
    <w:rsid w:val="00CB3B22"/>
    <w:rsid w:val="00CB4D1B"/>
    <w:rsid w:val="00CB4E78"/>
    <w:rsid w:val="00CB669C"/>
    <w:rsid w:val="00CB7ECE"/>
    <w:rsid w:val="00CC2210"/>
    <w:rsid w:val="00CC27A3"/>
    <w:rsid w:val="00CC32EF"/>
    <w:rsid w:val="00CC5CC5"/>
    <w:rsid w:val="00CC6630"/>
    <w:rsid w:val="00CD347C"/>
    <w:rsid w:val="00CD42F0"/>
    <w:rsid w:val="00CD53BB"/>
    <w:rsid w:val="00CD6408"/>
    <w:rsid w:val="00CD7D79"/>
    <w:rsid w:val="00CE2B14"/>
    <w:rsid w:val="00CE2CD8"/>
    <w:rsid w:val="00CE6C93"/>
    <w:rsid w:val="00CE7801"/>
    <w:rsid w:val="00CF0CA6"/>
    <w:rsid w:val="00CF548F"/>
    <w:rsid w:val="00CF6141"/>
    <w:rsid w:val="00CF6E03"/>
    <w:rsid w:val="00D01688"/>
    <w:rsid w:val="00D03F6E"/>
    <w:rsid w:val="00D04616"/>
    <w:rsid w:val="00D05648"/>
    <w:rsid w:val="00D06D76"/>
    <w:rsid w:val="00D101F1"/>
    <w:rsid w:val="00D116F7"/>
    <w:rsid w:val="00D11E82"/>
    <w:rsid w:val="00D1438E"/>
    <w:rsid w:val="00D164BD"/>
    <w:rsid w:val="00D177DE"/>
    <w:rsid w:val="00D2064A"/>
    <w:rsid w:val="00D2075B"/>
    <w:rsid w:val="00D2130A"/>
    <w:rsid w:val="00D214A0"/>
    <w:rsid w:val="00D21EE7"/>
    <w:rsid w:val="00D21FFB"/>
    <w:rsid w:val="00D27460"/>
    <w:rsid w:val="00D27708"/>
    <w:rsid w:val="00D27BF6"/>
    <w:rsid w:val="00D31805"/>
    <w:rsid w:val="00D3221E"/>
    <w:rsid w:val="00D33A26"/>
    <w:rsid w:val="00D33EF6"/>
    <w:rsid w:val="00D36E21"/>
    <w:rsid w:val="00D37328"/>
    <w:rsid w:val="00D3739C"/>
    <w:rsid w:val="00D37FD1"/>
    <w:rsid w:val="00D40E8A"/>
    <w:rsid w:val="00D43C81"/>
    <w:rsid w:val="00D44811"/>
    <w:rsid w:val="00D45613"/>
    <w:rsid w:val="00D4636F"/>
    <w:rsid w:val="00D50AEF"/>
    <w:rsid w:val="00D51E5C"/>
    <w:rsid w:val="00D52C45"/>
    <w:rsid w:val="00D5608B"/>
    <w:rsid w:val="00D56F9A"/>
    <w:rsid w:val="00D57EB7"/>
    <w:rsid w:val="00D6079B"/>
    <w:rsid w:val="00D613DA"/>
    <w:rsid w:val="00D63721"/>
    <w:rsid w:val="00D6387D"/>
    <w:rsid w:val="00D73AAC"/>
    <w:rsid w:val="00D73ED9"/>
    <w:rsid w:val="00D7461F"/>
    <w:rsid w:val="00D74B8B"/>
    <w:rsid w:val="00D754CB"/>
    <w:rsid w:val="00D75B6E"/>
    <w:rsid w:val="00D805E2"/>
    <w:rsid w:val="00D81AD8"/>
    <w:rsid w:val="00D81F9F"/>
    <w:rsid w:val="00D82D91"/>
    <w:rsid w:val="00D85406"/>
    <w:rsid w:val="00D86C94"/>
    <w:rsid w:val="00D94844"/>
    <w:rsid w:val="00D95CC4"/>
    <w:rsid w:val="00DA1596"/>
    <w:rsid w:val="00DB0C0F"/>
    <w:rsid w:val="00DB2AAE"/>
    <w:rsid w:val="00DB7804"/>
    <w:rsid w:val="00DB7C72"/>
    <w:rsid w:val="00DC17A0"/>
    <w:rsid w:val="00DC4B87"/>
    <w:rsid w:val="00DC6A0C"/>
    <w:rsid w:val="00DC724C"/>
    <w:rsid w:val="00DC7B43"/>
    <w:rsid w:val="00DC7C2A"/>
    <w:rsid w:val="00DC7F69"/>
    <w:rsid w:val="00DD1323"/>
    <w:rsid w:val="00DD1B48"/>
    <w:rsid w:val="00DD36EE"/>
    <w:rsid w:val="00DD4775"/>
    <w:rsid w:val="00DD50B5"/>
    <w:rsid w:val="00DD5516"/>
    <w:rsid w:val="00DD59A5"/>
    <w:rsid w:val="00DD692D"/>
    <w:rsid w:val="00DD7301"/>
    <w:rsid w:val="00DE1E19"/>
    <w:rsid w:val="00DE1FF9"/>
    <w:rsid w:val="00DE5245"/>
    <w:rsid w:val="00DE5737"/>
    <w:rsid w:val="00DE5A18"/>
    <w:rsid w:val="00DE6234"/>
    <w:rsid w:val="00DE6382"/>
    <w:rsid w:val="00DE6B93"/>
    <w:rsid w:val="00DE7010"/>
    <w:rsid w:val="00DE745D"/>
    <w:rsid w:val="00DF2564"/>
    <w:rsid w:val="00DF36AB"/>
    <w:rsid w:val="00DF5213"/>
    <w:rsid w:val="00DF5359"/>
    <w:rsid w:val="00DF5498"/>
    <w:rsid w:val="00E0165B"/>
    <w:rsid w:val="00E01C9F"/>
    <w:rsid w:val="00E02182"/>
    <w:rsid w:val="00E02C8B"/>
    <w:rsid w:val="00E04836"/>
    <w:rsid w:val="00E04FDA"/>
    <w:rsid w:val="00E05E91"/>
    <w:rsid w:val="00E12967"/>
    <w:rsid w:val="00E1635C"/>
    <w:rsid w:val="00E16DF7"/>
    <w:rsid w:val="00E229E0"/>
    <w:rsid w:val="00E23547"/>
    <w:rsid w:val="00E23B54"/>
    <w:rsid w:val="00E23C40"/>
    <w:rsid w:val="00E253CF"/>
    <w:rsid w:val="00E26B77"/>
    <w:rsid w:val="00E303FC"/>
    <w:rsid w:val="00E30E33"/>
    <w:rsid w:val="00E3152C"/>
    <w:rsid w:val="00E3173D"/>
    <w:rsid w:val="00E34E70"/>
    <w:rsid w:val="00E355FA"/>
    <w:rsid w:val="00E411F0"/>
    <w:rsid w:val="00E453B9"/>
    <w:rsid w:val="00E478E3"/>
    <w:rsid w:val="00E50170"/>
    <w:rsid w:val="00E50D7F"/>
    <w:rsid w:val="00E50E88"/>
    <w:rsid w:val="00E53000"/>
    <w:rsid w:val="00E54C1A"/>
    <w:rsid w:val="00E558FD"/>
    <w:rsid w:val="00E55EC4"/>
    <w:rsid w:val="00E56871"/>
    <w:rsid w:val="00E65B04"/>
    <w:rsid w:val="00E65D5D"/>
    <w:rsid w:val="00E71648"/>
    <w:rsid w:val="00E71668"/>
    <w:rsid w:val="00E721B0"/>
    <w:rsid w:val="00E73A76"/>
    <w:rsid w:val="00E74A89"/>
    <w:rsid w:val="00E762B7"/>
    <w:rsid w:val="00E82F53"/>
    <w:rsid w:val="00E834CD"/>
    <w:rsid w:val="00E835E4"/>
    <w:rsid w:val="00E83953"/>
    <w:rsid w:val="00E84002"/>
    <w:rsid w:val="00E87E36"/>
    <w:rsid w:val="00E92200"/>
    <w:rsid w:val="00E936DB"/>
    <w:rsid w:val="00E962D8"/>
    <w:rsid w:val="00E9654F"/>
    <w:rsid w:val="00E97BB2"/>
    <w:rsid w:val="00EA175A"/>
    <w:rsid w:val="00EA1D3D"/>
    <w:rsid w:val="00EA3DA2"/>
    <w:rsid w:val="00EA7EC1"/>
    <w:rsid w:val="00EB033D"/>
    <w:rsid w:val="00EB2A71"/>
    <w:rsid w:val="00EB51CE"/>
    <w:rsid w:val="00EC1332"/>
    <w:rsid w:val="00EC2641"/>
    <w:rsid w:val="00EC29C0"/>
    <w:rsid w:val="00EC3C38"/>
    <w:rsid w:val="00EC4054"/>
    <w:rsid w:val="00EC4284"/>
    <w:rsid w:val="00EC5146"/>
    <w:rsid w:val="00EC6B29"/>
    <w:rsid w:val="00ED2BBC"/>
    <w:rsid w:val="00ED3E0A"/>
    <w:rsid w:val="00ED7130"/>
    <w:rsid w:val="00EE053D"/>
    <w:rsid w:val="00EE1A32"/>
    <w:rsid w:val="00EE2329"/>
    <w:rsid w:val="00EE2A6E"/>
    <w:rsid w:val="00EE3391"/>
    <w:rsid w:val="00EE3A87"/>
    <w:rsid w:val="00EE3AD4"/>
    <w:rsid w:val="00EE4B21"/>
    <w:rsid w:val="00EF1CB1"/>
    <w:rsid w:val="00EF2439"/>
    <w:rsid w:val="00EF51CD"/>
    <w:rsid w:val="00EF7F74"/>
    <w:rsid w:val="00F0220D"/>
    <w:rsid w:val="00F02342"/>
    <w:rsid w:val="00F029D3"/>
    <w:rsid w:val="00F04A72"/>
    <w:rsid w:val="00F06A2B"/>
    <w:rsid w:val="00F07A10"/>
    <w:rsid w:val="00F07E98"/>
    <w:rsid w:val="00F10625"/>
    <w:rsid w:val="00F1062F"/>
    <w:rsid w:val="00F1074D"/>
    <w:rsid w:val="00F145D1"/>
    <w:rsid w:val="00F150F4"/>
    <w:rsid w:val="00F1775E"/>
    <w:rsid w:val="00F22076"/>
    <w:rsid w:val="00F24117"/>
    <w:rsid w:val="00F24694"/>
    <w:rsid w:val="00F252A9"/>
    <w:rsid w:val="00F25707"/>
    <w:rsid w:val="00F27636"/>
    <w:rsid w:val="00F3002E"/>
    <w:rsid w:val="00F31BAE"/>
    <w:rsid w:val="00F3280F"/>
    <w:rsid w:val="00F33AF7"/>
    <w:rsid w:val="00F355C7"/>
    <w:rsid w:val="00F35FE8"/>
    <w:rsid w:val="00F37257"/>
    <w:rsid w:val="00F37BD9"/>
    <w:rsid w:val="00F405EC"/>
    <w:rsid w:val="00F407C4"/>
    <w:rsid w:val="00F42E04"/>
    <w:rsid w:val="00F42E56"/>
    <w:rsid w:val="00F451D4"/>
    <w:rsid w:val="00F4551E"/>
    <w:rsid w:val="00F46E35"/>
    <w:rsid w:val="00F47561"/>
    <w:rsid w:val="00F541DA"/>
    <w:rsid w:val="00F54798"/>
    <w:rsid w:val="00F5698A"/>
    <w:rsid w:val="00F57A0D"/>
    <w:rsid w:val="00F57F02"/>
    <w:rsid w:val="00F613EA"/>
    <w:rsid w:val="00F62BE6"/>
    <w:rsid w:val="00F6359E"/>
    <w:rsid w:val="00F63A17"/>
    <w:rsid w:val="00F6567C"/>
    <w:rsid w:val="00F6654F"/>
    <w:rsid w:val="00F70B88"/>
    <w:rsid w:val="00F75535"/>
    <w:rsid w:val="00F77588"/>
    <w:rsid w:val="00F80307"/>
    <w:rsid w:val="00F8056C"/>
    <w:rsid w:val="00F8360F"/>
    <w:rsid w:val="00F924C5"/>
    <w:rsid w:val="00F9298E"/>
    <w:rsid w:val="00F9400B"/>
    <w:rsid w:val="00F949C3"/>
    <w:rsid w:val="00F95375"/>
    <w:rsid w:val="00FA286C"/>
    <w:rsid w:val="00FA3390"/>
    <w:rsid w:val="00FA5EDE"/>
    <w:rsid w:val="00FB05FC"/>
    <w:rsid w:val="00FB103D"/>
    <w:rsid w:val="00FB194E"/>
    <w:rsid w:val="00FB1A10"/>
    <w:rsid w:val="00FB1A78"/>
    <w:rsid w:val="00FB206F"/>
    <w:rsid w:val="00FC0361"/>
    <w:rsid w:val="00FC523A"/>
    <w:rsid w:val="00FC5902"/>
    <w:rsid w:val="00FC67FA"/>
    <w:rsid w:val="00FD02ED"/>
    <w:rsid w:val="00FD37BD"/>
    <w:rsid w:val="00FD450E"/>
    <w:rsid w:val="00FD4CF0"/>
    <w:rsid w:val="00FD638B"/>
    <w:rsid w:val="00FD6F0F"/>
    <w:rsid w:val="00FE15F8"/>
    <w:rsid w:val="00FE1796"/>
    <w:rsid w:val="00FE1F4E"/>
    <w:rsid w:val="00FE494E"/>
    <w:rsid w:val="00FE4EC7"/>
    <w:rsid w:val="00FE5479"/>
    <w:rsid w:val="00FE586E"/>
    <w:rsid w:val="00FE6C4B"/>
    <w:rsid w:val="00FF0E44"/>
    <w:rsid w:val="00FF2751"/>
    <w:rsid w:val="00FF2863"/>
    <w:rsid w:val="00FF3592"/>
    <w:rsid w:val="00FF3A98"/>
    <w:rsid w:val="00FF3DFC"/>
    <w:rsid w:val="00FF6179"/>
    <w:rsid w:val="00FF6DF0"/>
    <w:rsid w:val="00FF7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8" type="connector" idref="#_x0000_s1135"/>
        <o:r id="V:Rule9" type="connector" idref="#_x0000_s1136"/>
        <o:r id="V:Rule10" type="connector" idref="#_x0000_s1134"/>
        <o:r id="V:Rule11" type="connector" idref="#_x0000_s1133"/>
        <o:r id="V:Rule12" type="connector" idref="#_x0000_s1137"/>
        <o:r id="V:Rule13" type="connector" idref="#_x0000_s1138"/>
        <o:r id="V:Rule14" type="connector" idref="#_x0000_s11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ymbol"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AE8"/>
    <w:pPr>
      <w:widowControl w:val="0"/>
      <w:wordWrap w:val="0"/>
      <w:autoSpaceDE w:val="0"/>
      <w:autoSpaceDN w:val="0"/>
      <w:jc w:val="both"/>
    </w:pPr>
    <w:rPr>
      <w:rFonts w:eastAsia="Times New Roman"/>
      <w:kern w:val="2"/>
      <w:szCs w:val="24"/>
      <w:lang w:val="en-US" w:eastAsia="ko-KR"/>
    </w:rPr>
  </w:style>
  <w:style w:type="paragraph" w:styleId="2">
    <w:name w:val="heading 2"/>
    <w:basedOn w:val="a"/>
    <w:link w:val="20"/>
    <w:uiPriority w:val="9"/>
    <w:qFormat/>
    <w:rsid w:val="008B1308"/>
    <w:pPr>
      <w:widowControl/>
      <w:wordWrap/>
      <w:autoSpaceDE/>
      <w:autoSpaceDN/>
      <w:spacing w:before="100" w:beforeAutospacing="1" w:after="100" w:afterAutospacing="1"/>
      <w:jc w:val="left"/>
      <w:outlineLvl w:val="1"/>
    </w:pPr>
    <w:rPr>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Attribute30">
    <w:name w:val="ParaAttribute30"/>
    <w:rsid w:val="00B10706"/>
    <w:pPr>
      <w:ind w:left="709" w:right="566"/>
      <w:jc w:val="center"/>
    </w:pPr>
    <w:rPr>
      <w:rFonts w:eastAsia="№Е"/>
    </w:rPr>
  </w:style>
  <w:style w:type="paragraph" w:styleId="a3">
    <w:name w:val="List Paragraph"/>
    <w:aliases w:val="ITL List Paragraph,Цветной список - Акцент 13,Нумерованый список,List Paragraph1"/>
    <w:basedOn w:val="a"/>
    <w:link w:val="a4"/>
    <w:uiPriority w:val="34"/>
    <w:qFormat/>
    <w:rsid w:val="00C55F35"/>
    <w:pPr>
      <w:widowControl/>
      <w:wordWrap/>
      <w:autoSpaceDE/>
      <w:autoSpaceDN/>
      <w:ind w:left="400"/>
    </w:pPr>
    <w:rPr>
      <w:rFonts w:ascii="№Е" w:eastAsia="№Е"/>
      <w:szCs w:val="20"/>
    </w:rPr>
  </w:style>
  <w:style w:type="character" w:customStyle="1" w:styleId="CharAttribute484">
    <w:name w:val="CharAttribute484"/>
    <w:uiPriority w:val="99"/>
    <w:rsid w:val="00C55F35"/>
    <w:rPr>
      <w:rFonts w:ascii="Times New Roman" w:eastAsia="Times New Roman"/>
      <w:i/>
      <w:sz w:val="28"/>
    </w:rPr>
  </w:style>
  <w:style w:type="paragraph" w:styleId="a5">
    <w:name w:val="footnote text"/>
    <w:basedOn w:val="a"/>
    <w:link w:val="a6"/>
    <w:uiPriority w:val="99"/>
    <w:rsid w:val="00C55F35"/>
    <w:pPr>
      <w:widowControl/>
      <w:wordWrap/>
      <w:autoSpaceDE/>
      <w:autoSpaceDN/>
      <w:jc w:val="left"/>
    </w:pPr>
    <w:rPr>
      <w:kern w:val="0"/>
      <w:szCs w:val="20"/>
    </w:rPr>
  </w:style>
  <w:style w:type="character" w:customStyle="1" w:styleId="a6">
    <w:name w:val="Текст сноски Знак"/>
    <w:link w:val="a5"/>
    <w:uiPriority w:val="99"/>
    <w:rsid w:val="00C55F35"/>
    <w:rPr>
      <w:rFonts w:eastAsia="Times New Roman"/>
    </w:rPr>
  </w:style>
  <w:style w:type="character" w:styleId="a7">
    <w:name w:val="footnote reference"/>
    <w:uiPriority w:val="99"/>
    <w:semiHidden/>
    <w:rsid w:val="00C55F35"/>
    <w:rPr>
      <w:vertAlign w:val="superscript"/>
    </w:rPr>
  </w:style>
  <w:style w:type="paragraph" w:customStyle="1" w:styleId="ParaAttribute38">
    <w:name w:val="ParaAttribute38"/>
    <w:rsid w:val="00C55F35"/>
    <w:pPr>
      <w:ind w:right="-1"/>
      <w:jc w:val="both"/>
    </w:pPr>
    <w:rPr>
      <w:rFonts w:eastAsia="№Е"/>
    </w:rPr>
  </w:style>
  <w:style w:type="character" w:customStyle="1" w:styleId="CharAttribute501">
    <w:name w:val="CharAttribute501"/>
    <w:uiPriority w:val="99"/>
    <w:rsid w:val="00C55F35"/>
    <w:rPr>
      <w:rFonts w:ascii="Times New Roman" w:eastAsia="Times New Roman"/>
      <w:i/>
      <w:sz w:val="28"/>
      <w:u w:val="single"/>
    </w:rPr>
  </w:style>
  <w:style w:type="character" w:customStyle="1" w:styleId="CharAttribute502">
    <w:name w:val="CharAttribute502"/>
    <w:rsid w:val="00C55F35"/>
    <w:rPr>
      <w:rFonts w:ascii="Times New Roman" w:eastAsia="Times New Roman"/>
      <w:i/>
      <w:sz w:val="28"/>
    </w:rPr>
  </w:style>
  <w:style w:type="paragraph" w:styleId="a8">
    <w:name w:val="No Spacing"/>
    <w:link w:val="a9"/>
    <w:uiPriority w:val="1"/>
    <w:qFormat/>
    <w:rsid w:val="00002E97"/>
    <w:pPr>
      <w:widowControl w:val="0"/>
      <w:wordWrap w:val="0"/>
      <w:autoSpaceDE w:val="0"/>
      <w:autoSpaceDN w:val="0"/>
      <w:jc w:val="both"/>
    </w:pPr>
    <w:rPr>
      <w:rFonts w:ascii="Batang" w:eastAsia="Batang"/>
      <w:kern w:val="2"/>
      <w:lang w:val="en-US" w:eastAsia="ko-KR"/>
    </w:rPr>
  </w:style>
  <w:style w:type="character" w:customStyle="1" w:styleId="a9">
    <w:name w:val="Без интервала Знак"/>
    <w:link w:val="a8"/>
    <w:uiPriority w:val="1"/>
    <w:rsid w:val="00002E97"/>
    <w:rPr>
      <w:rFonts w:ascii="Batang" w:eastAsia="Batang"/>
      <w:kern w:val="2"/>
      <w:lang w:val="en-US" w:eastAsia="ko-KR" w:bidi="ar-SA"/>
    </w:rPr>
  </w:style>
  <w:style w:type="character" w:customStyle="1" w:styleId="CharAttribute511">
    <w:name w:val="CharAttribute511"/>
    <w:uiPriority w:val="99"/>
    <w:rsid w:val="006A3509"/>
    <w:rPr>
      <w:rFonts w:ascii="Times New Roman" w:eastAsia="Times New Roman"/>
      <w:sz w:val="28"/>
    </w:rPr>
  </w:style>
  <w:style w:type="character" w:customStyle="1" w:styleId="CharAttribute512">
    <w:name w:val="CharAttribute512"/>
    <w:rsid w:val="006A3509"/>
    <w:rPr>
      <w:rFonts w:ascii="Times New Roman" w:eastAsia="Times New Roman"/>
      <w:sz w:val="28"/>
    </w:rPr>
  </w:style>
  <w:style w:type="character" w:customStyle="1" w:styleId="CharAttribute3">
    <w:name w:val="CharAttribute3"/>
    <w:rsid w:val="002A09E2"/>
    <w:rPr>
      <w:rFonts w:ascii="Times New Roman" w:eastAsia="Batang" w:hAnsi="Batang"/>
      <w:sz w:val="28"/>
    </w:rPr>
  </w:style>
  <w:style w:type="character" w:customStyle="1" w:styleId="CharAttribute1">
    <w:name w:val="CharAttribute1"/>
    <w:rsid w:val="00A84858"/>
    <w:rPr>
      <w:rFonts w:ascii="Times New Roman" w:eastAsia="Gulim" w:hAnsi="Gulim"/>
      <w:sz w:val="28"/>
    </w:rPr>
  </w:style>
  <w:style w:type="character" w:customStyle="1" w:styleId="CharAttribute0">
    <w:name w:val="CharAttribute0"/>
    <w:rsid w:val="00647A70"/>
    <w:rPr>
      <w:rFonts w:ascii="Times New Roman" w:eastAsia="Times New Roman" w:hAnsi="Times New Roman"/>
      <w:sz w:val="28"/>
    </w:rPr>
  </w:style>
  <w:style w:type="character" w:customStyle="1" w:styleId="CharAttribute2">
    <w:name w:val="CharAttribute2"/>
    <w:rsid w:val="00647A70"/>
    <w:rPr>
      <w:rFonts w:ascii="Times New Roman" w:eastAsia="Batang" w:hAnsi="Batang"/>
      <w:color w:val="00000A"/>
      <w:sz w:val="28"/>
    </w:rPr>
  </w:style>
  <w:style w:type="paragraph" w:styleId="aa">
    <w:name w:val="Body Text Indent"/>
    <w:basedOn w:val="a"/>
    <w:link w:val="ab"/>
    <w:unhideWhenUsed/>
    <w:rsid w:val="00B716C6"/>
    <w:pPr>
      <w:widowControl/>
      <w:wordWrap/>
      <w:autoSpaceDE/>
      <w:autoSpaceDN/>
      <w:spacing w:before="64" w:after="120"/>
      <w:ind w:left="283" w:right="816"/>
    </w:pPr>
    <w:rPr>
      <w:rFonts w:ascii="Calibri" w:eastAsia="Calibri" w:hAnsi="Calibri"/>
      <w:kern w:val="0"/>
      <w:sz w:val="22"/>
      <w:szCs w:val="22"/>
      <w:lang w:eastAsia="en-US"/>
    </w:rPr>
  </w:style>
  <w:style w:type="character" w:customStyle="1" w:styleId="ab">
    <w:name w:val="Основной текст с отступом Знак"/>
    <w:link w:val="aa"/>
    <w:rsid w:val="00B716C6"/>
    <w:rPr>
      <w:rFonts w:ascii="Calibri" w:eastAsia="Calibri" w:hAnsi="Calibri"/>
      <w:sz w:val="22"/>
      <w:szCs w:val="22"/>
      <w:lang w:eastAsia="en-US"/>
    </w:rPr>
  </w:style>
  <w:style w:type="paragraph" w:styleId="3">
    <w:name w:val="Body Text Indent 3"/>
    <w:basedOn w:val="a"/>
    <w:link w:val="30"/>
    <w:unhideWhenUsed/>
    <w:rsid w:val="00B716C6"/>
    <w:pPr>
      <w:widowControl/>
      <w:wordWrap/>
      <w:autoSpaceDE/>
      <w:autoSpaceDN/>
      <w:spacing w:before="64" w:after="120"/>
      <w:ind w:left="283" w:right="816"/>
    </w:pPr>
    <w:rPr>
      <w:rFonts w:ascii="Calibri" w:eastAsia="Calibri" w:hAnsi="Calibri"/>
      <w:kern w:val="0"/>
      <w:sz w:val="16"/>
      <w:szCs w:val="16"/>
      <w:lang w:eastAsia="en-US"/>
    </w:rPr>
  </w:style>
  <w:style w:type="character" w:customStyle="1" w:styleId="30">
    <w:name w:val="Основной текст с отступом 3 Знак"/>
    <w:link w:val="3"/>
    <w:rsid w:val="00B716C6"/>
    <w:rPr>
      <w:rFonts w:ascii="Calibri" w:eastAsia="Calibri" w:hAnsi="Calibri"/>
      <w:sz w:val="16"/>
      <w:szCs w:val="16"/>
      <w:lang w:eastAsia="en-US"/>
    </w:rPr>
  </w:style>
  <w:style w:type="paragraph" w:styleId="21">
    <w:name w:val="Body Text Indent 2"/>
    <w:basedOn w:val="a"/>
    <w:link w:val="22"/>
    <w:unhideWhenUsed/>
    <w:rsid w:val="00B716C6"/>
    <w:pPr>
      <w:widowControl/>
      <w:wordWrap/>
      <w:autoSpaceDE/>
      <w:autoSpaceDN/>
      <w:spacing w:before="64" w:after="120" w:line="480" w:lineRule="auto"/>
      <w:ind w:left="283" w:right="816"/>
    </w:pPr>
    <w:rPr>
      <w:rFonts w:ascii="Calibri" w:eastAsia="Calibri" w:hAnsi="Calibri"/>
      <w:kern w:val="0"/>
      <w:sz w:val="22"/>
      <w:szCs w:val="22"/>
      <w:lang w:eastAsia="en-US"/>
    </w:rPr>
  </w:style>
  <w:style w:type="character" w:customStyle="1" w:styleId="22">
    <w:name w:val="Основной текст с отступом 2 Знак"/>
    <w:link w:val="21"/>
    <w:rsid w:val="00B716C6"/>
    <w:rPr>
      <w:rFonts w:ascii="Calibri" w:eastAsia="Calibri" w:hAnsi="Calibri"/>
      <w:sz w:val="22"/>
      <w:szCs w:val="22"/>
      <w:lang w:eastAsia="en-US"/>
    </w:rPr>
  </w:style>
  <w:style w:type="character" w:customStyle="1" w:styleId="CharAttribute504">
    <w:name w:val="CharAttribute504"/>
    <w:rsid w:val="001F09D1"/>
    <w:rPr>
      <w:rFonts w:ascii="Times New Roman" w:eastAsia="Times New Roman"/>
      <w:sz w:val="28"/>
    </w:rPr>
  </w:style>
  <w:style w:type="paragraph" w:customStyle="1" w:styleId="210">
    <w:name w:val="Основной текст 21"/>
    <w:basedOn w:val="a"/>
    <w:rsid w:val="001F09D1"/>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DE6234"/>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3B6F94"/>
    <w:rPr>
      <w:rFonts w:eastAsia="№Е"/>
    </w:rPr>
  </w:style>
  <w:style w:type="paragraph" w:customStyle="1" w:styleId="ParaAttribute8">
    <w:name w:val="ParaAttribute8"/>
    <w:rsid w:val="003B6F94"/>
    <w:pPr>
      <w:ind w:firstLine="851"/>
      <w:jc w:val="both"/>
    </w:pPr>
    <w:rPr>
      <w:rFonts w:eastAsia="№Е"/>
    </w:rPr>
  </w:style>
  <w:style w:type="character" w:customStyle="1" w:styleId="CharAttribute268">
    <w:name w:val="CharAttribute268"/>
    <w:rsid w:val="003B6F94"/>
    <w:rPr>
      <w:rFonts w:ascii="Times New Roman" w:eastAsia="Times New Roman"/>
      <w:sz w:val="28"/>
    </w:rPr>
  </w:style>
  <w:style w:type="character" w:customStyle="1" w:styleId="CharAttribute269">
    <w:name w:val="CharAttribute269"/>
    <w:rsid w:val="003B6F94"/>
    <w:rPr>
      <w:rFonts w:ascii="Times New Roman" w:eastAsia="Times New Roman"/>
      <w:i/>
      <w:sz w:val="28"/>
    </w:rPr>
  </w:style>
  <w:style w:type="character" w:customStyle="1" w:styleId="CharAttribute271">
    <w:name w:val="CharAttribute271"/>
    <w:rsid w:val="003B6F94"/>
    <w:rPr>
      <w:rFonts w:ascii="Times New Roman" w:eastAsia="Times New Roman"/>
      <w:b/>
      <w:sz w:val="28"/>
    </w:rPr>
  </w:style>
  <w:style w:type="character" w:customStyle="1" w:styleId="CharAttribute272">
    <w:name w:val="CharAttribute272"/>
    <w:rsid w:val="003B6F94"/>
    <w:rPr>
      <w:rFonts w:ascii="Times New Roman" w:eastAsia="Times New Roman"/>
      <w:sz w:val="28"/>
    </w:rPr>
  </w:style>
  <w:style w:type="character" w:customStyle="1" w:styleId="CharAttribute273">
    <w:name w:val="CharAttribute273"/>
    <w:rsid w:val="003B6F94"/>
    <w:rPr>
      <w:rFonts w:ascii="Times New Roman" w:eastAsia="Times New Roman"/>
      <w:sz w:val="28"/>
    </w:rPr>
  </w:style>
  <w:style w:type="character" w:customStyle="1" w:styleId="CharAttribute274">
    <w:name w:val="CharAttribute274"/>
    <w:rsid w:val="003B6F94"/>
    <w:rPr>
      <w:rFonts w:ascii="Times New Roman" w:eastAsia="Times New Roman"/>
      <w:sz w:val="28"/>
    </w:rPr>
  </w:style>
  <w:style w:type="character" w:customStyle="1" w:styleId="CharAttribute275">
    <w:name w:val="CharAttribute275"/>
    <w:rsid w:val="003B6F94"/>
    <w:rPr>
      <w:rFonts w:ascii="Times New Roman" w:eastAsia="Times New Roman"/>
      <w:b/>
      <w:i/>
      <w:sz w:val="28"/>
    </w:rPr>
  </w:style>
  <w:style w:type="character" w:customStyle="1" w:styleId="CharAttribute276">
    <w:name w:val="CharAttribute276"/>
    <w:rsid w:val="003B6F94"/>
    <w:rPr>
      <w:rFonts w:ascii="Times New Roman" w:eastAsia="Times New Roman"/>
      <w:sz w:val="28"/>
    </w:rPr>
  </w:style>
  <w:style w:type="character" w:customStyle="1" w:styleId="CharAttribute277">
    <w:name w:val="CharAttribute277"/>
    <w:rsid w:val="003B6F94"/>
    <w:rPr>
      <w:rFonts w:ascii="Times New Roman" w:eastAsia="Times New Roman"/>
      <w:b/>
      <w:i/>
      <w:color w:val="00000A"/>
      <w:sz w:val="28"/>
    </w:rPr>
  </w:style>
  <w:style w:type="character" w:customStyle="1" w:styleId="CharAttribute278">
    <w:name w:val="CharAttribute278"/>
    <w:rsid w:val="003B6F94"/>
    <w:rPr>
      <w:rFonts w:ascii="Times New Roman" w:eastAsia="Times New Roman"/>
      <w:color w:val="00000A"/>
      <w:sz w:val="28"/>
    </w:rPr>
  </w:style>
  <w:style w:type="character" w:customStyle="1" w:styleId="CharAttribute279">
    <w:name w:val="CharAttribute279"/>
    <w:rsid w:val="003B6F94"/>
    <w:rPr>
      <w:rFonts w:ascii="Times New Roman" w:eastAsia="Times New Roman"/>
      <w:color w:val="00000A"/>
      <w:sz w:val="28"/>
    </w:rPr>
  </w:style>
  <w:style w:type="character" w:customStyle="1" w:styleId="CharAttribute280">
    <w:name w:val="CharAttribute280"/>
    <w:rsid w:val="003B6F94"/>
    <w:rPr>
      <w:rFonts w:ascii="Times New Roman" w:eastAsia="Times New Roman"/>
      <w:color w:val="00000A"/>
      <w:sz w:val="28"/>
    </w:rPr>
  </w:style>
  <w:style w:type="character" w:customStyle="1" w:styleId="CharAttribute281">
    <w:name w:val="CharAttribute281"/>
    <w:rsid w:val="003B6F94"/>
    <w:rPr>
      <w:rFonts w:ascii="Times New Roman" w:eastAsia="Times New Roman"/>
      <w:color w:val="00000A"/>
      <w:sz w:val="28"/>
    </w:rPr>
  </w:style>
  <w:style w:type="character" w:customStyle="1" w:styleId="CharAttribute282">
    <w:name w:val="CharAttribute282"/>
    <w:rsid w:val="003B6F94"/>
    <w:rPr>
      <w:rFonts w:ascii="Times New Roman" w:eastAsia="Times New Roman"/>
      <w:color w:val="00000A"/>
      <w:sz w:val="28"/>
    </w:rPr>
  </w:style>
  <w:style w:type="character" w:customStyle="1" w:styleId="CharAttribute283">
    <w:name w:val="CharAttribute283"/>
    <w:rsid w:val="003B6F94"/>
    <w:rPr>
      <w:rFonts w:ascii="Times New Roman" w:eastAsia="Times New Roman"/>
      <w:i/>
      <w:color w:val="00000A"/>
      <w:sz w:val="28"/>
    </w:rPr>
  </w:style>
  <w:style w:type="character" w:customStyle="1" w:styleId="CharAttribute284">
    <w:name w:val="CharAttribute284"/>
    <w:rsid w:val="003B6F94"/>
    <w:rPr>
      <w:rFonts w:ascii="Times New Roman" w:eastAsia="Times New Roman"/>
      <w:sz w:val="28"/>
    </w:rPr>
  </w:style>
  <w:style w:type="character" w:customStyle="1" w:styleId="CharAttribute285">
    <w:name w:val="CharAttribute285"/>
    <w:rsid w:val="003B6F94"/>
    <w:rPr>
      <w:rFonts w:ascii="Times New Roman" w:eastAsia="Times New Roman"/>
      <w:sz w:val="28"/>
    </w:rPr>
  </w:style>
  <w:style w:type="character" w:customStyle="1" w:styleId="CharAttribute286">
    <w:name w:val="CharAttribute286"/>
    <w:rsid w:val="003B6F94"/>
    <w:rPr>
      <w:rFonts w:ascii="Times New Roman" w:eastAsia="Times New Roman"/>
      <w:sz w:val="28"/>
    </w:rPr>
  </w:style>
  <w:style w:type="character" w:customStyle="1" w:styleId="CharAttribute287">
    <w:name w:val="CharAttribute287"/>
    <w:rsid w:val="003B6F94"/>
    <w:rPr>
      <w:rFonts w:ascii="Times New Roman" w:eastAsia="Times New Roman"/>
      <w:sz w:val="28"/>
    </w:rPr>
  </w:style>
  <w:style w:type="character" w:customStyle="1" w:styleId="CharAttribute288">
    <w:name w:val="CharAttribute288"/>
    <w:rsid w:val="003B6F94"/>
    <w:rPr>
      <w:rFonts w:ascii="Times New Roman" w:eastAsia="Times New Roman"/>
      <w:sz w:val="28"/>
    </w:rPr>
  </w:style>
  <w:style w:type="character" w:customStyle="1" w:styleId="CharAttribute289">
    <w:name w:val="CharAttribute289"/>
    <w:rsid w:val="003B6F94"/>
    <w:rPr>
      <w:rFonts w:ascii="Times New Roman" w:eastAsia="Times New Roman"/>
      <w:sz w:val="28"/>
    </w:rPr>
  </w:style>
  <w:style w:type="character" w:customStyle="1" w:styleId="CharAttribute290">
    <w:name w:val="CharAttribute290"/>
    <w:rsid w:val="003B6F94"/>
    <w:rPr>
      <w:rFonts w:ascii="Times New Roman" w:eastAsia="Times New Roman"/>
      <w:sz w:val="28"/>
    </w:rPr>
  </w:style>
  <w:style w:type="character" w:customStyle="1" w:styleId="CharAttribute291">
    <w:name w:val="CharAttribute291"/>
    <w:rsid w:val="003B6F94"/>
    <w:rPr>
      <w:rFonts w:ascii="Times New Roman" w:eastAsia="Times New Roman"/>
      <w:sz w:val="28"/>
    </w:rPr>
  </w:style>
  <w:style w:type="character" w:customStyle="1" w:styleId="CharAttribute292">
    <w:name w:val="CharAttribute292"/>
    <w:rsid w:val="003B6F94"/>
    <w:rPr>
      <w:rFonts w:ascii="Times New Roman" w:eastAsia="Times New Roman"/>
      <w:sz w:val="28"/>
    </w:rPr>
  </w:style>
  <w:style w:type="character" w:customStyle="1" w:styleId="CharAttribute293">
    <w:name w:val="CharAttribute293"/>
    <w:rsid w:val="003B6F94"/>
    <w:rPr>
      <w:rFonts w:ascii="Times New Roman" w:eastAsia="Times New Roman"/>
      <w:sz w:val="28"/>
    </w:rPr>
  </w:style>
  <w:style w:type="character" w:customStyle="1" w:styleId="CharAttribute294">
    <w:name w:val="CharAttribute294"/>
    <w:rsid w:val="003B6F94"/>
    <w:rPr>
      <w:rFonts w:ascii="Times New Roman" w:eastAsia="Times New Roman"/>
      <w:sz w:val="28"/>
    </w:rPr>
  </w:style>
  <w:style w:type="character" w:customStyle="1" w:styleId="CharAttribute295">
    <w:name w:val="CharAttribute295"/>
    <w:rsid w:val="003B6F94"/>
    <w:rPr>
      <w:rFonts w:ascii="Times New Roman" w:eastAsia="Times New Roman"/>
      <w:sz w:val="28"/>
    </w:rPr>
  </w:style>
  <w:style w:type="character" w:customStyle="1" w:styleId="CharAttribute296">
    <w:name w:val="CharAttribute296"/>
    <w:rsid w:val="003B6F94"/>
    <w:rPr>
      <w:rFonts w:ascii="Times New Roman" w:eastAsia="Times New Roman"/>
      <w:sz w:val="28"/>
    </w:rPr>
  </w:style>
  <w:style w:type="character" w:customStyle="1" w:styleId="CharAttribute297">
    <w:name w:val="CharAttribute297"/>
    <w:rsid w:val="003B6F94"/>
    <w:rPr>
      <w:rFonts w:ascii="Times New Roman" w:eastAsia="Times New Roman"/>
      <w:sz w:val="28"/>
    </w:rPr>
  </w:style>
  <w:style w:type="character" w:customStyle="1" w:styleId="CharAttribute298">
    <w:name w:val="CharAttribute298"/>
    <w:rsid w:val="003B6F94"/>
    <w:rPr>
      <w:rFonts w:ascii="Times New Roman" w:eastAsia="Times New Roman"/>
      <w:sz w:val="28"/>
    </w:rPr>
  </w:style>
  <w:style w:type="character" w:customStyle="1" w:styleId="CharAttribute299">
    <w:name w:val="CharAttribute299"/>
    <w:rsid w:val="003B6F94"/>
    <w:rPr>
      <w:rFonts w:ascii="Times New Roman" w:eastAsia="Times New Roman"/>
      <w:sz w:val="28"/>
    </w:rPr>
  </w:style>
  <w:style w:type="character" w:customStyle="1" w:styleId="CharAttribute300">
    <w:name w:val="CharAttribute300"/>
    <w:rsid w:val="003B6F94"/>
    <w:rPr>
      <w:rFonts w:ascii="Times New Roman" w:eastAsia="Times New Roman"/>
      <w:color w:val="00000A"/>
      <w:sz w:val="28"/>
    </w:rPr>
  </w:style>
  <w:style w:type="character" w:customStyle="1" w:styleId="CharAttribute301">
    <w:name w:val="CharAttribute301"/>
    <w:rsid w:val="003B6F94"/>
    <w:rPr>
      <w:rFonts w:ascii="Times New Roman" w:eastAsia="Times New Roman"/>
      <w:color w:val="00000A"/>
      <w:sz w:val="28"/>
    </w:rPr>
  </w:style>
  <w:style w:type="character" w:customStyle="1" w:styleId="CharAttribute303">
    <w:name w:val="CharAttribute303"/>
    <w:rsid w:val="003B6F94"/>
    <w:rPr>
      <w:rFonts w:ascii="Times New Roman" w:eastAsia="Times New Roman"/>
      <w:b/>
      <w:sz w:val="28"/>
    </w:rPr>
  </w:style>
  <w:style w:type="character" w:customStyle="1" w:styleId="CharAttribute304">
    <w:name w:val="CharAttribute304"/>
    <w:rsid w:val="003B6F94"/>
    <w:rPr>
      <w:rFonts w:ascii="Times New Roman" w:eastAsia="Times New Roman"/>
      <w:sz w:val="28"/>
    </w:rPr>
  </w:style>
  <w:style w:type="character" w:customStyle="1" w:styleId="CharAttribute305">
    <w:name w:val="CharAttribute305"/>
    <w:rsid w:val="003B6F94"/>
    <w:rPr>
      <w:rFonts w:ascii="Times New Roman" w:eastAsia="Times New Roman"/>
      <w:sz w:val="28"/>
    </w:rPr>
  </w:style>
  <w:style w:type="character" w:customStyle="1" w:styleId="CharAttribute306">
    <w:name w:val="CharAttribute306"/>
    <w:rsid w:val="003B6F94"/>
    <w:rPr>
      <w:rFonts w:ascii="Times New Roman" w:eastAsia="Times New Roman"/>
      <w:sz w:val="28"/>
    </w:rPr>
  </w:style>
  <w:style w:type="character" w:customStyle="1" w:styleId="CharAttribute307">
    <w:name w:val="CharAttribute307"/>
    <w:rsid w:val="003B6F94"/>
    <w:rPr>
      <w:rFonts w:ascii="Times New Roman" w:eastAsia="Times New Roman"/>
      <w:sz w:val="28"/>
    </w:rPr>
  </w:style>
  <w:style w:type="character" w:customStyle="1" w:styleId="CharAttribute308">
    <w:name w:val="CharAttribute308"/>
    <w:rsid w:val="003B6F94"/>
    <w:rPr>
      <w:rFonts w:ascii="Times New Roman" w:eastAsia="Times New Roman"/>
      <w:sz w:val="28"/>
    </w:rPr>
  </w:style>
  <w:style w:type="character" w:customStyle="1" w:styleId="CharAttribute309">
    <w:name w:val="CharAttribute309"/>
    <w:rsid w:val="003B6F94"/>
    <w:rPr>
      <w:rFonts w:ascii="Times New Roman" w:eastAsia="Times New Roman"/>
      <w:sz w:val="28"/>
    </w:rPr>
  </w:style>
  <w:style w:type="character" w:customStyle="1" w:styleId="CharAttribute310">
    <w:name w:val="CharAttribute310"/>
    <w:rsid w:val="003B6F94"/>
    <w:rPr>
      <w:rFonts w:ascii="Times New Roman" w:eastAsia="Times New Roman"/>
      <w:sz w:val="28"/>
    </w:rPr>
  </w:style>
  <w:style w:type="character" w:customStyle="1" w:styleId="CharAttribute311">
    <w:name w:val="CharAttribute311"/>
    <w:rsid w:val="003B6F94"/>
    <w:rPr>
      <w:rFonts w:ascii="Times New Roman" w:eastAsia="Times New Roman"/>
      <w:sz w:val="28"/>
    </w:rPr>
  </w:style>
  <w:style w:type="character" w:customStyle="1" w:styleId="CharAttribute312">
    <w:name w:val="CharAttribute312"/>
    <w:rsid w:val="003B6F94"/>
    <w:rPr>
      <w:rFonts w:ascii="Times New Roman" w:eastAsia="Times New Roman"/>
      <w:sz w:val="28"/>
    </w:rPr>
  </w:style>
  <w:style w:type="character" w:customStyle="1" w:styleId="CharAttribute313">
    <w:name w:val="CharAttribute313"/>
    <w:rsid w:val="003B6F94"/>
    <w:rPr>
      <w:rFonts w:ascii="Times New Roman" w:eastAsia="Times New Roman"/>
      <w:sz w:val="28"/>
    </w:rPr>
  </w:style>
  <w:style w:type="character" w:customStyle="1" w:styleId="CharAttribute314">
    <w:name w:val="CharAttribute314"/>
    <w:rsid w:val="003B6F94"/>
    <w:rPr>
      <w:rFonts w:ascii="Times New Roman" w:eastAsia="Times New Roman"/>
      <w:sz w:val="28"/>
    </w:rPr>
  </w:style>
  <w:style w:type="character" w:customStyle="1" w:styleId="CharAttribute315">
    <w:name w:val="CharAttribute315"/>
    <w:rsid w:val="003B6F94"/>
    <w:rPr>
      <w:rFonts w:ascii="Times New Roman" w:eastAsia="Times New Roman"/>
      <w:sz w:val="28"/>
    </w:rPr>
  </w:style>
  <w:style w:type="character" w:customStyle="1" w:styleId="CharAttribute316">
    <w:name w:val="CharAttribute316"/>
    <w:rsid w:val="003B6F94"/>
    <w:rPr>
      <w:rFonts w:ascii="Times New Roman" w:eastAsia="Times New Roman"/>
      <w:sz w:val="28"/>
    </w:rPr>
  </w:style>
  <w:style w:type="character" w:customStyle="1" w:styleId="CharAttribute317">
    <w:name w:val="CharAttribute317"/>
    <w:rsid w:val="003B6F94"/>
    <w:rPr>
      <w:rFonts w:ascii="Times New Roman" w:eastAsia="Times New Roman"/>
      <w:sz w:val="28"/>
    </w:rPr>
  </w:style>
  <w:style w:type="character" w:customStyle="1" w:styleId="CharAttribute318">
    <w:name w:val="CharAttribute318"/>
    <w:rsid w:val="003B6F94"/>
    <w:rPr>
      <w:rFonts w:ascii="Times New Roman" w:eastAsia="Times New Roman"/>
      <w:sz w:val="28"/>
    </w:rPr>
  </w:style>
  <w:style w:type="character" w:customStyle="1" w:styleId="CharAttribute319">
    <w:name w:val="CharAttribute319"/>
    <w:rsid w:val="003B6F94"/>
    <w:rPr>
      <w:rFonts w:ascii="Times New Roman" w:eastAsia="Times New Roman"/>
      <w:sz w:val="28"/>
    </w:rPr>
  </w:style>
  <w:style w:type="character" w:customStyle="1" w:styleId="CharAttribute320">
    <w:name w:val="CharAttribute320"/>
    <w:rsid w:val="003B6F94"/>
    <w:rPr>
      <w:rFonts w:ascii="Times New Roman" w:eastAsia="Times New Roman"/>
      <w:sz w:val="28"/>
    </w:rPr>
  </w:style>
  <w:style w:type="character" w:customStyle="1" w:styleId="CharAttribute321">
    <w:name w:val="CharAttribute321"/>
    <w:rsid w:val="003B6F94"/>
    <w:rPr>
      <w:rFonts w:ascii="Times New Roman" w:eastAsia="Times New Roman"/>
      <w:sz w:val="28"/>
    </w:rPr>
  </w:style>
  <w:style w:type="character" w:customStyle="1" w:styleId="CharAttribute322">
    <w:name w:val="CharAttribute322"/>
    <w:rsid w:val="003B6F94"/>
    <w:rPr>
      <w:rFonts w:ascii="Times New Roman" w:eastAsia="Times New Roman"/>
      <w:sz w:val="28"/>
    </w:rPr>
  </w:style>
  <w:style w:type="character" w:customStyle="1" w:styleId="CharAttribute323">
    <w:name w:val="CharAttribute323"/>
    <w:rsid w:val="003B6F94"/>
    <w:rPr>
      <w:rFonts w:ascii="Times New Roman" w:eastAsia="Times New Roman"/>
      <w:sz w:val="28"/>
    </w:rPr>
  </w:style>
  <w:style w:type="character" w:customStyle="1" w:styleId="CharAttribute324">
    <w:name w:val="CharAttribute324"/>
    <w:rsid w:val="003B6F94"/>
    <w:rPr>
      <w:rFonts w:ascii="Times New Roman" w:eastAsia="Times New Roman"/>
      <w:sz w:val="28"/>
    </w:rPr>
  </w:style>
  <w:style w:type="character" w:customStyle="1" w:styleId="CharAttribute325">
    <w:name w:val="CharAttribute325"/>
    <w:rsid w:val="003B6F94"/>
    <w:rPr>
      <w:rFonts w:ascii="Times New Roman" w:eastAsia="Times New Roman"/>
      <w:sz w:val="28"/>
    </w:rPr>
  </w:style>
  <w:style w:type="character" w:customStyle="1" w:styleId="CharAttribute326">
    <w:name w:val="CharAttribute326"/>
    <w:rsid w:val="003B6F94"/>
    <w:rPr>
      <w:rFonts w:ascii="Times New Roman" w:eastAsia="Times New Roman"/>
      <w:sz w:val="28"/>
    </w:rPr>
  </w:style>
  <w:style w:type="character" w:customStyle="1" w:styleId="CharAttribute327">
    <w:name w:val="CharAttribute327"/>
    <w:rsid w:val="003B6F94"/>
    <w:rPr>
      <w:rFonts w:ascii="Times New Roman" w:eastAsia="Times New Roman"/>
      <w:sz w:val="28"/>
    </w:rPr>
  </w:style>
  <w:style w:type="character" w:customStyle="1" w:styleId="CharAttribute328">
    <w:name w:val="CharAttribute328"/>
    <w:rsid w:val="003B6F94"/>
    <w:rPr>
      <w:rFonts w:ascii="Times New Roman" w:eastAsia="Times New Roman"/>
      <w:sz w:val="28"/>
    </w:rPr>
  </w:style>
  <w:style w:type="character" w:customStyle="1" w:styleId="CharAttribute329">
    <w:name w:val="CharAttribute329"/>
    <w:rsid w:val="003B6F94"/>
    <w:rPr>
      <w:rFonts w:ascii="Times New Roman" w:eastAsia="Times New Roman"/>
      <w:sz w:val="28"/>
    </w:rPr>
  </w:style>
  <w:style w:type="character" w:customStyle="1" w:styleId="CharAttribute330">
    <w:name w:val="CharAttribute330"/>
    <w:rsid w:val="003B6F94"/>
    <w:rPr>
      <w:rFonts w:ascii="Times New Roman" w:eastAsia="Times New Roman"/>
      <w:sz w:val="28"/>
    </w:rPr>
  </w:style>
  <w:style w:type="character" w:customStyle="1" w:styleId="CharAttribute331">
    <w:name w:val="CharAttribute331"/>
    <w:rsid w:val="003B6F94"/>
    <w:rPr>
      <w:rFonts w:ascii="Times New Roman" w:eastAsia="Times New Roman"/>
      <w:sz w:val="28"/>
    </w:rPr>
  </w:style>
  <w:style w:type="character" w:customStyle="1" w:styleId="CharAttribute332">
    <w:name w:val="CharAttribute332"/>
    <w:rsid w:val="003B6F94"/>
    <w:rPr>
      <w:rFonts w:ascii="Times New Roman" w:eastAsia="Times New Roman"/>
      <w:sz w:val="28"/>
    </w:rPr>
  </w:style>
  <w:style w:type="character" w:customStyle="1" w:styleId="CharAttribute333">
    <w:name w:val="CharAttribute333"/>
    <w:rsid w:val="003B6F94"/>
    <w:rPr>
      <w:rFonts w:ascii="Times New Roman" w:eastAsia="Times New Roman"/>
      <w:sz w:val="28"/>
    </w:rPr>
  </w:style>
  <w:style w:type="character" w:customStyle="1" w:styleId="CharAttribute334">
    <w:name w:val="CharAttribute334"/>
    <w:rsid w:val="003B6F94"/>
    <w:rPr>
      <w:rFonts w:ascii="Times New Roman" w:eastAsia="Times New Roman"/>
      <w:sz w:val="28"/>
    </w:rPr>
  </w:style>
  <w:style w:type="character" w:customStyle="1" w:styleId="CharAttribute335">
    <w:name w:val="CharAttribute335"/>
    <w:rsid w:val="003B6F94"/>
    <w:rPr>
      <w:rFonts w:ascii="Times New Roman" w:eastAsia="Times New Roman"/>
      <w:sz w:val="28"/>
    </w:rPr>
  </w:style>
  <w:style w:type="character" w:customStyle="1" w:styleId="CharAttribute514">
    <w:name w:val="CharAttribute514"/>
    <w:rsid w:val="003B6F94"/>
    <w:rPr>
      <w:rFonts w:ascii="Times New Roman" w:eastAsia="Times New Roman"/>
      <w:sz w:val="28"/>
    </w:rPr>
  </w:style>
  <w:style w:type="character" w:customStyle="1" w:styleId="CharAttribute520">
    <w:name w:val="CharAttribute520"/>
    <w:rsid w:val="003B6F94"/>
    <w:rPr>
      <w:rFonts w:ascii="Times New Roman" w:eastAsia="Times New Roman"/>
      <w:sz w:val="28"/>
    </w:rPr>
  </w:style>
  <w:style w:type="character" w:customStyle="1" w:styleId="CharAttribute521">
    <w:name w:val="CharAttribute521"/>
    <w:rsid w:val="003B6F94"/>
    <w:rPr>
      <w:rFonts w:ascii="Times New Roman" w:eastAsia="Times New Roman"/>
      <w:i/>
      <w:sz w:val="28"/>
    </w:rPr>
  </w:style>
  <w:style w:type="character" w:customStyle="1" w:styleId="CharAttribute548">
    <w:name w:val="CharAttribute548"/>
    <w:rsid w:val="003B6F94"/>
    <w:rPr>
      <w:rFonts w:ascii="Times New Roman" w:eastAsia="Times New Roman"/>
      <w:sz w:val="24"/>
    </w:rPr>
  </w:style>
  <w:style w:type="paragraph" w:customStyle="1" w:styleId="ParaAttribute10">
    <w:name w:val="ParaAttribute10"/>
    <w:uiPriority w:val="99"/>
    <w:rsid w:val="0037567E"/>
    <w:pPr>
      <w:jc w:val="both"/>
    </w:pPr>
    <w:rPr>
      <w:rFonts w:eastAsia="№Е"/>
    </w:rPr>
  </w:style>
  <w:style w:type="paragraph" w:customStyle="1" w:styleId="ParaAttribute16">
    <w:name w:val="ParaAttribute16"/>
    <w:uiPriority w:val="99"/>
    <w:rsid w:val="0037567E"/>
    <w:pPr>
      <w:ind w:left="1080"/>
      <w:jc w:val="both"/>
    </w:pPr>
    <w:rPr>
      <w:rFonts w:eastAsia="№Е"/>
    </w:rPr>
  </w:style>
  <w:style w:type="character" w:customStyle="1" w:styleId="CharAttribute485">
    <w:name w:val="CharAttribute485"/>
    <w:uiPriority w:val="99"/>
    <w:rsid w:val="0037567E"/>
    <w:rPr>
      <w:rFonts w:ascii="Times New Roman" w:eastAsia="Times New Roman"/>
      <w:i/>
      <w:sz w:val="22"/>
    </w:rPr>
  </w:style>
  <w:style w:type="character" w:styleId="ad">
    <w:name w:val="annotation reference"/>
    <w:uiPriority w:val="99"/>
    <w:semiHidden/>
    <w:unhideWhenUsed/>
    <w:rsid w:val="00E229E0"/>
    <w:rPr>
      <w:sz w:val="16"/>
      <w:szCs w:val="16"/>
    </w:rPr>
  </w:style>
  <w:style w:type="paragraph" w:styleId="ae">
    <w:name w:val="annotation text"/>
    <w:basedOn w:val="a"/>
    <w:link w:val="af"/>
    <w:uiPriority w:val="99"/>
    <w:semiHidden/>
    <w:unhideWhenUsed/>
    <w:rsid w:val="00E229E0"/>
    <w:rPr>
      <w:szCs w:val="20"/>
    </w:rPr>
  </w:style>
  <w:style w:type="character" w:customStyle="1" w:styleId="af">
    <w:name w:val="Текст примечания Знак"/>
    <w:link w:val="ae"/>
    <w:uiPriority w:val="99"/>
    <w:semiHidden/>
    <w:rsid w:val="00E229E0"/>
    <w:rPr>
      <w:rFonts w:eastAsia="Times New Roman"/>
      <w:kern w:val="2"/>
      <w:lang w:val="en-US" w:eastAsia="ko-KR"/>
    </w:rPr>
  </w:style>
  <w:style w:type="paragraph" w:styleId="af0">
    <w:name w:val="annotation subject"/>
    <w:basedOn w:val="ae"/>
    <w:next w:val="ae"/>
    <w:link w:val="af1"/>
    <w:uiPriority w:val="99"/>
    <w:semiHidden/>
    <w:unhideWhenUsed/>
    <w:rsid w:val="00E229E0"/>
    <w:rPr>
      <w:b/>
      <w:bCs/>
    </w:rPr>
  </w:style>
  <w:style w:type="character" w:customStyle="1" w:styleId="af1">
    <w:name w:val="Тема примечания Знак"/>
    <w:link w:val="af0"/>
    <w:uiPriority w:val="99"/>
    <w:semiHidden/>
    <w:rsid w:val="00E229E0"/>
    <w:rPr>
      <w:rFonts w:eastAsia="Times New Roman"/>
      <w:b/>
      <w:bCs/>
      <w:kern w:val="2"/>
      <w:lang w:val="en-US" w:eastAsia="ko-KR"/>
    </w:rPr>
  </w:style>
  <w:style w:type="paragraph" w:styleId="af2">
    <w:name w:val="Balloon Text"/>
    <w:basedOn w:val="a"/>
    <w:link w:val="af3"/>
    <w:uiPriority w:val="99"/>
    <w:semiHidden/>
    <w:unhideWhenUsed/>
    <w:rsid w:val="00E229E0"/>
    <w:rPr>
      <w:rFonts w:ascii="Tahoma" w:hAnsi="Tahoma"/>
      <w:sz w:val="16"/>
      <w:szCs w:val="16"/>
    </w:rPr>
  </w:style>
  <w:style w:type="character" w:customStyle="1" w:styleId="af3">
    <w:name w:val="Текст выноски Знак"/>
    <w:link w:val="af2"/>
    <w:uiPriority w:val="99"/>
    <w:semiHidden/>
    <w:rsid w:val="00E229E0"/>
    <w:rPr>
      <w:rFonts w:ascii="Tahoma" w:eastAsia="Times New Roman" w:hAnsi="Tahoma" w:cs="Tahoma"/>
      <w:kern w:val="2"/>
      <w:sz w:val="16"/>
      <w:szCs w:val="16"/>
      <w:lang w:val="en-US" w:eastAsia="ko-KR"/>
    </w:rPr>
  </w:style>
  <w:style w:type="paragraph" w:customStyle="1" w:styleId="1">
    <w:name w:val="Без интервала1"/>
    <w:aliases w:val="основа"/>
    <w:rsid w:val="002F753C"/>
    <w:rPr>
      <w:rFonts w:ascii="Calibri" w:eastAsia="Times New Roman" w:hAnsi="Calibri"/>
      <w:sz w:val="22"/>
      <w:lang w:val="en-US" w:eastAsia="en-US" w:bidi="en-US"/>
    </w:rPr>
  </w:style>
  <w:style w:type="character" w:customStyle="1" w:styleId="CharAttribute526">
    <w:name w:val="CharAttribute526"/>
    <w:rsid w:val="00F451D4"/>
    <w:rPr>
      <w:rFonts w:ascii="Times New Roman" w:eastAsia="Times New Roman"/>
      <w:sz w:val="28"/>
    </w:rPr>
  </w:style>
  <w:style w:type="character" w:customStyle="1" w:styleId="CharAttribute534">
    <w:name w:val="CharAttribute534"/>
    <w:rsid w:val="00F451D4"/>
    <w:rPr>
      <w:rFonts w:ascii="Times New Roman" w:eastAsia="Times New Roman"/>
      <w:sz w:val="24"/>
    </w:rPr>
  </w:style>
  <w:style w:type="character" w:customStyle="1" w:styleId="CharAttribute4">
    <w:name w:val="CharAttribute4"/>
    <w:uiPriority w:val="99"/>
    <w:rsid w:val="009A64DE"/>
    <w:rPr>
      <w:rFonts w:ascii="Times New Roman" w:eastAsia="Batang" w:hAnsi="Batang"/>
      <w:i/>
      <w:sz w:val="28"/>
    </w:rPr>
  </w:style>
  <w:style w:type="character" w:customStyle="1" w:styleId="CharAttribute10">
    <w:name w:val="CharAttribute10"/>
    <w:uiPriority w:val="99"/>
    <w:rsid w:val="009A64DE"/>
    <w:rPr>
      <w:rFonts w:ascii="Times New Roman" w:eastAsia="Times New Roman" w:hAnsi="Times New Roman"/>
      <w:b/>
      <w:sz w:val="28"/>
    </w:rPr>
  </w:style>
  <w:style w:type="character" w:customStyle="1" w:styleId="CharAttribute11">
    <w:name w:val="CharAttribute11"/>
    <w:rsid w:val="009A64DE"/>
    <w:rPr>
      <w:rFonts w:ascii="Times New Roman" w:eastAsia="Batang" w:hAnsi="Batang"/>
      <w:i/>
      <w:color w:val="00000A"/>
      <w:sz w:val="28"/>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970FEF"/>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F9400B"/>
    <w:rPr>
      <w:rFonts w:ascii="Times New Roman" w:eastAsia="Times New Roman"/>
      <w:sz w:val="28"/>
    </w:rPr>
  </w:style>
  <w:style w:type="character" w:customStyle="1" w:styleId="CharAttribute499">
    <w:name w:val="CharAttribute499"/>
    <w:rsid w:val="00F9400B"/>
    <w:rPr>
      <w:rFonts w:ascii="Times New Roman" w:eastAsia="Times New Roman"/>
      <w:i/>
      <w:sz w:val="28"/>
      <w:u w:val="single"/>
    </w:rPr>
  </w:style>
  <w:style w:type="character" w:customStyle="1" w:styleId="CharAttribute500">
    <w:name w:val="CharAttribute500"/>
    <w:rsid w:val="00F9400B"/>
    <w:rPr>
      <w:rFonts w:ascii="Times New Roman" w:eastAsia="Times New Roman"/>
      <w:sz w:val="28"/>
    </w:rPr>
  </w:style>
  <w:style w:type="character" w:customStyle="1" w:styleId="20">
    <w:name w:val="Заголовок 2 Знак"/>
    <w:link w:val="2"/>
    <w:uiPriority w:val="9"/>
    <w:rsid w:val="008B1308"/>
    <w:rPr>
      <w:rFonts w:eastAsia="Times New Roman"/>
      <w:b/>
      <w:bCs/>
      <w:sz w:val="36"/>
      <w:szCs w:val="36"/>
    </w:rPr>
  </w:style>
  <w:style w:type="character" w:customStyle="1" w:styleId="a4">
    <w:name w:val="Абзац списка Знак"/>
    <w:aliases w:val="ITL List Paragraph Знак,Цветной список - Акцент 13 Знак,Нумерованый список Знак,List Paragraph1 Знак"/>
    <w:link w:val="a3"/>
    <w:uiPriority w:val="34"/>
    <w:qFormat/>
    <w:locked/>
    <w:rsid w:val="00FE494E"/>
    <w:rPr>
      <w:rFonts w:ascii="№Е" w:eastAsia="№Е"/>
      <w:kern w:val="2"/>
    </w:rPr>
  </w:style>
  <w:style w:type="paragraph" w:styleId="af5">
    <w:name w:val="header"/>
    <w:basedOn w:val="a"/>
    <w:link w:val="af6"/>
    <w:uiPriority w:val="99"/>
    <w:unhideWhenUsed/>
    <w:rsid w:val="007D4CCB"/>
    <w:pPr>
      <w:tabs>
        <w:tab w:val="center" w:pos="4677"/>
        <w:tab w:val="right" w:pos="9355"/>
      </w:tabs>
    </w:pPr>
  </w:style>
  <w:style w:type="character" w:customStyle="1" w:styleId="af6">
    <w:name w:val="Верхний колонтитул Знак"/>
    <w:link w:val="af5"/>
    <w:uiPriority w:val="99"/>
    <w:rsid w:val="007D4CCB"/>
    <w:rPr>
      <w:rFonts w:eastAsia="Times New Roman"/>
      <w:kern w:val="2"/>
      <w:szCs w:val="24"/>
      <w:lang w:val="en-US" w:eastAsia="ko-KR"/>
    </w:rPr>
  </w:style>
  <w:style w:type="paragraph" w:styleId="af7">
    <w:name w:val="footer"/>
    <w:basedOn w:val="a"/>
    <w:link w:val="af8"/>
    <w:uiPriority w:val="99"/>
    <w:unhideWhenUsed/>
    <w:rsid w:val="007D4CCB"/>
    <w:pPr>
      <w:tabs>
        <w:tab w:val="center" w:pos="4677"/>
        <w:tab w:val="right" w:pos="9355"/>
      </w:tabs>
    </w:pPr>
  </w:style>
  <w:style w:type="character" w:customStyle="1" w:styleId="af8">
    <w:name w:val="Нижний колонтитул Знак"/>
    <w:link w:val="af7"/>
    <w:uiPriority w:val="99"/>
    <w:rsid w:val="007D4CCB"/>
    <w:rPr>
      <w:rFonts w:eastAsia="Times New Roman"/>
      <w:kern w:val="2"/>
      <w:szCs w:val="24"/>
      <w:lang w:val="en-US" w:eastAsia="ko-KR"/>
    </w:rPr>
  </w:style>
  <w:style w:type="table" w:customStyle="1" w:styleId="DefaultTable">
    <w:name w:val="Default Table"/>
    <w:rsid w:val="008846A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846A0"/>
    <w:pPr>
      <w:widowControl w:val="0"/>
      <w:wordWrap w:val="0"/>
      <w:jc w:val="center"/>
    </w:pPr>
    <w:rPr>
      <w:rFonts w:eastAsia="Batang"/>
    </w:rPr>
  </w:style>
  <w:style w:type="character" w:customStyle="1" w:styleId="wmi-callto">
    <w:name w:val="wmi-callto"/>
    <w:basedOn w:val="a0"/>
    <w:rsid w:val="009A480C"/>
  </w:style>
  <w:style w:type="table" w:styleId="af9">
    <w:name w:val="Table Grid"/>
    <w:basedOn w:val="a1"/>
    <w:uiPriority w:val="59"/>
    <w:rsid w:val="00140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AA4C12"/>
    <w:pPr>
      <w:widowControl w:val="0"/>
      <w:autoSpaceDE w:val="0"/>
      <w:autoSpaceDN w:val="0"/>
    </w:pPr>
    <w:rPr>
      <w:rFonts w:ascii="Calibri" w:eastAsia="Times New Roman" w:hAnsi="Calibri" w:cs="Calibri"/>
      <w:sz w:val="22"/>
    </w:rPr>
  </w:style>
  <w:style w:type="character" w:customStyle="1" w:styleId="apple-converted-space">
    <w:name w:val="apple-converted-space"/>
    <w:rsid w:val="00FE15F8"/>
  </w:style>
  <w:style w:type="paragraph" w:customStyle="1" w:styleId="ParaAttribute7">
    <w:name w:val="ParaAttribute7"/>
    <w:rsid w:val="00120C5C"/>
    <w:pPr>
      <w:ind w:firstLine="851"/>
      <w:jc w:val="center"/>
    </w:pPr>
    <w:rPr>
      <w:rFonts w:eastAsia="№Е"/>
    </w:rPr>
  </w:style>
  <w:style w:type="paragraph" w:customStyle="1" w:styleId="ParaAttribute5">
    <w:name w:val="ParaAttribute5"/>
    <w:rsid w:val="00976457"/>
    <w:pPr>
      <w:widowControl w:val="0"/>
      <w:wordWrap w:val="0"/>
      <w:ind w:right="-1"/>
      <w:jc w:val="both"/>
    </w:pPr>
    <w:rPr>
      <w:rFonts w:eastAsia="№Е"/>
    </w:rPr>
  </w:style>
  <w:style w:type="paragraph" w:customStyle="1" w:styleId="ParaAttribute3">
    <w:name w:val="ParaAttribute3"/>
    <w:rsid w:val="006614E2"/>
    <w:pPr>
      <w:widowControl w:val="0"/>
      <w:wordWrap w:val="0"/>
      <w:ind w:right="-1"/>
      <w:jc w:val="center"/>
    </w:pPr>
    <w:rPr>
      <w:rFonts w:eastAsia="№Е"/>
    </w:rPr>
  </w:style>
  <w:style w:type="table" w:customStyle="1" w:styleId="10">
    <w:name w:val="Сетка таблицы1"/>
    <w:basedOn w:val="a1"/>
    <w:next w:val="af9"/>
    <w:uiPriority w:val="59"/>
    <w:rsid w:val="0078659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uiPriority w:val="22"/>
    <w:qFormat/>
    <w:rsid w:val="00315879"/>
    <w:rPr>
      <w:b/>
      <w:bCs/>
    </w:rPr>
  </w:style>
  <w:style w:type="paragraph" w:customStyle="1" w:styleId="Default">
    <w:name w:val="Default"/>
    <w:uiPriority w:val="34"/>
    <w:qFormat/>
    <w:rsid w:val="00EC4284"/>
    <w:pPr>
      <w:autoSpaceDE w:val="0"/>
      <w:autoSpaceDN w:val="0"/>
      <w:adjustRightInd w:val="0"/>
    </w:pPr>
    <w:rPr>
      <w:rFonts w:eastAsia="Times New Roman"/>
      <w:color w:val="000000"/>
      <w:sz w:val="24"/>
      <w:szCs w:val="24"/>
    </w:rPr>
  </w:style>
  <w:style w:type="character" w:customStyle="1" w:styleId="fontstyle01">
    <w:name w:val="fontstyle01"/>
    <w:basedOn w:val="a0"/>
    <w:qFormat/>
    <w:rsid w:val="00281B44"/>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281B44"/>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281B44"/>
    <w:rPr>
      <w:rFonts w:ascii="Symbol" w:hAnsi="Symbol" w:hint="default"/>
      <w:b w:val="0"/>
      <w:bCs w:val="0"/>
      <w:i w:val="0"/>
      <w:iCs w:val="0"/>
      <w:color w:val="000000"/>
      <w:sz w:val="28"/>
      <w:szCs w:val="28"/>
    </w:rPr>
  </w:style>
  <w:style w:type="character" w:customStyle="1" w:styleId="fontstyle41">
    <w:name w:val="fontstyle41"/>
    <w:basedOn w:val="a0"/>
    <w:rsid w:val="00484B07"/>
    <w:rPr>
      <w:rFonts w:ascii="Times New Roman" w:hAnsi="Times New Roman" w:cs="Times New Roman" w:hint="default"/>
      <w:b w:val="0"/>
      <w:bCs w:val="0"/>
      <w:i/>
      <w:iCs/>
      <w:color w:val="000000"/>
      <w:sz w:val="28"/>
      <w:szCs w:val="28"/>
    </w:rPr>
  </w:style>
  <w:style w:type="character" w:styleId="afb">
    <w:name w:val="Hyperlink"/>
    <w:basedOn w:val="a0"/>
    <w:uiPriority w:val="99"/>
    <w:unhideWhenUsed/>
    <w:rsid w:val="00876C2F"/>
    <w:rPr>
      <w:color w:val="0000FF"/>
      <w:u w:val="single"/>
    </w:rPr>
  </w:style>
</w:styles>
</file>

<file path=word/webSettings.xml><?xml version="1.0" encoding="utf-8"?>
<w:webSettings xmlns:r="http://schemas.openxmlformats.org/officeDocument/2006/relationships" xmlns:w="http://schemas.openxmlformats.org/wordprocessingml/2006/main">
  <w:divs>
    <w:div w:id="8214693">
      <w:bodyDiv w:val="1"/>
      <w:marLeft w:val="0"/>
      <w:marRight w:val="0"/>
      <w:marTop w:val="0"/>
      <w:marBottom w:val="0"/>
      <w:divBdr>
        <w:top w:val="none" w:sz="0" w:space="0" w:color="auto"/>
        <w:left w:val="none" w:sz="0" w:space="0" w:color="auto"/>
        <w:bottom w:val="none" w:sz="0" w:space="0" w:color="auto"/>
        <w:right w:val="none" w:sz="0" w:space="0" w:color="auto"/>
      </w:divBdr>
    </w:div>
    <w:div w:id="13728638">
      <w:bodyDiv w:val="1"/>
      <w:marLeft w:val="0"/>
      <w:marRight w:val="0"/>
      <w:marTop w:val="0"/>
      <w:marBottom w:val="0"/>
      <w:divBdr>
        <w:top w:val="none" w:sz="0" w:space="0" w:color="auto"/>
        <w:left w:val="none" w:sz="0" w:space="0" w:color="auto"/>
        <w:bottom w:val="none" w:sz="0" w:space="0" w:color="auto"/>
        <w:right w:val="none" w:sz="0" w:space="0" w:color="auto"/>
      </w:divBdr>
    </w:div>
    <w:div w:id="17200119">
      <w:bodyDiv w:val="1"/>
      <w:marLeft w:val="0"/>
      <w:marRight w:val="0"/>
      <w:marTop w:val="0"/>
      <w:marBottom w:val="0"/>
      <w:divBdr>
        <w:top w:val="none" w:sz="0" w:space="0" w:color="auto"/>
        <w:left w:val="none" w:sz="0" w:space="0" w:color="auto"/>
        <w:bottom w:val="none" w:sz="0" w:space="0" w:color="auto"/>
        <w:right w:val="none" w:sz="0" w:space="0" w:color="auto"/>
      </w:divBdr>
    </w:div>
    <w:div w:id="32771186">
      <w:bodyDiv w:val="1"/>
      <w:marLeft w:val="0"/>
      <w:marRight w:val="0"/>
      <w:marTop w:val="0"/>
      <w:marBottom w:val="0"/>
      <w:divBdr>
        <w:top w:val="none" w:sz="0" w:space="0" w:color="auto"/>
        <w:left w:val="none" w:sz="0" w:space="0" w:color="auto"/>
        <w:bottom w:val="none" w:sz="0" w:space="0" w:color="auto"/>
        <w:right w:val="none" w:sz="0" w:space="0" w:color="auto"/>
      </w:divBdr>
    </w:div>
    <w:div w:id="53310080">
      <w:bodyDiv w:val="1"/>
      <w:marLeft w:val="0"/>
      <w:marRight w:val="0"/>
      <w:marTop w:val="0"/>
      <w:marBottom w:val="0"/>
      <w:divBdr>
        <w:top w:val="none" w:sz="0" w:space="0" w:color="auto"/>
        <w:left w:val="none" w:sz="0" w:space="0" w:color="auto"/>
        <w:bottom w:val="none" w:sz="0" w:space="0" w:color="auto"/>
        <w:right w:val="none" w:sz="0" w:space="0" w:color="auto"/>
      </w:divBdr>
    </w:div>
    <w:div w:id="76097855">
      <w:bodyDiv w:val="1"/>
      <w:marLeft w:val="0"/>
      <w:marRight w:val="0"/>
      <w:marTop w:val="0"/>
      <w:marBottom w:val="0"/>
      <w:divBdr>
        <w:top w:val="none" w:sz="0" w:space="0" w:color="auto"/>
        <w:left w:val="none" w:sz="0" w:space="0" w:color="auto"/>
        <w:bottom w:val="none" w:sz="0" w:space="0" w:color="auto"/>
        <w:right w:val="none" w:sz="0" w:space="0" w:color="auto"/>
      </w:divBdr>
    </w:div>
    <w:div w:id="103354450">
      <w:bodyDiv w:val="1"/>
      <w:marLeft w:val="0"/>
      <w:marRight w:val="0"/>
      <w:marTop w:val="0"/>
      <w:marBottom w:val="0"/>
      <w:divBdr>
        <w:top w:val="none" w:sz="0" w:space="0" w:color="auto"/>
        <w:left w:val="none" w:sz="0" w:space="0" w:color="auto"/>
        <w:bottom w:val="none" w:sz="0" w:space="0" w:color="auto"/>
        <w:right w:val="none" w:sz="0" w:space="0" w:color="auto"/>
      </w:divBdr>
    </w:div>
    <w:div w:id="105540619">
      <w:bodyDiv w:val="1"/>
      <w:marLeft w:val="0"/>
      <w:marRight w:val="0"/>
      <w:marTop w:val="0"/>
      <w:marBottom w:val="0"/>
      <w:divBdr>
        <w:top w:val="none" w:sz="0" w:space="0" w:color="auto"/>
        <w:left w:val="none" w:sz="0" w:space="0" w:color="auto"/>
        <w:bottom w:val="none" w:sz="0" w:space="0" w:color="auto"/>
        <w:right w:val="none" w:sz="0" w:space="0" w:color="auto"/>
      </w:divBdr>
    </w:div>
    <w:div w:id="132915358">
      <w:bodyDiv w:val="1"/>
      <w:marLeft w:val="0"/>
      <w:marRight w:val="0"/>
      <w:marTop w:val="0"/>
      <w:marBottom w:val="0"/>
      <w:divBdr>
        <w:top w:val="none" w:sz="0" w:space="0" w:color="auto"/>
        <w:left w:val="none" w:sz="0" w:space="0" w:color="auto"/>
        <w:bottom w:val="none" w:sz="0" w:space="0" w:color="auto"/>
        <w:right w:val="none" w:sz="0" w:space="0" w:color="auto"/>
      </w:divBdr>
    </w:div>
    <w:div w:id="137920206">
      <w:bodyDiv w:val="1"/>
      <w:marLeft w:val="0"/>
      <w:marRight w:val="0"/>
      <w:marTop w:val="0"/>
      <w:marBottom w:val="0"/>
      <w:divBdr>
        <w:top w:val="none" w:sz="0" w:space="0" w:color="auto"/>
        <w:left w:val="none" w:sz="0" w:space="0" w:color="auto"/>
        <w:bottom w:val="none" w:sz="0" w:space="0" w:color="auto"/>
        <w:right w:val="none" w:sz="0" w:space="0" w:color="auto"/>
      </w:divBdr>
    </w:div>
    <w:div w:id="141042541">
      <w:bodyDiv w:val="1"/>
      <w:marLeft w:val="0"/>
      <w:marRight w:val="0"/>
      <w:marTop w:val="0"/>
      <w:marBottom w:val="0"/>
      <w:divBdr>
        <w:top w:val="none" w:sz="0" w:space="0" w:color="auto"/>
        <w:left w:val="none" w:sz="0" w:space="0" w:color="auto"/>
        <w:bottom w:val="none" w:sz="0" w:space="0" w:color="auto"/>
        <w:right w:val="none" w:sz="0" w:space="0" w:color="auto"/>
      </w:divBdr>
    </w:div>
    <w:div w:id="141624841">
      <w:bodyDiv w:val="1"/>
      <w:marLeft w:val="0"/>
      <w:marRight w:val="0"/>
      <w:marTop w:val="0"/>
      <w:marBottom w:val="0"/>
      <w:divBdr>
        <w:top w:val="none" w:sz="0" w:space="0" w:color="auto"/>
        <w:left w:val="none" w:sz="0" w:space="0" w:color="auto"/>
        <w:bottom w:val="none" w:sz="0" w:space="0" w:color="auto"/>
        <w:right w:val="none" w:sz="0" w:space="0" w:color="auto"/>
      </w:divBdr>
    </w:div>
    <w:div w:id="252323013">
      <w:bodyDiv w:val="1"/>
      <w:marLeft w:val="0"/>
      <w:marRight w:val="0"/>
      <w:marTop w:val="0"/>
      <w:marBottom w:val="0"/>
      <w:divBdr>
        <w:top w:val="none" w:sz="0" w:space="0" w:color="auto"/>
        <w:left w:val="none" w:sz="0" w:space="0" w:color="auto"/>
        <w:bottom w:val="none" w:sz="0" w:space="0" w:color="auto"/>
        <w:right w:val="none" w:sz="0" w:space="0" w:color="auto"/>
      </w:divBdr>
    </w:div>
    <w:div w:id="274026162">
      <w:bodyDiv w:val="1"/>
      <w:marLeft w:val="0"/>
      <w:marRight w:val="0"/>
      <w:marTop w:val="0"/>
      <w:marBottom w:val="0"/>
      <w:divBdr>
        <w:top w:val="none" w:sz="0" w:space="0" w:color="auto"/>
        <w:left w:val="none" w:sz="0" w:space="0" w:color="auto"/>
        <w:bottom w:val="none" w:sz="0" w:space="0" w:color="auto"/>
        <w:right w:val="none" w:sz="0" w:space="0" w:color="auto"/>
      </w:divBdr>
    </w:div>
    <w:div w:id="306470168">
      <w:bodyDiv w:val="1"/>
      <w:marLeft w:val="0"/>
      <w:marRight w:val="0"/>
      <w:marTop w:val="0"/>
      <w:marBottom w:val="0"/>
      <w:divBdr>
        <w:top w:val="none" w:sz="0" w:space="0" w:color="auto"/>
        <w:left w:val="none" w:sz="0" w:space="0" w:color="auto"/>
        <w:bottom w:val="none" w:sz="0" w:space="0" w:color="auto"/>
        <w:right w:val="none" w:sz="0" w:space="0" w:color="auto"/>
      </w:divBdr>
    </w:div>
    <w:div w:id="371196027">
      <w:bodyDiv w:val="1"/>
      <w:marLeft w:val="0"/>
      <w:marRight w:val="0"/>
      <w:marTop w:val="0"/>
      <w:marBottom w:val="0"/>
      <w:divBdr>
        <w:top w:val="none" w:sz="0" w:space="0" w:color="auto"/>
        <w:left w:val="none" w:sz="0" w:space="0" w:color="auto"/>
        <w:bottom w:val="none" w:sz="0" w:space="0" w:color="auto"/>
        <w:right w:val="none" w:sz="0" w:space="0" w:color="auto"/>
      </w:divBdr>
    </w:div>
    <w:div w:id="374933810">
      <w:bodyDiv w:val="1"/>
      <w:marLeft w:val="0"/>
      <w:marRight w:val="0"/>
      <w:marTop w:val="0"/>
      <w:marBottom w:val="0"/>
      <w:divBdr>
        <w:top w:val="none" w:sz="0" w:space="0" w:color="auto"/>
        <w:left w:val="none" w:sz="0" w:space="0" w:color="auto"/>
        <w:bottom w:val="none" w:sz="0" w:space="0" w:color="auto"/>
        <w:right w:val="none" w:sz="0" w:space="0" w:color="auto"/>
      </w:divBdr>
    </w:div>
    <w:div w:id="375667918">
      <w:bodyDiv w:val="1"/>
      <w:marLeft w:val="0"/>
      <w:marRight w:val="0"/>
      <w:marTop w:val="0"/>
      <w:marBottom w:val="0"/>
      <w:divBdr>
        <w:top w:val="none" w:sz="0" w:space="0" w:color="auto"/>
        <w:left w:val="none" w:sz="0" w:space="0" w:color="auto"/>
        <w:bottom w:val="none" w:sz="0" w:space="0" w:color="auto"/>
        <w:right w:val="none" w:sz="0" w:space="0" w:color="auto"/>
      </w:divBdr>
    </w:div>
    <w:div w:id="413822738">
      <w:bodyDiv w:val="1"/>
      <w:marLeft w:val="0"/>
      <w:marRight w:val="0"/>
      <w:marTop w:val="0"/>
      <w:marBottom w:val="0"/>
      <w:divBdr>
        <w:top w:val="none" w:sz="0" w:space="0" w:color="auto"/>
        <w:left w:val="none" w:sz="0" w:space="0" w:color="auto"/>
        <w:bottom w:val="none" w:sz="0" w:space="0" w:color="auto"/>
        <w:right w:val="none" w:sz="0" w:space="0" w:color="auto"/>
      </w:divBdr>
    </w:div>
    <w:div w:id="415591424">
      <w:bodyDiv w:val="1"/>
      <w:marLeft w:val="0"/>
      <w:marRight w:val="0"/>
      <w:marTop w:val="0"/>
      <w:marBottom w:val="0"/>
      <w:divBdr>
        <w:top w:val="none" w:sz="0" w:space="0" w:color="auto"/>
        <w:left w:val="none" w:sz="0" w:space="0" w:color="auto"/>
        <w:bottom w:val="none" w:sz="0" w:space="0" w:color="auto"/>
        <w:right w:val="none" w:sz="0" w:space="0" w:color="auto"/>
      </w:divBdr>
    </w:div>
    <w:div w:id="447051018">
      <w:bodyDiv w:val="1"/>
      <w:marLeft w:val="0"/>
      <w:marRight w:val="0"/>
      <w:marTop w:val="0"/>
      <w:marBottom w:val="0"/>
      <w:divBdr>
        <w:top w:val="none" w:sz="0" w:space="0" w:color="auto"/>
        <w:left w:val="none" w:sz="0" w:space="0" w:color="auto"/>
        <w:bottom w:val="none" w:sz="0" w:space="0" w:color="auto"/>
        <w:right w:val="none" w:sz="0" w:space="0" w:color="auto"/>
      </w:divBdr>
      <w:divsChild>
        <w:div w:id="1735198778">
          <w:marLeft w:val="0"/>
          <w:marRight w:val="0"/>
          <w:marTop w:val="0"/>
          <w:marBottom w:val="0"/>
          <w:divBdr>
            <w:top w:val="none" w:sz="0" w:space="0" w:color="auto"/>
            <w:left w:val="none" w:sz="0" w:space="0" w:color="auto"/>
            <w:bottom w:val="none" w:sz="0" w:space="0" w:color="auto"/>
            <w:right w:val="none" w:sz="0" w:space="0" w:color="auto"/>
          </w:divBdr>
        </w:div>
      </w:divsChild>
    </w:div>
    <w:div w:id="468135326">
      <w:bodyDiv w:val="1"/>
      <w:marLeft w:val="0"/>
      <w:marRight w:val="0"/>
      <w:marTop w:val="0"/>
      <w:marBottom w:val="0"/>
      <w:divBdr>
        <w:top w:val="none" w:sz="0" w:space="0" w:color="auto"/>
        <w:left w:val="none" w:sz="0" w:space="0" w:color="auto"/>
        <w:bottom w:val="none" w:sz="0" w:space="0" w:color="auto"/>
        <w:right w:val="none" w:sz="0" w:space="0" w:color="auto"/>
      </w:divBdr>
    </w:div>
    <w:div w:id="515191263">
      <w:bodyDiv w:val="1"/>
      <w:marLeft w:val="0"/>
      <w:marRight w:val="0"/>
      <w:marTop w:val="0"/>
      <w:marBottom w:val="0"/>
      <w:divBdr>
        <w:top w:val="none" w:sz="0" w:space="0" w:color="auto"/>
        <w:left w:val="none" w:sz="0" w:space="0" w:color="auto"/>
        <w:bottom w:val="none" w:sz="0" w:space="0" w:color="auto"/>
        <w:right w:val="none" w:sz="0" w:space="0" w:color="auto"/>
      </w:divBdr>
    </w:div>
    <w:div w:id="518396588">
      <w:bodyDiv w:val="1"/>
      <w:marLeft w:val="0"/>
      <w:marRight w:val="0"/>
      <w:marTop w:val="0"/>
      <w:marBottom w:val="0"/>
      <w:divBdr>
        <w:top w:val="none" w:sz="0" w:space="0" w:color="auto"/>
        <w:left w:val="none" w:sz="0" w:space="0" w:color="auto"/>
        <w:bottom w:val="none" w:sz="0" w:space="0" w:color="auto"/>
        <w:right w:val="none" w:sz="0" w:space="0" w:color="auto"/>
      </w:divBdr>
    </w:div>
    <w:div w:id="520780232">
      <w:bodyDiv w:val="1"/>
      <w:marLeft w:val="0"/>
      <w:marRight w:val="0"/>
      <w:marTop w:val="0"/>
      <w:marBottom w:val="0"/>
      <w:divBdr>
        <w:top w:val="none" w:sz="0" w:space="0" w:color="auto"/>
        <w:left w:val="none" w:sz="0" w:space="0" w:color="auto"/>
        <w:bottom w:val="none" w:sz="0" w:space="0" w:color="auto"/>
        <w:right w:val="none" w:sz="0" w:space="0" w:color="auto"/>
      </w:divBdr>
    </w:div>
    <w:div w:id="552693740">
      <w:bodyDiv w:val="1"/>
      <w:marLeft w:val="0"/>
      <w:marRight w:val="0"/>
      <w:marTop w:val="0"/>
      <w:marBottom w:val="0"/>
      <w:divBdr>
        <w:top w:val="none" w:sz="0" w:space="0" w:color="auto"/>
        <w:left w:val="none" w:sz="0" w:space="0" w:color="auto"/>
        <w:bottom w:val="none" w:sz="0" w:space="0" w:color="auto"/>
        <w:right w:val="none" w:sz="0" w:space="0" w:color="auto"/>
      </w:divBdr>
    </w:div>
    <w:div w:id="583074469">
      <w:bodyDiv w:val="1"/>
      <w:marLeft w:val="0"/>
      <w:marRight w:val="0"/>
      <w:marTop w:val="0"/>
      <w:marBottom w:val="0"/>
      <w:divBdr>
        <w:top w:val="none" w:sz="0" w:space="0" w:color="auto"/>
        <w:left w:val="none" w:sz="0" w:space="0" w:color="auto"/>
        <w:bottom w:val="none" w:sz="0" w:space="0" w:color="auto"/>
        <w:right w:val="none" w:sz="0" w:space="0" w:color="auto"/>
      </w:divBdr>
    </w:div>
    <w:div w:id="610939145">
      <w:bodyDiv w:val="1"/>
      <w:marLeft w:val="0"/>
      <w:marRight w:val="0"/>
      <w:marTop w:val="0"/>
      <w:marBottom w:val="0"/>
      <w:divBdr>
        <w:top w:val="none" w:sz="0" w:space="0" w:color="auto"/>
        <w:left w:val="none" w:sz="0" w:space="0" w:color="auto"/>
        <w:bottom w:val="none" w:sz="0" w:space="0" w:color="auto"/>
        <w:right w:val="none" w:sz="0" w:space="0" w:color="auto"/>
      </w:divBdr>
    </w:div>
    <w:div w:id="660617335">
      <w:bodyDiv w:val="1"/>
      <w:marLeft w:val="0"/>
      <w:marRight w:val="0"/>
      <w:marTop w:val="0"/>
      <w:marBottom w:val="0"/>
      <w:divBdr>
        <w:top w:val="none" w:sz="0" w:space="0" w:color="auto"/>
        <w:left w:val="none" w:sz="0" w:space="0" w:color="auto"/>
        <w:bottom w:val="none" w:sz="0" w:space="0" w:color="auto"/>
        <w:right w:val="none" w:sz="0" w:space="0" w:color="auto"/>
      </w:divBdr>
    </w:div>
    <w:div w:id="675154753">
      <w:bodyDiv w:val="1"/>
      <w:marLeft w:val="0"/>
      <w:marRight w:val="0"/>
      <w:marTop w:val="0"/>
      <w:marBottom w:val="0"/>
      <w:divBdr>
        <w:top w:val="none" w:sz="0" w:space="0" w:color="auto"/>
        <w:left w:val="none" w:sz="0" w:space="0" w:color="auto"/>
        <w:bottom w:val="none" w:sz="0" w:space="0" w:color="auto"/>
        <w:right w:val="none" w:sz="0" w:space="0" w:color="auto"/>
      </w:divBdr>
    </w:div>
    <w:div w:id="679164630">
      <w:bodyDiv w:val="1"/>
      <w:marLeft w:val="0"/>
      <w:marRight w:val="0"/>
      <w:marTop w:val="0"/>
      <w:marBottom w:val="0"/>
      <w:divBdr>
        <w:top w:val="none" w:sz="0" w:space="0" w:color="auto"/>
        <w:left w:val="none" w:sz="0" w:space="0" w:color="auto"/>
        <w:bottom w:val="none" w:sz="0" w:space="0" w:color="auto"/>
        <w:right w:val="none" w:sz="0" w:space="0" w:color="auto"/>
      </w:divBdr>
    </w:div>
    <w:div w:id="706026330">
      <w:bodyDiv w:val="1"/>
      <w:marLeft w:val="0"/>
      <w:marRight w:val="0"/>
      <w:marTop w:val="0"/>
      <w:marBottom w:val="0"/>
      <w:divBdr>
        <w:top w:val="none" w:sz="0" w:space="0" w:color="auto"/>
        <w:left w:val="none" w:sz="0" w:space="0" w:color="auto"/>
        <w:bottom w:val="none" w:sz="0" w:space="0" w:color="auto"/>
        <w:right w:val="none" w:sz="0" w:space="0" w:color="auto"/>
      </w:divBdr>
    </w:div>
    <w:div w:id="712577306">
      <w:bodyDiv w:val="1"/>
      <w:marLeft w:val="0"/>
      <w:marRight w:val="0"/>
      <w:marTop w:val="0"/>
      <w:marBottom w:val="0"/>
      <w:divBdr>
        <w:top w:val="none" w:sz="0" w:space="0" w:color="auto"/>
        <w:left w:val="none" w:sz="0" w:space="0" w:color="auto"/>
        <w:bottom w:val="none" w:sz="0" w:space="0" w:color="auto"/>
        <w:right w:val="none" w:sz="0" w:space="0" w:color="auto"/>
      </w:divBdr>
    </w:div>
    <w:div w:id="716928993">
      <w:bodyDiv w:val="1"/>
      <w:marLeft w:val="0"/>
      <w:marRight w:val="0"/>
      <w:marTop w:val="0"/>
      <w:marBottom w:val="0"/>
      <w:divBdr>
        <w:top w:val="none" w:sz="0" w:space="0" w:color="auto"/>
        <w:left w:val="none" w:sz="0" w:space="0" w:color="auto"/>
        <w:bottom w:val="none" w:sz="0" w:space="0" w:color="auto"/>
        <w:right w:val="none" w:sz="0" w:space="0" w:color="auto"/>
      </w:divBdr>
    </w:div>
    <w:div w:id="725763490">
      <w:bodyDiv w:val="1"/>
      <w:marLeft w:val="0"/>
      <w:marRight w:val="0"/>
      <w:marTop w:val="0"/>
      <w:marBottom w:val="0"/>
      <w:divBdr>
        <w:top w:val="none" w:sz="0" w:space="0" w:color="auto"/>
        <w:left w:val="none" w:sz="0" w:space="0" w:color="auto"/>
        <w:bottom w:val="none" w:sz="0" w:space="0" w:color="auto"/>
        <w:right w:val="none" w:sz="0" w:space="0" w:color="auto"/>
      </w:divBdr>
    </w:div>
    <w:div w:id="735320675">
      <w:bodyDiv w:val="1"/>
      <w:marLeft w:val="0"/>
      <w:marRight w:val="0"/>
      <w:marTop w:val="0"/>
      <w:marBottom w:val="0"/>
      <w:divBdr>
        <w:top w:val="none" w:sz="0" w:space="0" w:color="auto"/>
        <w:left w:val="none" w:sz="0" w:space="0" w:color="auto"/>
        <w:bottom w:val="none" w:sz="0" w:space="0" w:color="auto"/>
        <w:right w:val="none" w:sz="0" w:space="0" w:color="auto"/>
      </w:divBdr>
    </w:div>
    <w:div w:id="756023734">
      <w:bodyDiv w:val="1"/>
      <w:marLeft w:val="0"/>
      <w:marRight w:val="0"/>
      <w:marTop w:val="0"/>
      <w:marBottom w:val="0"/>
      <w:divBdr>
        <w:top w:val="none" w:sz="0" w:space="0" w:color="auto"/>
        <w:left w:val="none" w:sz="0" w:space="0" w:color="auto"/>
        <w:bottom w:val="none" w:sz="0" w:space="0" w:color="auto"/>
        <w:right w:val="none" w:sz="0" w:space="0" w:color="auto"/>
      </w:divBdr>
    </w:div>
    <w:div w:id="757824454">
      <w:bodyDiv w:val="1"/>
      <w:marLeft w:val="0"/>
      <w:marRight w:val="0"/>
      <w:marTop w:val="0"/>
      <w:marBottom w:val="0"/>
      <w:divBdr>
        <w:top w:val="none" w:sz="0" w:space="0" w:color="auto"/>
        <w:left w:val="none" w:sz="0" w:space="0" w:color="auto"/>
        <w:bottom w:val="none" w:sz="0" w:space="0" w:color="auto"/>
        <w:right w:val="none" w:sz="0" w:space="0" w:color="auto"/>
      </w:divBdr>
    </w:div>
    <w:div w:id="784274782">
      <w:bodyDiv w:val="1"/>
      <w:marLeft w:val="0"/>
      <w:marRight w:val="0"/>
      <w:marTop w:val="0"/>
      <w:marBottom w:val="0"/>
      <w:divBdr>
        <w:top w:val="none" w:sz="0" w:space="0" w:color="auto"/>
        <w:left w:val="none" w:sz="0" w:space="0" w:color="auto"/>
        <w:bottom w:val="none" w:sz="0" w:space="0" w:color="auto"/>
        <w:right w:val="none" w:sz="0" w:space="0" w:color="auto"/>
      </w:divBdr>
    </w:div>
    <w:div w:id="799954880">
      <w:bodyDiv w:val="1"/>
      <w:marLeft w:val="0"/>
      <w:marRight w:val="0"/>
      <w:marTop w:val="0"/>
      <w:marBottom w:val="0"/>
      <w:divBdr>
        <w:top w:val="none" w:sz="0" w:space="0" w:color="auto"/>
        <w:left w:val="none" w:sz="0" w:space="0" w:color="auto"/>
        <w:bottom w:val="none" w:sz="0" w:space="0" w:color="auto"/>
        <w:right w:val="none" w:sz="0" w:space="0" w:color="auto"/>
      </w:divBdr>
    </w:div>
    <w:div w:id="809128469">
      <w:bodyDiv w:val="1"/>
      <w:marLeft w:val="0"/>
      <w:marRight w:val="0"/>
      <w:marTop w:val="0"/>
      <w:marBottom w:val="0"/>
      <w:divBdr>
        <w:top w:val="none" w:sz="0" w:space="0" w:color="auto"/>
        <w:left w:val="none" w:sz="0" w:space="0" w:color="auto"/>
        <w:bottom w:val="none" w:sz="0" w:space="0" w:color="auto"/>
        <w:right w:val="none" w:sz="0" w:space="0" w:color="auto"/>
      </w:divBdr>
    </w:div>
    <w:div w:id="859078394">
      <w:bodyDiv w:val="1"/>
      <w:marLeft w:val="0"/>
      <w:marRight w:val="0"/>
      <w:marTop w:val="0"/>
      <w:marBottom w:val="0"/>
      <w:divBdr>
        <w:top w:val="none" w:sz="0" w:space="0" w:color="auto"/>
        <w:left w:val="none" w:sz="0" w:space="0" w:color="auto"/>
        <w:bottom w:val="none" w:sz="0" w:space="0" w:color="auto"/>
        <w:right w:val="none" w:sz="0" w:space="0" w:color="auto"/>
      </w:divBdr>
    </w:div>
    <w:div w:id="865020244">
      <w:bodyDiv w:val="1"/>
      <w:marLeft w:val="0"/>
      <w:marRight w:val="0"/>
      <w:marTop w:val="0"/>
      <w:marBottom w:val="0"/>
      <w:divBdr>
        <w:top w:val="none" w:sz="0" w:space="0" w:color="auto"/>
        <w:left w:val="none" w:sz="0" w:space="0" w:color="auto"/>
        <w:bottom w:val="none" w:sz="0" w:space="0" w:color="auto"/>
        <w:right w:val="none" w:sz="0" w:space="0" w:color="auto"/>
      </w:divBdr>
    </w:div>
    <w:div w:id="972906511">
      <w:bodyDiv w:val="1"/>
      <w:marLeft w:val="0"/>
      <w:marRight w:val="0"/>
      <w:marTop w:val="0"/>
      <w:marBottom w:val="0"/>
      <w:divBdr>
        <w:top w:val="none" w:sz="0" w:space="0" w:color="auto"/>
        <w:left w:val="none" w:sz="0" w:space="0" w:color="auto"/>
        <w:bottom w:val="none" w:sz="0" w:space="0" w:color="auto"/>
        <w:right w:val="none" w:sz="0" w:space="0" w:color="auto"/>
      </w:divBdr>
    </w:div>
    <w:div w:id="1095786560">
      <w:bodyDiv w:val="1"/>
      <w:marLeft w:val="0"/>
      <w:marRight w:val="0"/>
      <w:marTop w:val="0"/>
      <w:marBottom w:val="0"/>
      <w:divBdr>
        <w:top w:val="none" w:sz="0" w:space="0" w:color="auto"/>
        <w:left w:val="none" w:sz="0" w:space="0" w:color="auto"/>
        <w:bottom w:val="none" w:sz="0" w:space="0" w:color="auto"/>
        <w:right w:val="none" w:sz="0" w:space="0" w:color="auto"/>
      </w:divBdr>
    </w:div>
    <w:div w:id="1145664667">
      <w:bodyDiv w:val="1"/>
      <w:marLeft w:val="0"/>
      <w:marRight w:val="0"/>
      <w:marTop w:val="0"/>
      <w:marBottom w:val="0"/>
      <w:divBdr>
        <w:top w:val="none" w:sz="0" w:space="0" w:color="auto"/>
        <w:left w:val="none" w:sz="0" w:space="0" w:color="auto"/>
        <w:bottom w:val="none" w:sz="0" w:space="0" w:color="auto"/>
        <w:right w:val="none" w:sz="0" w:space="0" w:color="auto"/>
      </w:divBdr>
    </w:div>
    <w:div w:id="1281910155">
      <w:bodyDiv w:val="1"/>
      <w:marLeft w:val="0"/>
      <w:marRight w:val="0"/>
      <w:marTop w:val="0"/>
      <w:marBottom w:val="0"/>
      <w:divBdr>
        <w:top w:val="none" w:sz="0" w:space="0" w:color="auto"/>
        <w:left w:val="none" w:sz="0" w:space="0" w:color="auto"/>
        <w:bottom w:val="none" w:sz="0" w:space="0" w:color="auto"/>
        <w:right w:val="none" w:sz="0" w:space="0" w:color="auto"/>
      </w:divBdr>
    </w:div>
    <w:div w:id="1348631329">
      <w:bodyDiv w:val="1"/>
      <w:marLeft w:val="0"/>
      <w:marRight w:val="0"/>
      <w:marTop w:val="0"/>
      <w:marBottom w:val="0"/>
      <w:divBdr>
        <w:top w:val="none" w:sz="0" w:space="0" w:color="auto"/>
        <w:left w:val="none" w:sz="0" w:space="0" w:color="auto"/>
        <w:bottom w:val="none" w:sz="0" w:space="0" w:color="auto"/>
        <w:right w:val="none" w:sz="0" w:space="0" w:color="auto"/>
      </w:divBdr>
    </w:div>
    <w:div w:id="1380744556">
      <w:bodyDiv w:val="1"/>
      <w:marLeft w:val="0"/>
      <w:marRight w:val="0"/>
      <w:marTop w:val="0"/>
      <w:marBottom w:val="0"/>
      <w:divBdr>
        <w:top w:val="none" w:sz="0" w:space="0" w:color="auto"/>
        <w:left w:val="none" w:sz="0" w:space="0" w:color="auto"/>
        <w:bottom w:val="none" w:sz="0" w:space="0" w:color="auto"/>
        <w:right w:val="none" w:sz="0" w:space="0" w:color="auto"/>
      </w:divBdr>
    </w:div>
    <w:div w:id="1395347747">
      <w:bodyDiv w:val="1"/>
      <w:marLeft w:val="0"/>
      <w:marRight w:val="0"/>
      <w:marTop w:val="0"/>
      <w:marBottom w:val="0"/>
      <w:divBdr>
        <w:top w:val="none" w:sz="0" w:space="0" w:color="auto"/>
        <w:left w:val="none" w:sz="0" w:space="0" w:color="auto"/>
        <w:bottom w:val="none" w:sz="0" w:space="0" w:color="auto"/>
        <w:right w:val="none" w:sz="0" w:space="0" w:color="auto"/>
      </w:divBdr>
    </w:div>
    <w:div w:id="1413503899">
      <w:bodyDiv w:val="1"/>
      <w:marLeft w:val="0"/>
      <w:marRight w:val="0"/>
      <w:marTop w:val="0"/>
      <w:marBottom w:val="0"/>
      <w:divBdr>
        <w:top w:val="none" w:sz="0" w:space="0" w:color="auto"/>
        <w:left w:val="none" w:sz="0" w:space="0" w:color="auto"/>
        <w:bottom w:val="none" w:sz="0" w:space="0" w:color="auto"/>
        <w:right w:val="none" w:sz="0" w:space="0" w:color="auto"/>
      </w:divBdr>
    </w:div>
    <w:div w:id="1434864712">
      <w:bodyDiv w:val="1"/>
      <w:marLeft w:val="0"/>
      <w:marRight w:val="0"/>
      <w:marTop w:val="0"/>
      <w:marBottom w:val="0"/>
      <w:divBdr>
        <w:top w:val="none" w:sz="0" w:space="0" w:color="auto"/>
        <w:left w:val="none" w:sz="0" w:space="0" w:color="auto"/>
        <w:bottom w:val="none" w:sz="0" w:space="0" w:color="auto"/>
        <w:right w:val="none" w:sz="0" w:space="0" w:color="auto"/>
      </w:divBdr>
    </w:div>
    <w:div w:id="1495606356">
      <w:bodyDiv w:val="1"/>
      <w:marLeft w:val="0"/>
      <w:marRight w:val="0"/>
      <w:marTop w:val="0"/>
      <w:marBottom w:val="0"/>
      <w:divBdr>
        <w:top w:val="none" w:sz="0" w:space="0" w:color="auto"/>
        <w:left w:val="none" w:sz="0" w:space="0" w:color="auto"/>
        <w:bottom w:val="none" w:sz="0" w:space="0" w:color="auto"/>
        <w:right w:val="none" w:sz="0" w:space="0" w:color="auto"/>
      </w:divBdr>
    </w:div>
    <w:div w:id="1515607286">
      <w:bodyDiv w:val="1"/>
      <w:marLeft w:val="0"/>
      <w:marRight w:val="0"/>
      <w:marTop w:val="0"/>
      <w:marBottom w:val="0"/>
      <w:divBdr>
        <w:top w:val="none" w:sz="0" w:space="0" w:color="auto"/>
        <w:left w:val="none" w:sz="0" w:space="0" w:color="auto"/>
        <w:bottom w:val="none" w:sz="0" w:space="0" w:color="auto"/>
        <w:right w:val="none" w:sz="0" w:space="0" w:color="auto"/>
      </w:divBdr>
    </w:div>
    <w:div w:id="1523547019">
      <w:bodyDiv w:val="1"/>
      <w:marLeft w:val="0"/>
      <w:marRight w:val="0"/>
      <w:marTop w:val="0"/>
      <w:marBottom w:val="0"/>
      <w:divBdr>
        <w:top w:val="none" w:sz="0" w:space="0" w:color="auto"/>
        <w:left w:val="none" w:sz="0" w:space="0" w:color="auto"/>
        <w:bottom w:val="none" w:sz="0" w:space="0" w:color="auto"/>
        <w:right w:val="none" w:sz="0" w:space="0" w:color="auto"/>
      </w:divBdr>
    </w:div>
    <w:div w:id="1543245057">
      <w:bodyDiv w:val="1"/>
      <w:marLeft w:val="0"/>
      <w:marRight w:val="0"/>
      <w:marTop w:val="0"/>
      <w:marBottom w:val="0"/>
      <w:divBdr>
        <w:top w:val="none" w:sz="0" w:space="0" w:color="auto"/>
        <w:left w:val="none" w:sz="0" w:space="0" w:color="auto"/>
        <w:bottom w:val="none" w:sz="0" w:space="0" w:color="auto"/>
        <w:right w:val="none" w:sz="0" w:space="0" w:color="auto"/>
      </w:divBdr>
    </w:div>
    <w:div w:id="1572233976">
      <w:bodyDiv w:val="1"/>
      <w:marLeft w:val="0"/>
      <w:marRight w:val="0"/>
      <w:marTop w:val="0"/>
      <w:marBottom w:val="0"/>
      <w:divBdr>
        <w:top w:val="none" w:sz="0" w:space="0" w:color="auto"/>
        <w:left w:val="none" w:sz="0" w:space="0" w:color="auto"/>
        <w:bottom w:val="none" w:sz="0" w:space="0" w:color="auto"/>
        <w:right w:val="none" w:sz="0" w:space="0" w:color="auto"/>
      </w:divBdr>
    </w:div>
    <w:div w:id="1676416174">
      <w:bodyDiv w:val="1"/>
      <w:marLeft w:val="0"/>
      <w:marRight w:val="0"/>
      <w:marTop w:val="0"/>
      <w:marBottom w:val="0"/>
      <w:divBdr>
        <w:top w:val="none" w:sz="0" w:space="0" w:color="auto"/>
        <w:left w:val="none" w:sz="0" w:space="0" w:color="auto"/>
        <w:bottom w:val="none" w:sz="0" w:space="0" w:color="auto"/>
        <w:right w:val="none" w:sz="0" w:space="0" w:color="auto"/>
      </w:divBdr>
    </w:div>
    <w:div w:id="1686664876">
      <w:bodyDiv w:val="1"/>
      <w:marLeft w:val="0"/>
      <w:marRight w:val="0"/>
      <w:marTop w:val="0"/>
      <w:marBottom w:val="0"/>
      <w:divBdr>
        <w:top w:val="none" w:sz="0" w:space="0" w:color="auto"/>
        <w:left w:val="none" w:sz="0" w:space="0" w:color="auto"/>
        <w:bottom w:val="none" w:sz="0" w:space="0" w:color="auto"/>
        <w:right w:val="none" w:sz="0" w:space="0" w:color="auto"/>
      </w:divBdr>
    </w:div>
    <w:div w:id="1689329517">
      <w:bodyDiv w:val="1"/>
      <w:marLeft w:val="0"/>
      <w:marRight w:val="0"/>
      <w:marTop w:val="0"/>
      <w:marBottom w:val="0"/>
      <w:divBdr>
        <w:top w:val="none" w:sz="0" w:space="0" w:color="auto"/>
        <w:left w:val="none" w:sz="0" w:space="0" w:color="auto"/>
        <w:bottom w:val="none" w:sz="0" w:space="0" w:color="auto"/>
        <w:right w:val="none" w:sz="0" w:space="0" w:color="auto"/>
      </w:divBdr>
    </w:div>
    <w:div w:id="1762136728">
      <w:bodyDiv w:val="1"/>
      <w:marLeft w:val="0"/>
      <w:marRight w:val="0"/>
      <w:marTop w:val="0"/>
      <w:marBottom w:val="0"/>
      <w:divBdr>
        <w:top w:val="none" w:sz="0" w:space="0" w:color="auto"/>
        <w:left w:val="none" w:sz="0" w:space="0" w:color="auto"/>
        <w:bottom w:val="none" w:sz="0" w:space="0" w:color="auto"/>
        <w:right w:val="none" w:sz="0" w:space="0" w:color="auto"/>
      </w:divBdr>
    </w:div>
    <w:div w:id="1781143390">
      <w:bodyDiv w:val="1"/>
      <w:marLeft w:val="0"/>
      <w:marRight w:val="0"/>
      <w:marTop w:val="0"/>
      <w:marBottom w:val="0"/>
      <w:divBdr>
        <w:top w:val="none" w:sz="0" w:space="0" w:color="auto"/>
        <w:left w:val="none" w:sz="0" w:space="0" w:color="auto"/>
        <w:bottom w:val="none" w:sz="0" w:space="0" w:color="auto"/>
        <w:right w:val="none" w:sz="0" w:space="0" w:color="auto"/>
      </w:divBdr>
    </w:div>
    <w:div w:id="1792439546">
      <w:bodyDiv w:val="1"/>
      <w:marLeft w:val="0"/>
      <w:marRight w:val="0"/>
      <w:marTop w:val="0"/>
      <w:marBottom w:val="0"/>
      <w:divBdr>
        <w:top w:val="none" w:sz="0" w:space="0" w:color="auto"/>
        <w:left w:val="none" w:sz="0" w:space="0" w:color="auto"/>
        <w:bottom w:val="none" w:sz="0" w:space="0" w:color="auto"/>
        <w:right w:val="none" w:sz="0" w:space="0" w:color="auto"/>
      </w:divBdr>
    </w:div>
    <w:div w:id="1829980278">
      <w:bodyDiv w:val="1"/>
      <w:marLeft w:val="0"/>
      <w:marRight w:val="0"/>
      <w:marTop w:val="0"/>
      <w:marBottom w:val="0"/>
      <w:divBdr>
        <w:top w:val="none" w:sz="0" w:space="0" w:color="auto"/>
        <w:left w:val="none" w:sz="0" w:space="0" w:color="auto"/>
        <w:bottom w:val="none" w:sz="0" w:space="0" w:color="auto"/>
        <w:right w:val="none" w:sz="0" w:space="0" w:color="auto"/>
      </w:divBdr>
    </w:div>
    <w:div w:id="1835485172">
      <w:bodyDiv w:val="1"/>
      <w:marLeft w:val="0"/>
      <w:marRight w:val="0"/>
      <w:marTop w:val="0"/>
      <w:marBottom w:val="0"/>
      <w:divBdr>
        <w:top w:val="none" w:sz="0" w:space="0" w:color="auto"/>
        <w:left w:val="none" w:sz="0" w:space="0" w:color="auto"/>
        <w:bottom w:val="none" w:sz="0" w:space="0" w:color="auto"/>
        <w:right w:val="none" w:sz="0" w:space="0" w:color="auto"/>
      </w:divBdr>
    </w:div>
    <w:div w:id="1876849963">
      <w:bodyDiv w:val="1"/>
      <w:marLeft w:val="0"/>
      <w:marRight w:val="0"/>
      <w:marTop w:val="0"/>
      <w:marBottom w:val="0"/>
      <w:divBdr>
        <w:top w:val="none" w:sz="0" w:space="0" w:color="auto"/>
        <w:left w:val="none" w:sz="0" w:space="0" w:color="auto"/>
        <w:bottom w:val="none" w:sz="0" w:space="0" w:color="auto"/>
        <w:right w:val="none" w:sz="0" w:space="0" w:color="auto"/>
      </w:divBdr>
    </w:div>
    <w:div w:id="1940260376">
      <w:bodyDiv w:val="1"/>
      <w:marLeft w:val="0"/>
      <w:marRight w:val="0"/>
      <w:marTop w:val="0"/>
      <w:marBottom w:val="0"/>
      <w:divBdr>
        <w:top w:val="none" w:sz="0" w:space="0" w:color="auto"/>
        <w:left w:val="none" w:sz="0" w:space="0" w:color="auto"/>
        <w:bottom w:val="none" w:sz="0" w:space="0" w:color="auto"/>
        <w:right w:val="none" w:sz="0" w:space="0" w:color="auto"/>
      </w:divBdr>
    </w:div>
    <w:div w:id="1943223950">
      <w:bodyDiv w:val="1"/>
      <w:marLeft w:val="0"/>
      <w:marRight w:val="0"/>
      <w:marTop w:val="0"/>
      <w:marBottom w:val="0"/>
      <w:divBdr>
        <w:top w:val="none" w:sz="0" w:space="0" w:color="auto"/>
        <w:left w:val="none" w:sz="0" w:space="0" w:color="auto"/>
        <w:bottom w:val="none" w:sz="0" w:space="0" w:color="auto"/>
        <w:right w:val="none" w:sz="0" w:space="0" w:color="auto"/>
      </w:divBdr>
    </w:div>
    <w:div w:id="1944847629">
      <w:bodyDiv w:val="1"/>
      <w:marLeft w:val="0"/>
      <w:marRight w:val="0"/>
      <w:marTop w:val="0"/>
      <w:marBottom w:val="0"/>
      <w:divBdr>
        <w:top w:val="none" w:sz="0" w:space="0" w:color="auto"/>
        <w:left w:val="none" w:sz="0" w:space="0" w:color="auto"/>
        <w:bottom w:val="none" w:sz="0" w:space="0" w:color="auto"/>
        <w:right w:val="none" w:sz="0" w:space="0" w:color="auto"/>
      </w:divBdr>
    </w:div>
    <w:div w:id="1953397553">
      <w:bodyDiv w:val="1"/>
      <w:marLeft w:val="0"/>
      <w:marRight w:val="0"/>
      <w:marTop w:val="0"/>
      <w:marBottom w:val="0"/>
      <w:divBdr>
        <w:top w:val="none" w:sz="0" w:space="0" w:color="auto"/>
        <w:left w:val="none" w:sz="0" w:space="0" w:color="auto"/>
        <w:bottom w:val="none" w:sz="0" w:space="0" w:color="auto"/>
        <w:right w:val="none" w:sz="0" w:space="0" w:color="auto"/>
      </w:divBdr>
    </w:div>
    <w:div w:id="2004896296">
      <w:bodyDiv w:val="1"/>
      <w:marLeft w:val="0"/>
      <w:marRight w:val="0"/>
      <w:marTop w:val="0"/>
      <w:marBottom w:val="0"/>
      <w:divBdr>
        <w:top w:val="none" w:sz="0" w:space="0" w:color="auto"/>
        <w:left w:val="none" w:sz="0" w:space="0" w:color="auto"/>
        <w:bottom w:val="none" w:sz="0" w:space="0" w:color="auto"/>
        <w:right w:val="none" w:sz="0" w:space="0" w:color="auto"/>
      </w:divBdr>
    </w:div>
    <w:div w:id="2019428100">
      <w:bodyDiv w:val="1"/>
      <w:marLeft w:val="0"/>
      <w:marRight w:val="0"/>
      <w:marTop w:val="0"/>
      <w:marBottom w:val="0"/>
      <w:divBdr>
        <w:top w:val="none" w:sz="0" w:space="0" w:color="auto"/>
        <w:left w:val="none" w:sz="0" w:space="0" w:color="auto"/>
        <w:bottom w:val="none" w:sz="0" w:space="0" w:color="auto"/>
        <w:right w:val="none" w:sz="0" w:space="0" w:color="auto"/>
      </w:divBdr>
    </w:div>
    <w:div w:id="2022928723">
      <w:bodyDiv w:val="1"/>
      <w:marLeft w:val="0"/>
      <w:marRight w:val="0"/>
      <w:marTop w:val="0"/>
      <w:marBottom w:val="0"/>
      <w:divBdr>
        <w:top w:val="none" w:sz="0" w:space="0" w:color="auto"/>
        <w:left w:val="none" w:sz="0" w:space="0" w:color="auto"/>
        <w:bottom w:val="none" w:sz="0" w:space="0" w:color="auto"/>
        <w:right w:val="none" w:sz="0" w:space="0" w:color="auto"/>
      </w:divBdr>
    </w:div>
    <w:div w:id="2037923899">
      <w:bodyDiv w:val="1"/>
      <w:marLeft w:val="0"/>
      <w:marRight w:val="0"/>
      <w:marTop w:val="0"/>
      <w:marBottom w:val="0"/>
      <w:divBdr>
        <w:top w:val="none" w:sz="0" w:space="0" w:color="auto"/>
        <w:left w:val="none" w:sz="0" w:space="0" w:color="auto"/>
        <w:bottom w:val="none" w:sz="0" w:space="0" w:color="auto"/>
        <w:right w:val="none" w:sz="0" w:space="0" w:color="auto"/>
      </w:divBdr>
    </w:div>
    <w:div w:id="2057965602">
      <w:bodyDiv w:val="1"/>
      <w:marLeft w:val="0"/>
      <w:marRight w:val="0"/>
      <w:marTop w:val="0"/>
      <w:marBottom w:val="0"/>
      <w:divBdr>
        <w:top w:val="none" w:sz="0" w:space="0" w:color="auto"/>
        <w:left w:val="none" w:sz="0" w:space="0" w:color="auto"/>
        <w:bottom w:val="none" w:sz="0" w:space="0" w:color="auto"/>
        <w:right w:val="none" w:sz="0" w:space="0" w:color="auto"/>
      </w:divBdr>
    </w:div>
    <w:div w:id="214126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D208-2DAE-4A15-AAF8-0D092B9CA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13376</Words>
  <Characters>76249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Ульяна Барышкина</cp:lastModifiedBy>
  <cp:revision>2</cp:revision>
  <cp:lastPrinted>2022-02-24T23:57:00Z</cp:lastPrinted>
  <dcterms:created xsi:type="dcterms:W3CDTF">2023-09-11T04:16:00Z</dcterms:created>
  <dcterms:modified xsi:type="dcterms:W3CDTF">2023-09-11T04:16:00Z</dcterms:modified>
</cp:coreProperties>
</file>